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4F41B8" w14:textId="25B8D57C" w:rsidR="005B58D2" w:rsidRDefault="005B58D2" w:rsidP="005B58D2">
      <w:pPr>
        <w:tabs>
          <w:tab w:val="left" w:pos="0"/>
          <w:tab w:val="left" w:pos="1530"/>
        </w:tabs>
        <w:ind w:hanging="40"/>
        <w:jc w:val="center"/>
      </w:pPr>
      <w:r>
        <w:t>ГОСУДАРСТВЕННОЕ АВТОНОМНОЕ ОБРАЗОВАТЕЛЬНОЕ</w:t>
      </w:r>
      <w:r w:rsidR="00064171">
        <w:t xml:space="preserve"> УЧРЕЖДЕНИЕ ВЫСШЕГО ОБРАЗОВАНИЯ</w:t>
      </w:r>
    </w:p>
    <w:p w14:paraId="0B991646" w14:textId="77777777" w:rsidR="005B58D2" w:rsidRDefault="005B58D2" w:rsidP="005B58D2">
      <w:pPr>
        <w:tabs>
          <w:tab w:val="left" w:pos="0"/>
          <w:tab w:val="left" w:pos="1530"/>
        </w:tabs>
        <w:ind w:hanging="40"/>
        <w:jc w:val="center"/>
      </w:pPr>
    </w:p>
    <w:p w14:paraId="0AF83A86" w14:textId="77777777" w:rsidR="005B58D2" w:rsidRDefault="005B58D2" w:rsidP="005B58D2">
      <w:pPr>
        <w:tabs>
          <w:tab w:val="left" w:pos="0"/>
          <w:tab w:val="left" w:pos="1530"/>
        </w:tabs>
        <w:ind w:hanging="40"/>
        <w:jc w:val="center"/>
        <w:rPr>
          <w:b/>
        </w:rPr>
      </w:pPr>
      <w:r>
        <w:rPr>
          <w:b/>
        </w:rPr>
        <w:t xml:space="preserve">«ЛЕНИНГРАДСКИЙ ГОСУДАРСТВЕННЫЙ УНИВЕРСИТЕТ </w:t>
      </w:r>
    </w:p>
    <w:p w14:paraId="6FE9D7E8" w14:textId="39B79BB4" w:rsidR="005B58D2" w:rsidRDefault="00064171" w:rsidP="005B58D2">
      <w:pPr>
        <w:tabs>
          <w:tab w:val="left" w:pos="1530"/>
        </w:tabs>
        <w:ind w:hanging="40"/>
        <w:jc w:val="center"/>
      </w:pPr>
      <w:r>
        <w:rPr>
          <w:b/>
        </w:rPr>
        <w:t>ИМЕНИ</w:t>
      </w:r>
      <w:r w:rsidR="005B58D2">
        <w:rPr>
          <w:b/>
        </w:rPr>
        <w:t xml:space="preserve"> А.С. ПУШКИНА»</w:t>
      </w:r>
    </w:p>
    <w:p w14:paraId="790CC614" w14:textId="77777777" w:rsidR="005B58D2" w:rsidRDefault="005B58D2" w:rsidP="005B58D2">
      <w:pPr>
        <w:tabs>
          <w:tab w:val="left" w:pos="1530"/>
        </w:tabs>
        <w:ind w:hanging="40"/>
        <w:jc w:val="center"/>
      </w:pPr>
    </w:p>
    <w:p w14:paraId="7A17F58F" w14:textId="77777777" w:rsidR="005B58D2" w:rsidRDefault="005B58D2" w:rsidP="005B58D2">
      <w:pPr>
        <w:tabs>
          <w:tab w:val="left" w:pos="1530"/>
        </w:tabs>
        <w:ind w:hanging="40"/>
        <w:jc w:val="center"/>
      </w:pPr>
    </w:p>
    <w:p w14:paraId="04345861" w14:textId="77777777" w:rsidR="005B58D2" w:rsidRDefault="005B58D2" w:rsidP="005B58D2">
      <w:pPr>
        <w:tabs>
          <w:tab w:val="left" w:pos="1530"/>
        </w:tabs>
        <w:ind w:hanging="40"/>
        <w:jc w:val="center"/>
      </w:pPr>
    </w:p>
    <w:p w14:paraId="672F243A" w14:textId="77777777" w:rsidR="005B58D2" w:rsidRDefault="005B58D2" w:rsidP="005B58D2">
      <w:pPr>
        <w:tabs>
          <w:tab w:val="left" w:pos="1530"/>
        </w:tabs>
        <w:ind w:firstLine="5630"/>
      </w:pPr>
      <w:r>
        <w:t>УТВЕРЖДАЮ</w:t>
      </w:r>
    </w:p>
    <w:p w14:paraId="168DBE9B" w14:textId="77777777" w:rsidR="005B58D2" w:rsidRDefault="005B58D2" w:rsidP="005B58D2">
      <w:pPr>
        <w:tabs>
          <w:tab w:val="left" w:pos="1530"/>
        </w:tabs>
        <w:ind w:firstLine="5630"/>
      </w:pPr>
      <w:r>
        <w:t>Проректор по учебно-методической</w:t>
      </w:r>
    </w:p>
    <w:p w14:paraId="56D60B9C" w14:textId="77777777" w:rsidR="005B58D2" w:rsidRDefault="005B58D2" w:rsidP="005B58D2">
      <w:pPr>
        <w:tabs>
          <w:tab w:val="left" w:pos="1530"/>
        </w:tabs>
        <w:ind w:firstLine="5630"/>
      </w:pPr>
      <w:r>
        <w:t xml:space="preserve">работе </w:t>
      </w:r>
    </w:p>
    <w:p w14:paraId="6C884E90" w14:textId="786C13AB" w:rsidR="005B58D2" w:rsidRDefault="005B58D2" w:rsidP="005B58D2">
      <w:pPr>
        <w:tabs>
          <w:tab w:val="left" w:pos="1530"/>
        </w:tabs>
        <w:ind w:firstLine="5630"/>
      </w:pPr>
      <w:r>
        <w:t>____________ С.Н.</w:t>
      </w:r>
      <w:r w:rsidR="00D17BD7">
        <w:t xml:space="preserve"> </w:t>
      </w:r>
      <w:r>
        <w:t>Большаков</w:t>
      </w:r>
    </w:p>
    <w:p w14:paraId="443AE3EC" w14:textId="77777777" w:rsidR="005B58D2" w:rsidRDefault="005B58D2" w:rsidP="005B58D2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2246A715" w14:textId="77777777" w:rsidR="005B58D2" w:rsidRDefault="005B58D2" w:rsidP="005B58D2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0B849C03" w14:textId="77777777" w:rsidR="005B58D2" w:rsidRDefault="005B58D2" w:rsidP="005B58D2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7961C839" w14:textId="77777777" w:rsidR="005B58D2" w:rsidRDefault="005B58D2" w:rsidP="005B58D2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374B2832" w14:textId="77777777" w:rsidR="005B58D2" w:rsidRDefault="005B58D2" w:rsidP="005B58D2">
      <w:pPr>
        <w:tabs>
          <w:tab w:val="left" w:pos="748"/>
          <w:tab w:val="left" w:pos="828"/>
          <w:tab w:val="left" w:pos="3822"/>
        </w:tabs>
        <w:ind w:hanging="40"/>
        <w:jc w:val="center"/>
      </w:pPr>
      <w:r>
        <w:rPr>
          <w:caps/>
        </w:rPr>
        <w:t>РАБОЧАЯ ПРОГРАММА</w:t>
      </w:r>
    </w:p>
    <w:p w14:paraId="5951D8CF" w14:textId="77777777" w:rsidR="005B58D2" w:rsidRDefault="005B58D2" w:rsidP="005B58D2">
      <w:pPr>
        <w:tabs>
          <w:tab w:val="left" w:pos="748"/>
          <w:tab w:val="left" w:pos="828"/>
          <w:tab w:val="left" w:pos="3822"/>
        </w:tabs>
        <w:ind w:hanging="40"/>
        <w:jc w:val="center"/>
      </w:pPr>
      <w:r>
        <w:rPr>
          <w:rFonts w:cs="Courier New"/>
        </w:rPr>
        <w:t>дисциплины</w:t>
      </w:r>
    </w:p>
    <w:p w14:paraId="33F76474" w14:textId="77777777" w:rsidR="005B58D2" w:rsidRDefault="005B58D2" w:rsidP="005B58D2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34D57528" w14:textId="77777777" w:rsidR="005B58D2" w:rsidRDefault="005B58D2" w:rsidP="005B58D2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7BFC5027" w14:textId="2C2731EA" w:rsidR="005B58D2" w:rsidRPr="006A1D3C" w:rsidRDefault="005B58D2" w:rsidP="005B58D2">
      <w:pPr>
        <w:tabs>
          <w:tab w:val="right" w:leader="underscore" w:pos="8505"/>
        </w:tabs>
        <w:jc w:val="center"/>
        <w:rPr>
          <w:sz w:val="28"/>
          <w:szCs w:val="28"/>
        </w:rPr>
      </w:pPr>
      <w:r w:rsidRPr="006A1D3C">
        <w:rPr>
          <w:bCs/>
          <w:i/>
          <w:sz w:val="28"/>
          <w:szCs w:val="28"/>
        </w:rPr>
        <w:t xml:space="preserve"> </w:t>
      </w:r>
      <w:bookmarkStart w:id="0" w:name="_Hlk98671088"/>
      <w:r w:rsidR="00064171" w:rsidRPr="006A1D3C">
        <w:rPr>
          <w:b/>
          <w:bCs/>
          <w:sz w:val="28"/>
          <w:szCs w:val="28"/>
        </w:rPr>
        <w:t>Б</w:t>
      </w:r>
      <w:proofErr w:type="gramStart"/>
      <w:r w:rsidR="00064171" w:rsidRPr="006A1D3C">
        <w:rPr>
          <w:b/>
          <w:bCs/>
          <w:sz w:val="28"/>
          <w:szCs w:val="28"/>
        </w:rPr>
        <w:t>1.О</w:t>
      </w:r>
      <w:r w:rsidRPr="006A1D3C">
        <w:rPr>
          <w:b/>
          <w:bCs/>
          <w:sz w:val="28"/>
          <w:szCs w:val="28"/>
        </w:rPr>
        <w:t>.</w:t>
      </w:r>
      <w:proofErr w:type="gramEnd"/>
      <w:r w:rsidRPr="006A1D3C">
        <w:rPr>
          <w:b/>
          <w:bCs/>
          <w:sz w:val="28"/>
          <w:szCs w:val="28"/>
        </w:rPr>
        <w:t>0</w:t>
      </w:r>
      <w:r w:rsidR="00064171" w:rsidRPr="006A1D3C">
        <w:rPr>
          <w:b/>
          <w:bCs/>
          <w:sz w:val="28"/>
          <w:szCs w:val="28"/>
        </w:rPr>
        <w:t>4</w:t>
      </w:r>
      <w:r w:rsidRPr="006A1D3C">
        <w:rPr>
          <w:b/>
          <w:bCs/>
          <w:sz w:val="28"/>
          <w:szCs w:val="28"/>
        </w:rPr>
        <w:t xml:space="preserve"> ИНОСТРАННЫЙ ЯЗЫК (ВТОРОЙ)</w:t>
      </w:r>
      <w:bookmarkEnd w:id="0"/>
    </w:p>
    <w:p w14:paraId="199BD318" w14:textId="77777777" w:rsidR="005B58D2" w:rsidRDefault="005B58D2" w:rsidP="005B58D2">
      <w:pPr>
        <w:ind w:left="1152"/>
        <w:rPr>
          <w:bCs/>
          <w:sz w:val="28"/>
          <w:vertAlign w:val="subscript"/>
        </w:rPr>
      </w:pPr>
    </w:p>
    <w:p w14:paraId="09FDFAFE" w14:textId="4F17215C" w:rsidR="005B58D2" w:rsidRDefault="005B58D2" w:rsidP="005B58D2">
      <w:pPr>
        <w:jc w:val="center"/>
        <w:rPr>
          <w:bCs/>
        </w:rPr>
      </w:pPr>
    </w:p>
    <w:p w14:paraId="4567A8CD" w14:textId="77777777" w:rsidR="008D4A01" w:rsidRDefault="008D4A01" w:rsidP="005B58D2">
      <w:pPr>
        <w:jc w:val="center"/>
        <w:rPr>
          <w:bCs/>
        </w:rPr>
      </w:pPr>
    </w:p>
    <w:p w14:paraId="6F928962" w14:textId="77777777" w:rsidR="005B58D2" w:rsidRDefault="005B58D2" w:rsidP="005B58D2">
      <w:pPr>
        <w:jc w:val="center"/>
      </w:pPr>
      <w:r>
        <w:rPr>
          <w:bCs/>
        </w:rPr>
        <w:t xml:space="preserve">Направление подготовки </w:t>
      </w:r>
      <w:r>
        <w:rPr>
          <w:b/>
          <w:bCs/>
        </w:rPr>
        <w:t>45.03.02</w:t>
      </w:r>
      <w:r>
        <w:rPr>
          <w:b/>
        </w:rPr>
        <w:t xml:space="preserve"> Лингвистика</w:t>
      </w:r>
    </w:p>
    <w:p w14:paraId="63AD6DC2" w14:textId="77777777" w:rsidR="005B58D2" w:rsidRDefault="005B58D2" w:rsidP="005B58D2">
      <w:pPr>
        <w:jc w:val="center"/>
      </w:pPr>
      <w:r>
        <w:t xml:space="preserve">Направленность (профиль) </w:t>
      </w:r>
      <w:r w:rsidRPr="00064171">
        <w:rPr>
          <w:b/>
        </w:rPr>
        <w:t>Перевод и переводоведение</w:t>
      </w:r>
    </w:p>
    <w:p w14:paraId="0F58A0BE" w14:textId="160D0209" w:rsidR="005B58D2" w:rsidRDefault="005B58D2" w:rsidP="005B58D2">
      <w:pPr>
        <w:tabs>
          <w:tab w:val="left" w:pos="3822"/>
        </w:tabs>
        <w:jc w:val="center"/>
        <w:rPr>
          <w:bCs/>
        </w:rPr>
      </w:pPr>
    </w:p>
    <w:p w14:paraId="0C13DBE1" w14:textId="77777777" w:rsidR="006A1D3C" w:rsidRDefault="006A1D3C" w:rsidP="005B58D2">
      <w:pPr>
        <w:tabs>
          <w:tab w:val="left" w:pos="3822"/>
        </w:tabs>
        <w:jc w:val="center"/>
        <w:rPr>
          <w:bCs/>
        </w:rPr>
      </w:pPr>
    </w:p>
    <w:p w14:paraId="561B56C3" w14:textId="6B8B249D" w:rsidR="005B58D2" w:rsidRDefault="005B58D2" w:rsidP="005B58D2">
      <w:pPr>
        <w:tabs>
          <w:tab w:val="left" w:pos="3822"/>
        </w:tabs>
        <w:jc w:val="center"/>
      </w:pPr>
      <w:r>
        <w:rPr>
          <w:bCs/>
        </w:rPr>
        <w:t>(год начала подготовки – 202</w:t>
      </w:r>
      <w:r w:rsidR="00E976B0">
        <w:rPr>
          <w:bCs/>
        </w:rPr>
        <w:t>2</w:t>
      </w:r>
      <w:r>
        <w:rPr>
          <w:bCs/>
        </w:rPr>
        <w:t>)</w:t>
      </w:r>
    </w:p>
    <w:p w14:paraId="71DC6A74" w14:textId="77777777" w:rsidR="005B58D2" w:rsidRDefault="005B58D2" w:rsidP="005B58D2">
      <w:pPr>
        <w:tabs>
          <w:tab w:val="left" w:pos="3822"/>
        </w:tabs>
        <w:jc w:val="center"/>
        <w:rPr>
          <w:bCs/>
        </w:rPr>
      </w:pPr>
    </w:p>
    <w:p w14:paraId="2FECC865" w14:textId="77777777" w:rsidR="005B58D2" w:rsidRDefault="005B58D2" w:rsidP="005B58D2">
      <w:pPr>
        <w:tabs>
          <w:tab w:val="left" w:pos="3822"/>
        </w:tabs>
        <w:jc w:val="center"/>
        <w:rPr>
          <w:bCs/>
        </w:rPr>
      </w:pPr>
    </w:p>
    <w:p w14:paraId="29D0A608" w14:textId="77777777" w:rsidR="005B58D2" w:rsidRDefault="005B58D2" w:rsidP="005B58D2">
      <w:pPr>
        <w:tabs>
          <w:tab w:val="left" w:pos="3822"/>
        </w:tabs>
        <w:jc w:val="center"/>
        <w:rPr>
          <w:bCs/>
        </w:rPr>
      </w:pPr>
    </w:p>
    <w:p w14:paraId="447E447E" w14:textId="77777777" w:rsidR="005B58D2" w:rsidRDefault="005B58D2" w:rsidP="005B58D2">
      <w:pPr>
        <w:tabs>
          <w:tab w:val="left" w:pos="748"/>
          <w:tab w:val="left" w:pos="828"/>
          <w:tab w:val="left" w:pos="3822"/>
        </w:tabs>
        <w:jc w:val="center"/>
      </w:pPr>
    </w:p>
    <w:p w14:paraId="3B166978" w14:textId="77777777" w:rsidR="005B58D2" w:rsidRDefault="005B58D2" w:rsidP="005B58D2">
      <w:pPr>
        <w:tabs>
          <w:tab w:val="left" w:pos="748"/>
          <w:tab w:val="left" w:pos="828"/>
          <w:tab w:val="left" w:pos="3822"/>
        </w:tabs>
        <w:jc w:val="center"/>
      </w:pPr>
    </w:p>
    <w:p w14:paraId="65D8F64F" w14:textId="77777777" w:rsidR="005B58D2" w:rsidRDefault="005B58D2" w:rsidP="005B58D2">
      <w:pPr>
        <w:tabs>
          <w:tab w:val="left" w:pos="748"/>
          <w:tab w:val="left" w:pos="828"/>
          <w:tab w:val="left" w:pos="3822"/>
        </w:tabs>
        <w:jc w:val="center"/>
      </w:pPr>
    </w:p>
    <w:p w14:paraId="4F6E2D1C" w14:textId="77777777" w:rsidR="005B58D2" w:rsidRDefault="005B58D2" w:rsidP="005B58D2">
      <w:pPr>
        <w:tabs>
          <w:tab w:val="left" w:pos="748"/>
          <w:tab w:val="left" w:pos="828"/>
          <w:tab w:val="left" w:pos="3822"/>
        </w:tabs>
        <w:jc w:val="center"/>
      </w:pPr>
    </w:p>
    <w:p w14:paraId="50C5610A" w14:textId="77777777" w:rsidR="005B58D2" w:rsidRDefault="005B58D2" w:rsidP="005B58D2">
      <w:pPr>
        <w:tabs>
          <w:tab w:val="left" w:pos="748"/>
          <w:tab w:val="left" w:pos="828"/>
          <w:tab w:val="left" w:pos="3822"/>
        </w:tabs>
        <w:jc w:val="center"/>
      </w:pPr>
    </w:p>
    <w:p w14:paraId="3F289C9E" w14:textId="77777777" w:rsidR="005B58D2" w:rsidRDefault="005B58D2" w:rsidP="005B58D2">
      <w:pPr>
        <w:tabs>
          <w:tab w:val="left" w:pos="748"/>
          <w:tab w:val="left" w:pos="828"/>
          <w:tab w:val="left" w:pos="3822"/>
        </w:tabs>
        <w:jc w:val="center"/>
      </w:pPr>
    </w:p>
    <w:p w14:paraId="579EF1E9" w14:textId="77777777" w:rsidR="005B58D2" w:rsidRDefault="005B58D2" w:rsidP="005B58D2">
      <w:pPr>
        <w:tabs>
          <w:tab w:val="left" w:pos="748"/>
          <w:tab w:val="left" w:pos="828"/>
          <w:tab w:val="left" w:pos="3822"/>
        </w:tabs>
        <w:jc w:val="center"/>
      </w:pPr>
    </w:p>
    <w:p w14:paraId="07B36498" w14:textId="77777777" w:rsidR="005B58D2" w:rsidRDefault="005B58D2" w:rsidP="005B58D2">
      <w:pPr>
        <w:tabs>
          <w:tab w:val="left" w:pos="748"/>
          <w:tab w:val="left" w:pos="828"/>
          <w:tab w:val="left" w:pos="3822"/>
        </w:tabs>
        <w:jc w:val="center"/>
      </w:pPr>
    </w:p>
    <w:p w14:paraId="0826D2BF" w14:textId="77777777" w:rsidR="005B58D2" w:rsidRDefault="005B58D2" w:rsidP="005B58D2">
      <w:pPr>
        <w:tabs>
          <w:tab w:val="left" w:pos="748"/>
          <w:tab w:val="left" w:pos="828"/>
          <w:tab w:val="left" w:pos="3822"/>
        </w:tabs>
        <w:jc w:val="center"/>
      </w:pPr>
    </w:p>
    <w:p w14:paraId="546F8D5A" w14:textId="77777777" w:rsidR="005B58D2" w:rsidRDefault="005B58D2" w:rsidP="005B58D2">
      <w:pPr>
        <w:tabs>
          <w:tab w:val="left" w:pos="748"/>
          <w:tab w:val="left" w:pos="828"/>
          <w:tab w:val="left" w:pos="3822"/>
        </w:tabs>
        <w:jc w:val="center"/>
      </w:pPr>
    </w:p>
    <w:p w14:paraId="568E96BA" w14:textId="77777777" w:rsidR="005B58D2" w:rsidRDefault="005B58D2" w:rsidP="005B58D2">
      <w:pPr>
        <w:tabs>
          <w:tab w:val="left" w:pos="748"/>
          <w:tab w:val="left" w:pos="828"/>
          <w:tab w:val="left" w:pos="3822"/>
        </w:tabs>
        <w:jc w:val="center"/>
      </w:pPr>
    </w:p>
    <w:p w14:paraId="37394007" w14:textId="77777777" w:rsidR="005B58D2" w:rsidRDefault="005B58D2" w:rsidP="005B58D2">
      <w:pPr>
        <w:tabs>
          <w:tab w:val="left" w:pos="748"/>
          <w:tab w:val="left" w:pos="828"/>
          <w:tab w:val="left" w:pos="3822"/>
        </w:tabs>
      </w:pPr>
    </w:p>
    <w:p w14:paraId="2A5A19F2" w14:textId="77777777" w:rsidR="005B58D2" w:rsidRDefault="005B58D2" w:rsidP="005B58D2">
      <w:pPr>
        <w:tabs>
          <w:tab w:val="left" w:pos="748"/>
          <w:tab w:val="left" w:pos="828"/>
          <w:tab w:val="left" w:pos="3822"/>
        </w:tabs>
        <w:jc w:val="center"/>
      </w:pPr>
    </w:p>
    <w:p w14:paraId="5DA224BD" w14:textId="77777777" w:rsidR="005B58D2" w:rsidRDefault="005B58D2" w:rsidP="005B58D2">
      <w:pPr>
        <w:tabs>
          <w:tab w:val="left" w:pos="748"/>
          <w:tab w:val="left" w:pos="828"/>
          <w:tab w:val="left" w:pos="3822"/>
        </w:tabs>
        <w:jc w:val="center"/>
      </w:pPr>
    </w:p>
    <w:p w14:paraId="30685FF8" w14:textId="3F868B53" w:rsidR="005B58D2" w:rsidRDefault="005B58D2" w:rsidP="005B58D2">
      <w:pPr>
        <w:tabs>
          <w:tab w:val="left" w:pos="748"/>
          <w:tab w:val="left" w:pos="828"/>
          <w:tab w:val="left" w:pos="3822"/>
        </w:tabs>
        <w:jc w:val="center"/>
      </w:pPr>
    </w:p>
    <w:p w14:paraId="279BB271" w14:textId="1B1950E0" w:rsidR="008D4A01" w:rsidRDefault="008D4A01" w:rsidP="005B58D2">
      <w:pPr>
        <w:tabs>
          <w:tab w:val="left" w:pos="748"/>
          <w:tab w:val="left" w:pos="828"/>
          <w:tab w:val="left" w:pos="3822"/>
        </w:tabs>
        <w:jc w:val="center"/>
      </w:pPr>
    </w:p>
    <w:p w14:paraId="35406137" w14:textId="77777777" w:rsidR="008D4A01" w:rsidRDefault="008D4A01" w:rsidP="005B58D2">
      <w:pPr>
        <w:tabs>
          <w:tab w:val="left" w:pos="748"/>
          <w:tab w:val="left" w:pos="828"/>
          <w:tab w:val="left" w:pos="3822"/>
        </w:tabs>
        <w:jc w:val="center"/>
      </w:pPr>
    </w:p>
    <w:p w14:paraId="2F3689DB" w14:textId="77777777" w:rsidR="005B58D2" w:rsidRDefault="005B58D2" w:rsidP="005B58D2">
      <w:pPr>
        <w:tabs>
          <w:tab w:val="left" w:pos="5130"/>
        </w:tabs>
      </w:pPr>
      <w:r>
        <w:tab/>
      </w:r>
    </w:p>
    <w:p w14:paraId="5A536B73" w14:textId="77777777" w:rsidR="005B58D2" w:rsidRDefault="005B58D2" w:rsidP="005B58D2">
      <w:pPr>
        <w:tabs>
          <w:tab w:val="left" w:pos="748"/>
          <w:tab w:val="left" w:pos="828"/>
          <w:tab w:val="left" w:pos="3822"/>
        </w:tabs>
        <w:jc w:val="center"/>
      </w:pPr>
      <w:r>
        <w:t xml:space="preserve">Санкт-Петербург </w:t>
      </w:r>
    </w:p>
    <w:p w14:paraId="4D4E1343" w14:textId="65C5CC88" w:rsidR="005B58D2" w:rsidRPr="005B58D2" w:rsidRDefault="005B58D2" w:rsidP="005B58D2">
      <w:pPr>
        <w:tabs>
          <w:tab w:val="left" w:pos="708"/>
        </w:tabs>
        <w:ind w:left="-142" w:firstLine="142"/>
        <w:jc w:val="center"/>
      </w:pPr>
      <w:r>
        <w:t>202</w:t>
      </w:r>
      <w:r w:rsidR="00E976B0">
        <w:t>2</w:t>
      </w:r>
      <w:bookmarkStart w:id="1" w:name="_GoBack"/>
      <w:bookmarkEnd w:id="1"/>
    </w:p>
    <w:p w14:paraId="1BC232B0" w14:textId="77777777" w:rsidR="009639E7" w:rsidRPr="003C0E55" w:rsidRDefault="009639E7" w:rsidP="009639E7">
      <w:pPr>
        <w:pageBreakBefore/>
      </w:pPr>
      <w:bookmarkStart w:id="2" w:name="_Hlk98671203"/>
      <w:r w:rsidRPr="003C0E55">
        <w:rPr>
          <w:b/>
          <w:bCs/>
          <w:color w:val="000000"/>
        </w:rPr>
        <w:lastRenderedPageBreak/>
        <w:t>1. ПЕРЕЧЕНЬ ПЛАНИРУЕМЫХ РЕЗУЛЬТАТОВ ОБУЧЕНИЯ ПО ДИСЦИПЛИНЕ:</w:t>
      </w:r>
    </w:p>
    <w:p w14:paraId="041F4775" w14:textId="77777777" w:rsidR="009639E7" w:rsidRDefault="009639E7" w:rsidP="009639E7">
      <w:pPr>
        <w:pStyle w:val="a5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3F050BDA" w14:textId="77777777" w:rsidR="009639E7" w:rsidRDefault="009639E7" w:rsidP="009639E7">
      <w:pPr>
        <w:pStyle w:val="a5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9498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819"/>
      </w:tblGrid>
      <w:tr w:rsidR="009639E7" w:rsidRPr="003C0E55" w14:paraId="41B4BC4B" w14:textId="77777777" w:rsidTr="00D30BE8">
        <w:trPr>
          <w:trHeight w:val="858"/>
        </w:trPr>
        <w:tc>
          <w:tcPr>
            <w:tcW w:w="993" w:type="dxa"/>
            <w:shd w:val="clear" w:color="auto" w:fill="auto"/>
          </w:tcPr>
          <w:p w14:paraId="3FA47473" w14:textId="77777777" w:rsidR="009639E7" w:rsidRPr="003C0E55" w:rsidRDefault="009639E7" w:rsidP="00064171">
            <w:pPr>
              <w:pStyle w:val="a4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bookmarkStart w:id="3" w:name="_Hlk98671141"/>
            <w:bookmarkEnd w:id="2"/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14:paraId="231439D8" w14:textId="77777777" w:rsidR="009639E7" w:rsidRPr="003C0E55" w:rsidRDefault="009639E7" w:rsidP="00064171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59FBD3AE" w14:textId="77777777" w:rsidR="009639E7" w:rsidRPr="003C0E55" w:rsidRDefault="009639E7" w:rsidP="00064171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819" w:type="dxa"/>
          </w:tcPr>
          <w:p w14:paraId="7A3D878C" w14:textId="77777777" w:rsidR="00064171" w:rsidRDefault="009639E7" w:rsidP="00064171">
            <w:pPr>
              <w:pStyle w:val="a4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</w:t>
            </w:r>
          </w:p>
          <w:p w14:paraId="2CF4AD9A" w14:textId="6C28F4A0" w:rsidR="009639E7" w:rsidRPr="007723E4" w:rsidRDefault="009639E7" w:rsidP="00064171">
            <w:pPr>
              <w:pStyle w:val="a4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(код и содержание)</w:t>
            </w:r>
          </w:p>
        </w:tc>
      </w:tr>
      <w:bookmarkEnd w:id="3"/>
      <w:tr w:rsidR="007B07F1" w:rsidRPr="003C0E55" w14:paraId="768FB022" w14:textId="77777777" w:rsidTr="00D30BE8">
        <w:trPr>
          <w:trHeight w:val="424"/>
        </w:trPr>
        <w:tc>
          <w:tcPr>
            <w:tcW w:w="993" w:type="dxa"/>
            <w:shd w:val="clear" w:color="auto" w:fill="auto"/>
          </w:tcPr>
          <w:p w14:paraId="4DA870CC" w14:textId="270178E6" w:rsidR="007B07F1" w:rsidRPr="0095632D" w:rsidRDefault="007B07F1" w:rsidP="007B07F1">
            <w:pPr>
              <w:pStyle w:val="a6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УК-4</w:t>
            </w:r>
          </w:p>
        </w:tc>
        <w:tc>
          <w:tcPr>
            <w:tcW w:w="3686" w:type="dxa"/>
            <w:shd w:val="clear" w:color="auto" w:fill="auto"/>
          </w:tcPr>
          <w:p w14:paraId="51FC1CFF" w14:textId="7E87D409" w:rsidR="007B07F1" w:rsidRPr="008A2595" w:rsidRDefault="007B07F1" w:rsidP="007B07F1">
            <w:pPr>
              <w:pStyle w:val="a6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72B3">
              <w:rPr>
                <w:color w:val="000000"/>
                <w:sz w:val="24"/>
                <w:szCs w:val="24"/>
              </w:rPr>
              <w:t>Способен осуществлять деловую коммуникацию в устной и письменной формах на государственном языке Российской Федерации и иностранном(</w:t>
            </w:r>
            <w:proofErr w:type="spellStart"/>
            <w:r w:rsidRPr="008072B3">
              <w:rPr>
                <w:color w:val="000000"/>
                <w:sz w:val="24"/>
                <w:szCs w:val="24"/>
              </w:rPr>
              <w:t>ых</w:t>
            </w:r>
            <w:proofErr w:type="spellEnd"/>
            <w:r w:rsidRPr="008072B3">
              <w:rPr>
                <w:color w:val="000000"/>
                <w:sz w:val="24"/>
                <w:szCs w:val="24"/>
              </w:rPr>
              <w:t>) языке(ах)</w:t>
            </w:r>
          </w:p>
        </w:tc>
        <w:tc>
          <w:tcPr>
            <w:tcW w:w="4819" w:type="dxa"/>
          </w:tcPr>
          <w:p w14:paraId="3BDE5E39" w14:textId="77777777" w:rsidR="007B07F1" w:rsidRPr="008072B3" w:rsidRDefault="007B07F1" w:rsidP="007B07F1">
            <w:pPr>
              <w:tabs>
                <w:tab w:val="left" w:pos="788"/>
              </w:tabs>
            </w:pPr>
            <w:r w:rsidRPr="00E6706E">
              <w:rPr>
                <w:b/>
              </w:rPr>
              <w:t>ИУК-4.1</w:t>
            </w:r>
            <w:r w:rsidRPr="008072B3">
              <w:t xml:space="preserve"> Знает различные формы деловой устной и письменной коммуникации на государственном языке Российской Федера</w:t>
            </w:r>
            <w:r>
              <w:t>ции и иностранном(</w:t>
            </w:r>
            <w:proofErr w:type="spellStart"/>
            <w:r>
              <w:t>ых</w:t>
            </w:r>
            <w:proofErr w:type="spellEnd"/>
            <w:r>
              <w:t>) языке(ах).</w:t>
            </w:r>
          </w:p>
          <w:p w14:paraId="5CD17B69" w14:textId="77777777" w:rsidR="007B07F1" w:rsidRPr="008072B3" w:rsidRDefault="007B07F1" w:rsidP="007B07F1">
            <w:pPr>
              <w:tabs>
                <w:tab w:val="left" w:pos="788"/>
              </w:tabs>
            </w:pPr>
            <w:r w:rsidRPr="00E6706E">
              <w:rPr>
                <w:b/>
              </w:rPr>
              <w:t>ИУК-4.2</w:t>
            </w:r>
            <w:r w:rsidRPr="008072B3">
              <w:t xml:space="preserve"> Умеет вести деловую переписку и вести деловые переговоры на государственном языке Российской Федерации и иностранном(</w:t>
            </w:r>
            <w:proofErr w:type="spellStart"/>
            <w:r w:rsidRPr="008072B3">
              <w:t>ых</w:t>
            </w:r>
            <w:proofErr w:type="spellEnd"/>
            <w:r w:rsidRPr="008072B3">
              <w:t>) языке(ах), учитывая особенности стилист</w:t>
            </w:r>
            <w:r>
              <w:t xml:space="preserve">ики и </w:t>
            </w:r>
            <w:proofErr w:type="spellStart"/>
            <w:proofErr w:type="gramStart"/>
            <w:r>
              <w:t>социо</w:t>
            </w:r>
            <w:proofErr w:type="spellEnd"/>
            <w:r>
              <w:t>-культурные</w:t>
            </w:r>
            <w:proofErr w:type="gramEnd"/>
            <w:r>
              <w:t xml:space="preserve"> различия.</w:t>
            </w:r>
          </w:p>
          <w:p w14:paraId="4FF14923" w14:textId="6B7848A7" w:rsidR="007B07F1" w:rsidRPr="000C0614" w:rsidRDefault="007B07F1" w:rsidP="007B07F1">
            <w:pPr>
              <w:shd w:val="clear" w:color="auto" w:fill="FFFFFF"/>
              <w:suppressAutoHyphens w:val="0"/>
              <w:jc w:val="both"/>
              <w:rPr>
                <w:b/>
              </w:rPr>
            </w:pPr>
            <w:r w:rsidRPr="00E6706E">
              <w:rPr>
                <w:b/>
              </w:rPr>
              <w:t>ИУК-4.3</w:t>
            </w:r>
            <w:r w:rsidRPr="008072B3">
              <w:t xml:space="preserve"> Владеет навыками выстраивания стратегии устной и письменной деловой коммуникации.</w:t>
            </w:r>
          </w:p>
        </w:tc>
      </w:tr>
      <w:tr w:rsidR="007B07F1" w:rsidRPr="003C0E55" w14:paraId="7620B718" w14:textId="77777777" w:rsidTr="003C3AE9">
        <w:trPr>
          <w:trHeight w:val="7737"/>
        </w:trPr>
        <w:tc>
          <w:tcPr>
            <w:tcW w:w="993" w:type="dxa"/>
            <w:vMerge w:val="restart"/>
            <w:shd w:val="clear" w:color="auto" w:fill="auto"/>
          </w:tcPr>
          <w:p w14:paraId="67EBC6D1" w14:textId="5B1371E8" w:rsidR="007B07F1" w:rsidRPr="0095632D" w:rsidRDefault="007B07F1" w:rsidP="007B07F1">
            <w:pPr>
              <w:pStyle w:val="a6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32D">
              <w:rPr>
                <w:rFonts w:ascii="Times New Roman" w:hAnsi="Times New Roman" w:cs="Times New Roman"/>
                <w:sz w:val="24"/>
                <w:szCs w:val="24"/>
              </w:rPr>
              <w:t>ОПК-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  <w:vMerge w:val="restart"/>
            <w:shd w:val="clear" w:color="auto" w:fill="auto"/>
          </w:tcPr>
          <w:p w14:paraId="1C437CC0" w14:textId="4D795298" w:rsidR="007B07F1" w:rsidRPr="008A2595" w:rsidRDefault="007B07F1" w:rsidP="007B07F1">
            <w:pPr>
              <w:pStyle w:val="a6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2595">
              <w:rPr>
                <w:rFonts w:ascii="Times New Roman" w:hAnsi="Times New Roman" w:cs="Times New Roman"/>
                <w:sz w:val="24"/>
                <w:szCs w:val="24"/>
              </w:rPr>
              <w:t xml:space="preserve"> Способен порождать и понимать устные и письменные тексты на изучаемом иностранном языке применительно к основным функциональным стилям в официальной и неофициальной сферах общения</w:t>
            </w:r>
          </w:p>
          <w:p w14:paraId="5B371E56" w14:textId="2BCD783A" w:rsidR="007B07F1" w:rsidRPr="008A2595" w:rsidRDefault="007B07F1" w:rsidP="007B07F1">
            <w:pPr>
              <w:pStyle w:val="a6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0938DCD5" w14:textId="3FE700CC" w:rsidR="007B07F1" w:rsidRPr="00060BB6" w:rsidRDefault="007B07F1" w:rsidP="007B07F1">
            <w:pPr>
              <w:pStyle w:val="aa"/>
              <w:spacing w:before="0" w:beforeAutospacing="0" w:after="0" w:afterAutospacing="0"/>
              <w:jc w:val="both"/>
              <w:rPr>
                <w:bCs/>
              </w:rPr>
            </w:pPr>
            <w:r w:rsidRPr="00060BB6">
              <w:rPr>
                <w:b/>
              </w:rPr>
              <w:t>ИОПК-3.1</w:t>
            </w:r>
            <w:r w:rsidRPr="007B07F1">
              <w:rPr>
                <w:b/>
              </w:rPr>
              <w:t xml:space="preserve"> </w:t>
            </w:r>
            <w:r w:rsidRPr="00060BB6">
              <w:rPr>
                <w:bCs/>
              </w:rPr>
              <w:t>знает</w:t>
            </w:r>
            <w:r w:rsidRPr="00060BB6">
              <w:rPr>
                <w:color w:val="000000"/>
              </w:rPr>
              <w:t xml:space="preserve"> коммуникативные структуры, наиболее употребительные в письменной и устной речи; стилистические характеристики устных и письменных текстов разных регистров общения;</w:t>
            </w:r>
            <w:r>
              <w:t xml:space="preserve"> </w:t>
            </w:r>
            <w:r w:rsidRPr="00060BB6">
              <w:rPr>
                <w:color w:val="000000"/>
              </w:rPr>
              <w:t>языковые нормы культуры устного и письменного общения и этические и нравственные нормы поведения, принятые в стране изучаемого языка</w:t>
            </w:r>
          </w:p>
          <w:p w14:paraId="5F7211B8" w14:textId="77777777" w:rsidR="007B07F1" w:rsidRDefault="007B07F1" w:rsidP="007B07F1">
            <w:pPr>
              <w:pStyle w:val="aa"/>
              <w:spacing w:before="0" w:beforeAutospacing="0" w:after="0" w:afterAutospacing="0"/>
              <w:jc w:val="both"/>
              <w:rPr>
                <w:b/>
              </w:rPr>
            </w:pPr>
            <w:r w:rsidRPr="009176FF">
              <w:rPr>
                <w:b/>
              </w:rPr>
              <w:t>ИОПК-3.2</w:t>
            </w:r>
            <w:r w:rsidRPr="007B07F1">
              <w:rPr>
                <w:b/>
              </w:rPr>
              <w:t xml:space="preserve"> </w:t>
            </w:r>
            <w:r w:rsidRPr="009176FF">
              <w:rPr>
                <w:bCs/>
              </w:rPr>
              <w:t xml:space="preserve">умеет </w:t>
            </w:r>
            <w:r>
              <w:rPr>
                <w:color w:val="000000"/>
              </w:rPr>
              <w:t>адекватно использовать языковые средства разных коммуникативных регистров для достижения семантической, коммуникативной и структурной целостности устного и /или письменного высказывания;</w:t>
            </w:r>
            <w:r>
              <w:t xml:space="preserve"> </w:t>
            </w:r>
            <w:r>
              <w:rPr>
                <w:color w:val="000000"/>
              </w:rPr>
              <w:t>выражать фактическую и концептуальную информацию, передавать стилистическую и культурную коннотацию языковых единиц, используемых в устной и письменной коммуникации;</w:t>
            </w:r>
            <w:r>
              <w:t xml:space="preserve"> </w:t>
            </w:r>
            <w:r>
              <w:rPr>
                <w:color w:val="000000"/>
              </w:rPr>
              <w:t>порождать стилистически корректные устные и письменные тексты, характеризующиеся ясностью, логичностью, смысловой и структурной завершенностью в соответствии с языковой нормой, прагматическими и социокультурными параметрами коммуникации</w:t>
            </w:r>
            <w:r w:rsidRPr="009176FF">
              <w:rPr>
                <w:b/>
              </w:rPr>
              <w:t xml:space="preserve"> </w:t>
            </w:r>
          </w:p>
          <w:p w14:paraId="6C939DFC" w14:textId="5CD2BC04" w:rsidR="007B07F1" w:rsidRPr="00060BB6" w:rsidRDefault="007B07F1" w:rsidP="007B07F1">
            <w:pPr>
              <w:pStyle w:val="aa"/>
              <w:spacing w:before="0" w:beforeAutospacing="0" w:after="0" w:afterAutospacing="0"/>
              <w:jc w:val="both"/>
              <w:rPr>
                <w:bCs/>
              </w:rPr>
            </w:pPr>
            <w:r w:rsidRPr="009176FF">
              <w:rPr>
                <w:b/>
              </w:rPr>
              <w:t>ИОПК-3.3</w:t>
            </w:r>
            <w:r w:rsidRPr="007B07F1">
              <w:rPr>
                <w:b/>
              </w:rPr>
              <w:t xml:space="preserve"> </w:t>
            </w:r>
            <w:r w:rsidRPr="009176FF">
              <w:rPr>
                <w:bCs/>
              </w:rPr>
              <w:t xml:space="preserve">владеет </w:t>
            </w:r>
            <w:r>
              <w:rPr>
                <w:color w:val="000000"/>
              </w:rPr>
              <w:t>родным и рабочими иностранными языками на уровне, необходимом для решения профессиональных задач;</w:t>
            </w:r>
            <w:r>
              <w:t xml:space="preserve"> </w:t>
            </w:r>
            <w:r>
              <w:rPr>
                <w:color w:val="000000"/>
              </w:rPr>
              <w:t>навыками интерпретации коммуникативных</w:t>
            </w:r>
          </w:p>
        </w:tc>
      </w:tr>
      <w:tr w:rsidR="007B07F1" w:rsidRPr="003C0E55" w14:paraId="2A0DD045" w14:textId="77777777" w:rsidTr="00D30BE8">
        <w:trPr>
          <w:trHeight w:val="936"/>
        </w:trPr>
        <w:tc>
          <w:tcPr>
            <w:tcW w:w="993" w:type="dxa"/>
            <w:vMerge/>
            <w:shd w:val="clear" w:color="auto" w:fill="auto"/>
          </w:tcPr>
          <w:p w14:paraId="7CADCA08" w14:textId="77777777" w:rsidR="007B07F1" w:rsidRPr="0095632D" w:rsidRDefault="007B07F1" w:rsidP="007B07F1">
            <w:pPr>
              <w:pStyle w:val="a6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14:paraId="322C908A" w14:textId="77777777" w:rsidR="007B07F1" w:rsidRPr="008A2595" w:rsidRDefault="007B07F1" w:rsidP="007B07F1">
            <w:pPr>
              <w:pStyle w:val="a6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72B1CCE1" w14:textId="1F6BA539" w:rsidR="007B07F1" w:rsidRPr="00060BB6" w:rsidRDefault="007B07F1" w:rsidP="007B07F1">
            <w:pPr>
              <w:pStyle w:val="aa"/>
              <w:spacing w:before="0" w:beforeAutospacing="0" w:after="0" w:afterAutospacing="0"/>
              <w:jc w:val="both"/>
              <w:rPr>
                <w:bCs/>
                <w:highlight w:val="yellow"/>
              </w:rPr>
            </w:pPr>
            <w:r>
              <w:rPr>
                <w:color w:val="000000"/>
              </w:rPr>
              <w:t>намерений собеседника, понимания фактической, концептуальной и эстетической информации;</w:t>
            </w:r>
            <w:r>
              <w:t xml:space="preserve"> </w:t>
            </w:r>
            <w:r>
              <w:rPr>
                <w:color w:val="000000"/>
              </w:rPr>
              <w:t>навыками определения жанра речевого произведения и его принадлежности к официальному, нейтральному и неофициальному регистрам общения; дискурсивными способами порождения связных текстов официального, нейтрального и неофициального регистров общения</w:t>
            </w:r>
          </w:p>
        </w:tc>
      </w:tr>
    </w:tbl>
    <w:p w14:paraId="3021DDF7" w14:textId="460D1271" w:rsidR="00A17C76" w:rsidRDefault="00A17C76"/>
    <w:p w14:paraId="21E358CF" w14:textId="43197DE5" w:rsidR="00064171" w:rsidRPr="00064171" w:rsidRDefault="00064171" w:rsidP="00064171">
      <w:pPr>
        <w:shd w:val="clear" w:color="auto" w:fill="FFFFFF"/>
        <w:spacing w:line="100" w:lineRule="atLeast"/>
        <w:jc w:val="both"/>
        <w:rPr>
          <w:b/>
          <w:bCs/>
          <w:color w:val="00000A"/>
        </w:rPr>
      </w:pPr>
      <w:bookmarkStart w:id="4" w:name="_Hlk98671739"/>
      <w:r w:rsidRPr="00064171">
        <w:rPr>
          <w:b/>
          <w:bCs/>
          <w:color w:val="00000A"/>
        </w:rPr>
        <w:t>2.</w:t>
      </w:r>
      <w:r>
        <w:rPr>
          <w:b/>
          <w:bCs/>
          <w:color w:val="00000A"/>
        </w:rPr>
        <w:t xml:space="preserve"> МЕСТО ДИСЦИПЛИНЫ В СТРУКТУРЕ ОП:</w:t>
      </w:r>
    </w:p>
    <w:p w14:paraId="57EA6012" w14:textId="47F1CA1B" w:rsidR="00670AF0" w:rsidRPr="00670AF0" w:rsidRDefault="00670AF0" w:rsidP="00A36C7C">
      <w:pPr>
        <w:shd w:val="clear" w:color="auto" w:fill="FFFFFF"/>
        <w:spacing w:line="100" w:lineRule="atLeast"/>
        <w:ind w:firstLine="567"/>
        <w:jc w:val="both"/>
        <w:rPr>
          <w:color w:val="000000"/>
          <w:sz w:val="28"/>
          <w:szCs w:val="28"/>
        </w:rPr>
      </w:pPr>
      <w:r w:rsidRPr="00670AF0">
        <w:rPr>
          <w:b/>
          <w:bCs/>
          <w:color w:val="00000A"/>
          <w:u w:val="single"/>
        </w:rPr>
        <w:t>Цель дисциплины</w:t>
      </w:r>
      <w:r w:rsidRPr="00670AF0">
        <w:rPr>
          <w:b/>
          <w:bCs/>
          <w:color w:val="00000A"/>
        </w:rPr>
        <w:t xml:space="preserve">: </w:t>
      </w:r>
    </w:p>
    <w:p w14:paraId="557466FB" w14:textId="77777777" w:rsidR="00670AF0" w:rsidRPr="00670AF0" w:rsidRDefault="00670AF0" w:rsidP="00A36C7C">
      <w:pPr>
        <w:shd w:val="clear" w:color="auto" w:fill="FFFFFF"/>
        <w:spacing w:line="100" w:lineRule="atLeast"/>
        <w:ind w:firstLine="567"/>
        <w:jc w:val="both"/>
        <w:rPr>
          <w:b/>
          <w:bCs/>
          <w:u w:val="single"/>
        </w:rPr>
      </w:pPr>
      <w:r w:rsidRPr="00670AF0">
        <w:t>Формирование навыков владения продуктивной письменной речью официального и нейтрального характера в пределах изученного языкового материала.</w:t>
      </w:r>
    </w:p>
    <w:p w14:paraId="6D9FA038" w14:textId="77777777" w:rsidR="00670AF0" w:rsidRPr="00670AF0" w:rsidRDefault="00670AF0" w:rsidP="00A36C7C">
      <w:pPr>
        <w:spacing w:line="100" w:lineRule="atLeast"/>
        <w:ind w:firstLine="567"/>
        <w:jc w:val="both"/>
      </w:pPr>
      <w:r w:rsidRPr="00670AF0">
        <w:rPr>
          <w:b/>
          <w:bCs/>
          <w:u w:val="single"/>
        </w:rPr>
        <w:t>Задачи дисциплины</w:t>
      </w:r>
      <w:r w:rsidRPr="00670AF0">
        <w:rPr>
          <w:b/>
          <w:bCs/>
        </w:rPr>
        <w:t>:</w:t>
      </w:r>
    </w:p>
    <w:p w14:paraId="1FD279E9" w14:textId="77777777" w:rsidR="00670AF0" w:rsidRPr="00670AF0" w:rsidRDefault="00670AF0" w:rsidP="00C7596C">
      <w:pPr>
        <w:pStyle w:val="a7"/>
        <w:numPr>
          <w:ilvl w:val="0"/>
          <w:numId w:val="2"/>
        </w:numPr>
        <w:spacing w:line="100" w:lineRule="atLeast"/>
        <w:jc w:val="both"/>
      </w:pPr>
      <w:r w:rsidRPr="00670AF0">
        <w:t xml:space="preserve">развитие адекватной реализации коммуникативного намерения, достижение ясности, логичности, содержательности, связности, смысловой и структурной завершенности изложения; </w:t>
      </w:r>
    </w:p>
    <w:p w14:paraId="689B92F8" w14:textId="77777777" w:rsidR="00670AF0" w:rsidRPr="00C7596C" w:rsidRDefault="00670AF0" w:rsidP="00C7596C">
      <w:pPr>
        <w:pStyle w:val="a7"/>
        <w:numPr>
          <w:ilvl w:val="0"/>
          <w:numId w:val="2"/>
        </w:numPr>
        <w:spacing w:line="100" w:lineRule="atLeast"/>
        <w:jc w:val="both"/>
        <w:rPr>
          <w:iCs/>
        </w:rPr>
      </w:pPr>
      <w:r w:rsidRPr="00670AF0">
        <w:t>достижение соответствия письменной речи языковой норме, прагматическим и социокультурным параметрам дискурса.</w:t>
      </w:r>
    </w:p>
    <w:p w14:paraId="4076575F" w14:textId="77777777" w:rsidR="00A36C7C" w:rsidRPr="003C0E55" w:rsidRDefault="00A36C7C" w:rsidP="00A36C7C">
      <w:pPr>
        <w:pStyle w:val="a7"/>
        <w:ind w:left="0" w:firstLine="567"/>
      </w:pPr>
      <w:r w:rsidRPr="00A36C7C">
        <w:rPr>
          <w:b/>
          <w:u w:val="single"/>
        </w:rPr>
        <w:t>Место дисциплины</w:t>
      </w:r>
      <w:r>
        <w:t>: д</w:t>
      </w:r>
      <w:r w:rsidRPr="003C0E55">
        <w:t>исциплина относится к обязательным дисциплинам базовой части программы бакалавриата.</w:t>
      </w:r>
    </w:p>
    <w:p w14:paraId="7E895330" w14:textId="0A76C32F" w:rsidR="00670AF0" w:rsidRDefault="00670AF0"/>
    <w:p w14:paraId="403C48FB" w14:textId="77777777" w:rsidR="003F3A40" w:rsidRPr="003C0E55" w:rsidRDefault="003F3A40" w:rsidP="003F3A40">
      <w:r w:rsidRPr="003C0E55">
        <w:rPr>
          <w:b/>
          <w:bCs/>
          <w:color w:val="000000"/>
        </w:rPr>
        <w:t xml:space="preserve">3. </w:t>
      </w:r>
      <w:r w:rsidRPr="003C0E55">
        <w:rPr>
          <w:b/>
          <w:bCs/>
          <w:caps/>
          <w:color w:val="000000"/>
        </w:rPr>
        <w:t>Объем дисциплины и виды учебной работы</w:t>
      </w:r>
      <w:r>
        <w:rPr>
          <w:b/>
          <w:bCs/>
          <w:caps/>
          <w:color w:val="000000"/>
        </w:rPr>
        <w:t>:</w:t>
      </w:r>
    </w:p>
    <w:p w14:paraId="63C8AAC6" w14:textId="34511815" w:rsidR="003F3A40" w:rsidRPr="003C0E55" w:rsidRDefault="003F3A40" w:rsidP="003F3A40">
      <w:pPr>
        <w:ind w:firstLine="527"/>
      </w:pPr>
      <w:r w:rsidRPr="003C0E55">
        <w:t xml:space="preserve">Общая трудоемкость освоения дисциплины составляет </w:t>
      </w:r>
      <w:r w:rsidR="00DD19CD">
        <w:t>33</w:t>
      </w:r>
      <w:r w:rsidRPr="003C0E55">
        <w:t xml:space="preserve"> зачетны</w:t>
      </w:r>
      <w:r>
        <w:t>е</w:t>
      </w:r>
      <w:r w:rsidRPr="003C0E55">
        <w:t xml:space="preserve"> единиц</w:t>
      </w:r>
      <w:r>
        <w:t>ы</w:t>
      </w:r>
      <w:r w:rsidRPr="003C0E55">
        <w:t xml:space="preserve">, </w:t>
      </w:r>
      <w:r>
        <w:t>1188</w:t>
      </w:r>
      <w:r w:rsidRPr="003C0E55">
        <w:t xml:space="preserve"> академических час</w:t>
      </w:r>
      <w:r w:rsidR="00DD19CD">
        <w:t>ов</w:t>
      </w:r>
      <w:r w:rsidRPr="003C0E55">
        <w:rPr>
          <w:i/>
          <w:color w:val="000000"/>
        </w:rPr>
        <w:t xml:space="preserve"> (1 зачетная единица соответствует 36 академическим часам).</w:t>
      </w:r>
    </w:p>
    <w:p w14:paraId="244C6A8A" w14:textId="77777777" w:rsidR="003F3A40" w:rsidRPr="00064171" w:rsidRDefault="003F3A40" w:rsidP="003F3A40">
      <w:pPr>
        <w:ind w:firstLine="720"/>
        <w:rPr>
          <w:color w:val="000000"/>
        </w:rPr>
      </w:pPr>
    </w:p>
    <w:p w14:paraId="229FE63C" w14:textId="77777777" w:rsidR="003F3A40" w:rsidRPr="003C0E55" w:rsidRDefault="003F3A40" w:rsidP="003F3A40">
      <w:pPr>
        <w:rPr>
          <w:color w:val="000000"/>
        </w:rPr>
      </w:pPr>
      <w:r w:rsidRPr="003C0E55">
        <w:rPr>
          <w:color w:val="000000"/>
        </w:rPr>
        <w:t>Очная форма обучения</w:t>
      </w:r>
    </w:p>
    <w:tbl>
      <w:tblPr>
        <w:tblW w:w="9452" w:type="dxa"/>
        <w:tblInd w:w="-224" w:type="dxa"/>
        <w:tblLayout w:type="fixed"/>
        <w:tblLook w:val="04A0" w:firstRow="1" w:lastRow="0" w:firstColumn="1" w:lastColumn="0" w:noHBand="0" w:noVBand="1"/>
      </w:tblPr>
      <w:tblGrid>
        <w:gridCol w:w="6486"/>
        <w:gridCol w:w="1483"/>
        <w:gridCol w:w="1483"/>
      </w:tblGrid>
      <w:tr w:rsidR="004662A8" w14:paraId="3363EDBC" w14:textId="77777777" w:rsidTr="004662A8">
        <w:trPr>
          <w:trHeight w:val="405"/>
        </w:trPr>
        <w:tc>
          <w:tcPr>
            <w:tcW w:w="648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34A05400" w14:textId="77777777" w:rsidR="004662A8" w:rsidRDefault="004662A8" w:rsidP="00D30BE8">
            <w:pPr>
              <w:spacing w:line="100" w:lineRule="atLeast"/>
              <w:jc w:val="center"/>
            </w:pPr>
            <w:r>
              <w:t>Вид учебной работы</w:t>
            </w:r>
          </w:p>
        </w:tc>
        <w:tc>
          <w:tcPr>
            <w:tcW w:w="296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5C360C4" w14:textId="77777777" w:rsidR="004662A8" w:rsidRDefault="004662A8" w:rsidP="00D30BE8">
            <w:pPr>
              <w:spacing w:line="100" w:lineRule="atLeast"/>
              <w:jc w:val="center"/>
            </w:pPr>
            <w:r>
              <w:t xml:space="preserve">Трудоемкость в </w:t>
            </w:r>
            <w:proofErr w:type="spellStart"/>
            <w:r>
              <w:t>акад.час</w:t>
            </w:r>
            <w:proofErr w:type="spellEnd"/>
          </w:p>
        </w:tc>
      </w:tr>
      <w:tr w:rsidR="004662A8" w14:paraId="12D9EA67" w14:textId="77777777" w:rsidTr="004662A8">
        <w:trPr>
          <w:trHeight w:val="582"/>
        </w:trPr>
        <w:tc>
          <w:tcPr>
            <w:tcW w:w="648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1BA4176C" w14:textId="77777777" w:rsidR="004662A8" w:rsidRDefault="004662A8" w:rsidP="00D30BE8">
            <w:pPr>
              <w:spacing w:line="100" w:lineRule="atLeast"/>
              <w:jc w:val="center"/>
            </w:pPr>
          </w:p>
        </w:tc>
        <w:tc>
          <w:tcPr>
            <w:tcW w:w="14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12340B6" w14:textId="77777777" w:rsidR="004662A8" w:rsidRDefault="004662A8" w:rsidP="00D30BE8">
            <w:pPr>
              <w:spacing w:line="100" w:lineRule="atLeast"/>
              <w:jc w:val="center"/>
            </w:pPr>
          </w:p>
        </w:tc>
        <w:tc>
          <w:tcPr>
            <w:tcW w:w="14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0763B9E" w14:textId="77777777" w:rsidR="004662A8" w:rsidRPr="00A86697" w:rsidRDefault="004662A8" w:rsidP="00D30BE8">
            <w:pPr>
              <w:spacing w:line="100" w:lineRule="atLeast"/>
              <w:jc w:val="center"/>
              <w:rPr>
                <w:sz w:val="20"/>
              </w:rPr>
            </w:pPr>
            <w:r w:rsidRPr="00A86697">
              <w:rPr>
                <w:sz w:val="20"/>
              </w:rPr>
              <w:t>Практическая подготовка</w:t>
            </w:r>
          </w:p>
        </w:tc>
      </w:tr>
      <w:tr w:rsidR="004662A8" w14:paraId="2C117C07" w14:textId="77777777" w:rsidTr="004662A8">
        <w:trPr>
          <w:trHeight w:val="424"/>
        </w:trPr>
        <w:tc>
          <w:tcPr>
            <w:tcW w:w="648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4D0233BB" w14:textId="77777777" w:rsidR="004662A8" w:rsidRDefault="004662A8" w:rsidP="00D30BE8">
            <w:pPr>
              <w:spacing w:line="100" w:lineRule="atLeast"/>
              <w:rPr>
                <w:b/>
              </w:rPr>
            </w:pPr>
            <w:r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68875D41" w14:textId="77777777" w:rsidR="004662A8" w:rsidRDefault="004662A8" w:rsidP="00D30BE8">
            <w:pPr>
              <w:spacing w:line="100" w:lineRule="atLeast"/>
              <w:jc w:val="center"/>
            </w:pPr>
            <w:r>
              <w:rPr>
                <w:b/>
              </w:rPr>
              <w:t>564</w:t>
            </w:r>
          </w:p>
        </w:tc>
      </w:tr>
      <w:tr w:rsidR="004662A8" w14:paraId="732E087B" w14:textId="77777777" w:rsidTr="004662A8">
        <w:tc>
          <w:tcPr>
            <w:tcW w:w="648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35CFE439" w14:textId="77777777" w:rsidR="004662A8" w:rsidRDefault="004662A8" w:rsidP="00D30BE8">
            <w:pPr>
              <w:spacing w:line="100" w:lineRule="atLeast"/>
            </w:pPr>
            <w:r>
              <w:t>В том числе:</w:t>
            </w:r>
          </w:p>
        </w:tc>
        <w:tc>
          <w:tcPr>
            <w:tcW w:w="2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37323B8" w14:textId="77777777" w:rsidR="004662A8" w:rsidRDefault="004662A8" w:rsidP="00D30BE8">
            <w:pPr>
              <w:spacing w:line="100" w:lineRule="atLeast"/>
              <w:jc w:val="center"/>
            </w:pPr>
          </w:p>
        </w:tc>
      </w:tr>
      <w:tr w:rsidR="004662A8" w14:paraId="76EFE083" w14:textId="77777777" w:rsidTr="004662A8">
        <w:tc>
          <w:tcPr>
            <w:tcW w:w="648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48085131" w14:textId="77777777" w:rsidR="004662A8" w:rsidRDefault="004662A8" w:rsidP="00D30BE8">
            <w:pPr>
              <w:spacing w:line="100" w:lineRule="atLeast"/>
            </w:pPr>
            <w:r>
              <w:t>Лекции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21F9E0B" w14:textId="77777777" w:rsidR="004662A8" w:rsidRDefault="004662A8" w:rsidP="00D30BE8">
            <w:pPr>
              <w:spacing w:line="100" w:lineRule="atLeast"/>
              <w:jc w:val="center"/>
            </w:pPr>
            <w:r>
              <w:t>-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1FECC4A" w14:textId="77777777" w:rsidR="004662A8" w:rsidRDefault="004662A8" w:rsidP="00D30BE8">
            <w:pPr>
              <w:spacing w:line="100" w:lineRule="atLeast"/>
              <w:jc w:val="center"/>
            </w:pPr>
            <w:r>
              <w:t>-</w:t>
            </w:r>
          </w:p>
        </w:tc>
      </w:tr>
      <w:tr w:rsidR="004662A8" w14:paraId="372A3D09" w14:textId="77777777" w:rsidTr="004662A8">
        <w:tc>
          <w:tcPr>
            <w:tcW w:w="648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6B850A2F" w14:textId="77777777" w:rsidR="004662A8" w:rsidRDefault="004662A8" w:rsidP="00D30BE8">
            <w:pPr>
              <w:spacing w:line="100" w:lineRule="atLeast"/>
            </w:pPr>
            <w:r>
              <w:t xml:space="preserve">Лабораторные занятия / Практические занятия (в </w:t>
            </w:r>
            <w:proofErr w:type="spellStart"/>
            <w:r>
              <w:t>т.ч</w:t>
            </w:r>
            <w:proofErr w:type="spellEnd"/>
            <w:r>
              <w:t>. зачет с оценкой*)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9E48C02" w14:textId="77777777" w:rsidR="004662A8" w:rsidRDefault="004662A8" w:rsidP="00D30BE8">
            <w:pPr>
              <w:spacing w:line="100" w:lineRule="atLeast"/>
              <w:jc w:val="center"/>
            </w:pPr>
            <w:r>
              <w:t>564/-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FDC07F5" w14:textId="77777777" w:rsidR="004662A8" w:rsidRDefault="004662A8" w:rsidP="00D30BE8">
            <w:pPr>
              <w:spacing w:line="100" w:lineRule="atLeast"/>
              <w:jc w:val="center"/>
            </w:pPr>
            <w:r>
              <w:t>-/-</w:t>
            </w:r>
          </w:p>
        </w:tc>
      </w:tr>
      <w:tr w:rsidR="004662A8" w14:paraId="7464246C" w14:textId="77777777" w:rsidTr="004662A8">
        <w:tc>
          <w:tcPr>
            <w:tcW w:w="648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6A7465FF" w14:textId="77777777" w:rsidR="004662A8" w:rsidRDefault="004662A8" w:rsidP="00D30BE8">
            <w:pPr>
              <w:spacing w:line="100" w:lineRule="atLeast"/>
              <w:rPr>
                <w:b/>
              </w:rPr>
            </w:pPr>
            <w:r>
              <w:rPr>
                <w:b/>
              </w:rPr>
              <w:t>Самостоятельная работа (всего)</w:t>
            </w:r>
          </w:p>
        </w:tc>
        <w:tc>
          <w:tcPr>
            <w:tcW w:w="2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0E79DEC7" w14:textId="77777777" w:rsidR="004662A8" w:rsidRDefault="004662A8" w:rsidP="00D30BE8">
            <w:pPr>
              <w:spacing w:line="100" w:lineRule="atLeast"/>
              <w:jc w:val="center"/>
            </w:pPr>
            <w:r>
              <w:rPr>
                <w:b/>
              </w:rPr>
              <w:t>516</w:t>
            </w:r>
          </w:p>
        </w:tc>
      </w:tr>
      <w:tr w:rsidR="004662A8" w14:paraId="6A7C4A93" w14:textId="77777777" w:rsidTr="004662A8">
        <w:tc>
          <w:tcPr>
            <w:tcW w:w="648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40D642EA" w14:textId="77777777" w:rsidR="004662A8" w:rsidRDefault="004662A8" w:rsidP="00D30BE8">
            <w:pPr>
              <w:spacing w:line="100" w:lineRule="atLeast"/>
              <w:rPr>
                <w:b/>
              </w:rPr>
            </w:pPr>
            <w:r>
              <w:rPr>
                <w:b/>
              </w:rPr>
              <w:t>Вид промежуточной аттестации (экзамен):</w:t>
            </w:r>
          </w:p>
        </w:tc>
        <w:tc>
          <w:tcPr>
            <w:tcW w:w="2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76D1D243" w14:textId="77777777" w:rsidR="004662A8" w:rsidRDefault="004662A8" w:rsidP="00D30BE8">
            <w:pPr>
              <w:spacing w:line="100" w:lineRule="atLeast"/>
              <w:jc w:val="center"/>
              <w:rPr>
                <w:b/>
              </w:rPr>
            </w:pPr>
            <w:r>
              <w:rPr>
                <w:b/>
              </w:rPr>
              <w:t>108</w:t>
            </w:r>
          </w:p>
        </w:tc>
      </w:tr>
      <w:tr w:rsidR="004662A8" w14:paraId="651FA320" w14:textId="77777777" w:rsidTr="004662A8">
        <w:tc>
          <w:tcPr>
            <w:tcW w:w="648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3D45DB85" w14:textId="77777777" w:rsidR="004662A8" w:rsidRDefault="004662A8" w:rsidP="00D30BE8">
            <w:pPr>
              <w:spacing w:line="100" w:lineRule="atLeast"/>
            </w:pPr>
            <w:r>
              <w:t>контактная работа</w:t>
            </w:r>
          </w:p>
        </w:tc>
        <w:tc>
          <w:tcPr>
            <w:tcW w:w="2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C03494B" w14:textId="77777777" w:rsidR="004662A8" w:rsidRDefault="004662A8" w:rsidP="00D30BE8">
            <w:pPr>
              <w:spacing w:line="100" w:lineRule="atLeast"/>
              <w:jc w:val="center"/>
            </w:pPr>
          </w:p>
        </w:tc>
      </w:tr>
      <w:tr w:rsidR="004662A8" w14:paraId="65E3EB17" w14:textId="77777777" w:rsidTr="004662A8">
        <w:tc>
          <w:tcPr>
            <w:tcW w:w="648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09C1FD83" w14:textId="77777777" w:rsidR="004662A8" w:rsidRDefault="004662A8" w:rsidP="00D30BE8">
            <w:pPr>
              <w:spacing w:line="100" w:lineRule="atLeast"/>
            </w:pPr>
            <w:r>
              <w:t>самостоятельная работа по подготовке к экзамену</w:t>
            </w:r>
          </w:p>
        </w:tc>
        <w:tc>
          <w:tcPr>
            <w:tcW w:w="2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22739DE" w14:textId="77777777" w:rsidR="004662A8" w:rsidRDefault="004662A8" w:rsidP="00D30BE8">
            <w:pPr>
              <w:spacing w:line="100" w:lineRule="atLeast"/>
              <w:jc w:val="center"/>
            </w:pPr>
          </w:p>
        </w:tc>
      </w:tr>
      <w:tr w:rsidR="004662A8" w14:paraId="685488D8" w14:textId="77777777" w:rsidTr="004662A8">
        <w:trPr>
          <w:trHeight w:val="393"/>
        </w:trPr>
        <w:tc>
          <w:tcPr>
            <w:tcW w:w="648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D9D9D9" w:themeFill="background1" w:themeFillShade="D9"/>
          </w:tcPr>
          <w:p w14:paraId="73BEAB7E" w14:textId="77777777" w:rsidR="004662A8" w:rsidRDefault="004662A8" w:rsidP="00D30BE8">
            <w:pPr>
              <w:spacing w:line="100" w:lineRule="atLeast"/>
              <w:rPr>
                <w:b/>
              </w:rPr>
            </w:pPr>
            <w:r>
              <w:rPr>
                <w:b/>
              </w:rPr>
              <w:t xml:space="preserve">Общая трудоемкость (в час. / </w:t>
            </w:r>
            <w:proofErr w:type="spellStart"/>
            <w:r>
              <w:rPr>
                <w:b/>
              </w:rPr>
              <w:t>з.е</w:t>
            </w:r>
            <w:proofErr w:type="spellEnd"/>
            <w:r>
              <w:rPr>
                <w:b/>
              </w:rPr>
              <w:t>.)</w:t>
            </w:r>
          </w:p>
        </w:tc>
        <w:tc>
          <w:tcPr>
            <w:tcW w:w="2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74C5EE51" w14:textId="77777777" w:rsidR="004662A8" w:rsidRDefault="004662A8" w:rsidP="00D30BE8">
            <w:pPr>
              <w:spacing w:line="100" w:lineRule="atLeast"/>
              <w:jc w:val="center"/>
            </w:pPr>
            <w:r>
              <w:rPr>
                <w:b/>
              </w:rPr>
              <w:t>1188/ 33</w:t>
            </w:r>
          </w:p>
        </w:tc>
      </w:tr>
    </w:tbl>
    <w:p w14:paraId="74B278D2" w14:textId="77777777" w:rsidR="00A31050" w:rsidRPr="00A31050" w:rsidRDefault="00A31050" w:rsidP="00A31050">
      <w:pPr>
        <w:spacing w:line="100" w:lineRule="atLeast"/>
        <w:jc w:val="both"/>
        <w:rPr>
          <w:rFonts w:ascii="Calibri" w:hAnsi="Calibri" w:cs="Calibri"/>
          <w:b/>
          <w:bCs/>
          <w:kern w:val="1"/>
          <w:sz w:val="22"/>
          <w:szCs w:val="22"/>
        </w:rPr>
      </w:pPr>
      <w:r w:rsidRPr="00A31050">
        <w:rPr>
          <w:kern w:val="1"/>
        </w:rPr>
        <w:t>*</w:t>
      </w:r>
      <w:r w:rsidRPr="00A31050">
        <w:rPr>
          <w:kern w:val="1"/>
          <w:sz w:val="22"/>
          <w:szCs w:val="22"/>
        </w:rPr>
        <w:t xml:space="preserve"> Зачет проводится на последнем занятии</w:t>
      </w:r>
    </w:p>
    <w:bookmarkEnd w:id="4"/>
    <w:p w14:paraId="092A8BA7" w14:textId="0B14E0D7" w:rsidR="003F3A40" w:rsidRDefault="003F3A40"/>
    <w:p w14:paraId="7F6965F9" w14:textId="56BC5C80" w:rsidR="00187B1C" w:rsidRDefault="00187B1C" w:rsidP="00187B1C">
      <w:pPr>
        <w:spacing w:line="360" w:lineRule="auto"/>
        <w:rPr>
          <w:b/>
          <w:bCs/>
          <w:caps/>
        </w:rPr>
      </w:pPr>
      <w:bookmarkStart w:id="5" w:name="_Hlk98671950"/>
      <w:r w:rsidRPr="00187B1C">
        <w:rPr>
          <w:b/>
          <w:bCs/>
        </w:rPr>
        <w:t xml:space="preserve">4. </w:t>
      </w:r>
      <w:r w:rsidRPr="00187B1C">
        <w:rPr>
          <w:b/>
          <w:bCs/>
          <w:caps/>
        </w:rPr>
        <w:t>Содержание дисциплины</w:t>
      </w:r>
      <w:r w:rsidR="00064171">
        <w:rPr>
          <w:b/>
          <w:bCs/>
          <w:caps/>
        </w:rPr>
        <w:t>:</w:t>
      </w:r>
    </w:p>
    <w:p w14:paraId="13357252" w14:textId="17C503D4" w:rsidR="00FE07BC" w:rsidRPr="00187B1C" w:rsidRDefault="00FE07BC" w:rsidP="00187B1C">
      <w:pPr>
        <w:spacing w:line="360" w:lineRule="auto"/>
        <w:rPr>
          <w:b/>
          <w:bCs/>
          <w:caps/>
        </w:rPr>
      </w:pPr>
      <w:r w:rsidRPr="00187B1C">
        <w:rPr>
          <w:b/>
          <w:bCs/>
          <w:caps/>
        </w:rPr>
        <w:t>немецкий язык</w:t>
      </w:r>
    </w:p>
    <w:p w14:paraId="254028F1" w14:textId="77777777" w:rsidR="00187B1C" w:rsidRPr="00187B1C" w:rsidRDefault="00187B1C" w:rsidP="00187B1C">
      <w:pPr>
        <w:spacing w:line="100" w:lineRule="atLeast"/>
        <w:ind w:firstLine="708"/>
        <w:jc w:val="both"/>
      </w:pPr>
      <w:r w:rsidRPr="00187B1C">
        <w:t xml:space="preserve"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</w:t>
      </w:r>
      <w:r w:rsidRPr="00187B1C">
        <w:lastRenderedPageBreak/>
        <w:t>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296F683D" w14:textId="77777777" w:rsidR="00187B1C" w:rsidRPr="00187B1C" w:rsidRDefault="00187B1C" w:rsidP="00187B1C">
      <w:pPr>
        <w:spacing w:line="100" w:lineRule="atLeast"/>
        <w:ind w:firstLine="708"/>
        <w:jc w:val="both"/>
        <w:rPr>
          <w:b/>
        </w:rPr>
      </w:pPr>
    </w:p>
    <w:p w14:paraId="1D2AF950" w14:textId="4494D0A5" w:rsidR="000940AF" w:rsidRDefault="002F4EF7" w:rsidP="00FE07BC">
      <w:pPr>
        <w:rPr>
          <w:b/>
          <w:bCs/>
        </w:rPr>
      </w:pPr>
      <w:r w:rsidRPr="0053465B">
        <w:rPr>
          <w:b/>
          <w:bCs/>
          <w:color w:val="000000"/>
        </w:rPr>
        <w:t xml:space="preserve">4.1 </w:t>
      </w:r>
      <w:r>
        <w:rPr>
          <w:b/>
          <w:bCs/>
        </w:rPr>
        <w:t>Блоки (разделы</w:t>
      </w:r>
      <w:r w:rsidRPr="0053465B">
        <w:rPr>
          <w:b/>
          <w:bCs/>
        </w:rPr>
        <w:t>) дисциплины</w:t>
      </w:r>
      <w:r w:rsidR="00FE07BC">
        <w:rPr>
          <w:b/>
          <w:bCs/>
        </w:rPr>
        <w:t>:</w:t>
      </w:r>
    </w:p>
    <w:p w14:paraId="1C153491" w14:textId="77777777" w:rsidR="00FE07BC" w:rsidRPr="000623B5" w:rsidRDefault="00FE07BC" w:rsidP="00FE07BC"/>
    <w:tbl>
      <w:tblPr>
        <w:tblStyle w:val="a8"/>
        <w:tblW w:w="9351" w:type="dxa"/>
        <w:tblLook w:val="04A0" w:firstRow="1" w:lastRow="0" w:firstColumn="1" w:lastColumn="0" w:noHBand="0" w:noVBand="1"/>
      </w:tblPr>
      <w:tblGrid>
        <w:gridCol w:w="704"/>
        <w:gridCol w:w="8647"/>
      </w:tblGrid>
      <w:tr w:rsidR="000940AF" w:rsidRPr="000F01BB" w14:paraId="5D075B07" w14:textId="77777777" w:rsidTr="00472D04">
        <w:tc>
          <w:tcPr>
            <w:tcW w:w="704" w:type="dxa"/>
          </w:tcPr>
          <w:p w14:paraId="38596CBB" w14:textId="77777777" w:rsidR="000940AF" w:rsidRPr="000F01BB" w:rsidRDefault="000940AF" w:rsidP="000940AF">
            <w:pPr>
              <w:spacing w:line="100" w:lineRule="atLeast"/>
            </w:pPr>
            <w:r w:rsidRPr="000F01BB">
              <w:t>№</w:t>
            </w:r>
          </w:p>
        </w:tc>
        <w:tc>
          <w:tcPr>
            <w:tcW w:w="8647" w:type="dxa"/>
          </w:tcPr>
          <w:p w14:paraId="59AD00DF" w14:textId="29130CA0" w:rsidR="000940AF" w:rsidRPr="000F01BB" w:rsidRDefault="000940AF" w:rsidP="000940AF">
            <w:pPr>
              <w:spacing w:line="100" w:lineRule="atLeast"/>
            </w:pPr>
            <w:r w:rsidRPr="0053465B">
              <w:rPr>
                <w:bCs/>
                <w:color w:val="000000"/>
              </w:rPr>
              <w:t>Наименование блока (раздела) дисциплины</w:t>
            </w:r>
          </w:p>
        </w:tc>
      </w:tr>
      <w:tr w:rsidR="000940AF" w:rsidRPr="000F01BB" w14:paraId="606EFDAC" w14:textId="77777777" w:rsidTr="00472D04">
        <w:tc>
          <w:tcPr>
            <w:tcW w:w="9351" w:type="dxa"/>
            <w:gridSpan w:val="2"/>
          </w:tcPr>
          <w:p w14:paraId="7E3C0A95" w14:textId="62D4BAA6" w:rsidR="000940AF" w:rsidRPr="000F01BB" w:rsidRDefault="000940AF" w:rsidP="000940AF">
            <w:pPr>
              <w:spacing w:line="100" w:lineRule="atLeast"/>
            </w:pPr>
            <w:r w:rsidRPr="000F01BB">
              <w:t xml:space="preserve">1 курс </w:t>
            </w:r>
            <w:r w:rsidR="004F5F29">
              <w:t xml:space="preserve">1, </w:t>
            </w:r>
            <w:r w:rsidRPr="000F01BB">
              <w:t>2 семестр</w:t>
            </w:r>
            <w:r w:rsidR="00387EDB">
              <w:t>ы</w:t>
            </w:r>
          </w:p>
        </w:tc>
      </w:tr>
      <w:tr w:rsidR="000940AF" w:rsidRPr="000F01BB" w14:paraId="1E569106" w14:textId="77777777" w:rsidTr="00472D04">
        <w:tc>
          <w:tcPr>
            <w:tcW w:w="704" w:type="dxa"/>
          </w:tcPr>
          <w:p w14:paraId="1D069FF4" w14:textId="77777777" w:rsidR="000940AF" w:rsidRPr="000F01BB" w:rsidRDefault="000940AF" w:rsidP="000940AF">
            <w:pPr>
              <w:spacing w:line="100" w:lineRule="atLeast"/>
            </w:pPr>
            <w:r w:rsidRPr="000F01BB">
              <w:t>1.</w:t>
            </w:r>
          </w:p>
        </w:tc>
        <w:tc>
          <w:tcPr>
            <w:tcW w:w="8647" w:type="dxa"/>
          </w:tcPr>
          <w:p w14:paraId="22331FC5" w14:textId="77777777" w:rsidR="000940AF" w:rsidRPr="000F01BB" w:rsidRDefault="000940AF" w:rsidP="000940AF">
            <w:pPr>
              <w:spacing w:line="100" w:lineRule="atLeast"/>
            </w:pPr>
            <w:r w:rsidRPr="000F01BB">
              <w:t xml:space="preserve">Знакомство </w:t>
            </w:r>
          </w:p>
        </w:tc>
      </w:tr>
      <w:tr w:rsidR="000940AF" w:rsidRPr="000F01BB" w14:paraId="5B4EF8AA" w14:textId="77777777" w:rsidTr="00472D04">
        <w:tc>
          <w:tcPr>
            <w:tcW w:w="704" w:type="dxa"/>
          </w:tcPr>
          <w:p w14:paraId="7A065F74" w14:textId="77777777" w:rsidR="000940AF" w:rsidRPr="000F01BB" w:rsidRDefault="000940AF" w:rsidP="000940AF">
            <w:pPr>
              <w:spacing w:line="100" w:lineRule="atLeast"/>
            </w:pPr>
            <w:r w:rsidRPr="000F01BB">
              <w:t>2.</w:t>
            </w:r>
          </w:p>
        </w:tc>
        <w:tc>
          <w:tcPr>
            <w:tcW w:w="8647" w:type="dxa"/>
          </w:tcPr>
          <w:p w14:paraId="6188E1E5" w14:textId="77777777" w:rsidR="000940AF" w:rsidRPr="000F01BB" w:rsidRDefault="000940AF" w:rsidP="000940AF">
            <w:pPr>
              <w:spacing w:line="100" w:lineRule="atLeast"/>
            </w:pPr>
            <w:r w:rsidRPr="000F01BB">
              <w:t xml:space="preserve">В кафе </w:t>
            </w:r>
          </w:p>
        </w:tc>
      </w:tr>
      <w:tr w:rsidR="000940AF" w:rsidRPr="000F01BB" w14:paraId="3EC390D9" w14:textId="77777777" w:rsidTr="00472D04">
        <w:tc>
          <w:tcPr>
            <w:tcW w:w="704" w:type="dxa"/>
          </w:tcPr>
          <w:p w14:paraId="7FA66FDD" w14:textId="77777777" w:rsidR="000940AF" w:rsidRPr="000F01BB" w:rsidRDefault="000940AF" w:rsidP="000940AF">
            <w:pPr>
              <w:spacing w:line="100" w:lineRule="atLeast"/>
            </w:pPr>
            <w:r w:rsidRPr="000F01BB">
              <w:t>3.</w:t>
            </w:r>
          </w:p>
        </w:tc>
        <w:tc>
          <w:tcPr>
            <w:tcW w:w="8647" w:type="dxa"/>
          </w:tcPr>
          <w:p w14:paraId="2F1E76E2" w14:textId="77777777" w:rsidR="000940AF" w:rsidRPr="000F01BB" w:rsidRDefault="000940AF" w:rsidP="000940AF">
            <w:pPr>
              <w:spacing w:line="100" w:lineRule="atLeast"/>
            </w:pPr>
            <w:r w:rsidRPr="000F01BB">
              <w:t xml:space="preserve">Моя учебная группа </w:t>
            </w:r>
          </w:p>
        </w:tc>
      </w:tr>
      <w:tr w:rsidR="000940AF" w:rsidRPr="000F01BB" w14:paraId="5E812398" w14:textId="77777777" w:rsidTr="00472D04">
        <w:tc>
          <w:tcPr>
            <w:tcW w:w="704" w:type="dxa"/>
          </w:tcPr>
          <w:p w14:paraId="6F989904" w14:textId="77777777" w:rsidR="000940AF" w:rsidRPr="000F01BB" w:rsidRDefault="000940AF" w:rsidP="000940AF">
            <w:pPr>
              <w:spacing w:line="100" w:lineRule="atLeast"/>
            </w:pPr>
            <w:r w:rsidRPr="000F01BB">
              <w:t>4.</w:t>
            </w:r>
          </w:p>
        </w:tc>
        <w:tc>
          <w:tcPr>
            <w:tcW w:w="8647" w:type="dxa"/>
          </w:tcPr>
          <w:p w14:paraId="4C331388" w14:textId="77777777" w:rsidR="000940AF" w:rsidRPr="000F01BB" w:rsidRDefault="000940AF" w:rsidP="000940AF">
            <w:pPr>
              <w:spacing w:line="100" w:lineRule="atLeast"/>
            </w:pPr>
            <w:r w:rsidRPr="000F01BB">
              <w:t xml:space="preserve">Достопримечательности Европы </w:t>
            </w:r>
          </w:p>
        </w:tc>
      </w:tr>
      <w:tr w:rsidR="000940AF" w:rsidRPr="000F01BB" w14:paraId="7ABEC27A" w14:textId="77777777" w:rsidTr="00472D04">
        <w:tc>
          <w:tcPr>
            <w:tcW w:w="704" w:type="dxa"/>
          </w:tcPr>
          <w:p w14:paraId="1B3F5A3C" w14:textId="77777777" w:rsidR="000940AF" w:rsidRPr="000F01BB" w:rsidRDefault="000940AF" w:rsidP="000940AF">
            <w:pPr>
              <w:spacing w:line="100" w:lineRule="atLeast"/>
            </w:pPr>
            <w:r w:rsidRPr="000F01BB">
              <w:t>5.</w:t>
            </w:r>
          </w:p>
        </w:tc>
        <w:tc>
          <w:tcPr>
            <w:tcW w:w="8647" w:type="dxa"/>
          </w:tcPr>
          <w:p w14:paraId="6875655E" w14:textId="77777777" w:rsidR="000940AF" w:rsidRPr="000F01BB" w:rsidRDefault="000940AF" w:rsidP="000940AF">
            <w:pPr>
              <w:spacing w:line="100" w:lineRule="atLeast"/>
            </w:pPr>
            <w:r w:rsidRPr="000F01BB">
              <w:t>Жильё</w:t>
            </w:r>
          </w:p>
        </w:tc>
      </w:tr>
      <w:tr w:rsidR="000940AF" w:rsidRPr="000F01BB" w14:paraId="7875F30C" w14:textId="77777777" w:rsidTr="00472D04">
        <w:tc>
          <w:tcPr>
            <w:tcW w:w="704" w:type="dxa"/>
          </w:tcPr>
          <w:p w14:paraId="0337C1C7" w14:textId="77777777" w:rsidR="000940AF" w:rsidRPr="000F01BB" w:rsidRDefault="000940AF" w:rsidP="000940AF">
            <w:pPr>
              <w:spacing w:line="100" w:lineRule="atLeast"/>
            </w:pPr>
            <w:r w:rsidRPr="000F01BB">
              <w:t>6.</w:t>
            </w:r>
          </w:p>
        </w:tc>
        <w:tc>
          <w:tcPr>
            <w:tcW w:w="8647" w:type="dxa"/>
          </w:tcPr>
          <w:p w14:paraId="0D11A1B9" w14:textId="77777777" w:rsidR="000940AF" w:rsidRPr="000F01BB" w:rsidRDefault="000940AF" w:rsidP="000940AF">
            <w:pPr>
              <w:spacing w:line="100" w:lineRule="atLeast"/>
            </w:pPr>
            <w:r w:rsidRPr="000F01BB">
              <w:t xml:space="preserve">Распорядок дня </w:t>
            </w:r>
          </w:p>
        </w:tc>
      </w:tr>
      <w:tr w:rsidR="000940AF" w:rsidRPr="000F01BB" w14:paraId="6B388859" w14:textId="77777777" w:rsidTr="00472D04">
        <w:tc>
          <w:tcPr>
            <w:tcW w:w="704" w:type="dxa"/>
          </w:tcPr>
          <w:p w14:paraId="5FFA1713" w14:textId="77777777" w:rsidR="000940AF" w:rsidRPr="000F01BB" w:rsidRDefault="000940AF" w:rsidP="000940AF">
            <w:pPr>
              <w:spacing w:line="100" w:lineRule="atLeast"/>
            </w:pPr>
            <w:r w:rsidRPr="000F01BB">
              <w:t>7.</w:t>
            </w:r>
          </w:p>
        </w:tc>
        <w:tc>
          <w:tcPr>
            <w:tcW w:w="8647" w:type="dxa"/>
          </w:tcPr>
          <w:p w14:paraId="18540B0C" w14:textId="77777777" w:rsidR="000940AF" w:rsidRPr="000F01BB" w:rsidRDefault="000940AF" w:rsidP="000940AF">
            <w:pPr>
              <w:spacing w:line="100" w:lineRule="atLeast"/>
            </w:pPr>
            <w:r w:rsidRPr="000F01BB">
              <w:t xml:space="preserve">В городе </w:t>
            </w:r>
          </w:p>
        </w:tc>
      </w:tr>
      <w:tr w:rsidR="000940AF" w:rsidRPr="000F01BB" w14:paraId="469F8F7A" w14:textId="77777777" w:rsidTr="00472D04">
        <w:tc>
          <w:tcPr>
            <w:tcW w:w="704" w:type="dxa"/>
          </w:tcPr>
          <w:p w14:paraId="72D3B8FD" w14:textId="77777777" w:rsidR="000940AF" w:rsidRPr="000F01BB" w:rsidRDefault="000940AF" w:rsidP="000940AF">
            <w:pPr>
              <w:spacing w:line="100" w:lineRule="atLeast"/>
            </w:pPr>
            <w:r w:rsidRPr="000F01BB">
              <w:t>8.</w:t>
            </w:r>
          </w:p>
        </w:tc>
        <w:tc>
          <w:tcPr>
            <w:tcW w:w="8647" w:type="dxa"/>
          </w:tcPr>
          <w:p w14:paraId="3F6CA916" w14:textId="77777777" w:rsidR="000940AF" w:rsidRPr="000F01BB" w:rsidRDefault="000940AF" w:rsidP="000940AF">
            <w:pPr>
              <w:spacing w:line="100" w:lineRule="atLeast"/>
            </w:pPr>
            <w:r w:rsidRPr="000F01BB">
              <w:t xml:space="preserve">Мой рабочий день </w:t>
            </w:r>
          </w:p>
        </w:tc>
      </w:tr>
      <w:tr w:rsidR="000940AF" w:rsidRPr="000F01BB" w14:paraId="05907456" w14:textId="77777777" w:rsidTr="00472D04">
        <w:tc>
          <w:tcPr>
            <w:tcW w:w="9351" w:type="dxa"/>
            <w:gridSpan w:val="2"/>
          </w:tcPr>
          <w:p w14:paraId="72501708" w14:textId="77777777" w:rsidR="000940AF" w:rsidRPr="000F01BB" w:rsidRDefault="000940AF" w:rsidP="000940AF">
            <w:pPr>
              <w:spacing w:line="100" w:lineRule="atLeast"/>
            </w:pPr>
            <w:r w:rsidRPr="000F01BB">
              <w:t>2 курс 3 семестр</w:t>
            </w:r>
          </w:p>
        </w:tc>
      </w:tr>
      <w:tr w:rsidR="000940AF" w:rsidRPr="000F01BB" w14:paraId="51D48649" w14:textId="77777777" w:rsidTr="00472D04">
        <w:tc>
          <w:tcPr>
            <w:tcW w:w="704" w:type="dxa"/>
          </w:tcPr>
          <w:p w14:paraId="11CBC669" w14:textId="77777777" w:rsidR="000940AF" w:rsidRPr="000F01BB" w:rsidRDefault="000940AF" w:rsidP="000940AF">
            <w:pPr>
              <w:spacing w:line="100" w:lineRule="atLeast"/>
            </w:pPr>
            <w:r w:rsidRPr="000F01BB">
              <w:t xml:space="preserve">9. </w:t>
            </w:r>
          </w:p>
        </w:tc>
        <w:tc>
          <w:tcPr>
            <w:tcW w:w="8647" w:type="dxa"/>
          </w:tcPr>
          <w:p w14:paraId="51876257" w14:textId="77777777" w:rsidR="000940AF" w:rsidRPr="000F01BB" w:rsidRDefault="000940AF" w:rsidP="000940AF">
            <w:pPr>
              <w:spacing w:line="100" w:lineRule="atLeast"/>
            </w:pPr>
            <w:r w:rsidRPr="000F01BB">
              <w:t xml:space="preserve">Столица Германии - Берлин </w:t>
            </w:r>
          </w:p>
        </w:tc>
      </w:tr>
      <w:tr w:rsidR="000940AF" w:rsidRPr="000F01BB" w14:paraId="3377B6C1" w14:textId="77777777" w:rsidTr="00472D04">
        <w:tc>
          <w:tcPr>
            <w:tcW w:w="704" w:type="dxa"/>
          </w:tcPr>
          <w:p w14:paraId="613080D3" w14:textId="77777777" w:rsidR="000940AF" w:rsidRPr="000F01BB" w:rsidRDefault="000940AF" w:rsidP="000940AF">
            <w:pPr>
              <w:spacing w:line="100" w:lineRule="atLeast"/>
            </w:pPr>
            <w:r w:rsidRPr="000F01BB">
              <w:t>10.</w:t>
            </w:r>
          </w:p>
        </w:tc>
        <w:tc>
          <w:tcPr>
            <w:tcW w:w="8647" w:type="dxa"/>
          </w:tcPr>
          <w:p w14:paraId="1CCB047B" w14:textId="77777777" w:rsidR="000940AF" w:rsidRPr="000F01BB" w:rsidRDefault="000940AF" w:rsidP="000940AF">
            <w:pPr>
              <w:spacing w:line="100" w:lineRule="atLeast"/>
            </w:pPr>
            <w:r w:rsidRPr="000F01BB">
              <w:t>Отпуск</w:t>
            </w:r>
          </w:p>
        </w:tc>
      </w:tr>
      <w:tr w:rsidR="000940AF" w:rsidRPr="000F01BB" w14:paraId="0F4A7A9C" w14:textId="77777777" w:rsidTr="00472D04">
        <w:tc>
          <w:tcPr>
            <w:tcW w:w="704" w:type="dxa"/>
          </w:tcPr>
          <w:p w14:paraId="12AADC50" w14:textId="77777777" w:rsidR="000940AF" w:rsidRPr="000F01BB" w:rsidRDefault="000940AF" w:rsidP="000940AF">
            <w:pPr>
              <w:spacing w:line="100" w:lineRule="atLeast"/>
            </w:pPr>
            <w:r w:rsidRPr="000F01BB">
              <w:t>11.</w:t>
            </w:r>
          </w:p>
        </w:tc>
        <w:tc>
          <w:tcPr>
            <w:tcW w:w="8647" w:type="dxa"/>
          </w:tcPr>
          <w:p w14:paraId="3FD2A681" w14:textId="77777777" w:rsidR="000940AF" w:rsidRPr="000F01BB" w:rsidRDefault="000940AF" w:rsidP="000940AF">
            <w:pPr>
              <w:spacing w:line="100" w:lineRule="atLeast"/>
            </w:pPr>
            <w:r w:rsidRPr="000F01BB">
              <w:t xml:space="preserve">Гастрономия </w:t>
            </w:r>
          </w:p>
        </w:tc>
      </w:tr>
      <w:tr w:rsidR="000940AF" w:rsidRPr="000F01BB" w14:paraId="30118571" w14:textId="77777777" w:rsidTr="00472D04">
        <w:tc>
          <w:tcPr>
            <w:tcW w:w="704" w:type="dxa"/>
          </w:tcPr>
          <w:p w14:paraId="374E5AAF" w14:textId="77777777" w:rsidR="000940AF" w:rsidRPr="000F01BB" w:rsidRDefault="000940AF" w:rsidP="000940AF">
            <w:pPr>
              <w:spacing w:line="100" w:lineRule="atLeast"/>
            </w:pPr>
            <w:r w:rsidRPr="000F01BB">
              <w:t>12.</w:t>
            </w:r>
          </w:p>
        </w:tc>
        <w:tc>
          <w:tcPr>
            <w:tcW w:w="8647" w:type="dxa"/>
          </w:tcPr>
          <w:p w14:paraId="53F9C543" w14:textId="77777777" w:rsidR="000940AF" w:rsidRPr="000F01BB" w:rsidRDefault="000940AF" w:rsidP="000940AF">
            <w:pPr>
              <w:spacing w:line="100" w:lineRule="atLeast"/>
            </w:pPr>
            <w:r w:rsidRPr="000F01BB">
              <w:t>Погода</w:t>
            </w:r>
          </w:p>
        </w:tc>
      </w:tr>
      <w:tr w:rsidR="000940AF" w:rsidRPr="000F01BB" w14:paraId="72AA717F" w14:textId="77777777" w:rsidTr="00472D04">
        <w:tc>
          <w:tcPr>
            <w:tcW w:w="704" w:type="dxa"/>
          </w:tcPr>
          <w:p w14:paraId="2B38FB52" w14:textId="77777777" w:rsidR="000940AF" w:rsidRPr="000F01BB" w:rsidRDefault="000940AF" w:rsidP="000940AF">
            <w:pPr>
              <w:spacing w:line="100" w:lineRule="atLeast"/>
            </w:pPr>
            <w:r w:rsidRPr="000F01BB">
              <w:t>13.</w:t>
            </w:r>
          </w:p>
        </w:tc>
        <w:tc>
          <w:tcPr>
            <w:tcW w:w="8647" w:type="dxa"/>
          </w:tcPr>
          <w:p w14:paraId="440E4644" w14:textId="77777777" w:rsidR="000940AF" w:rsidRPr="000F01BB" w:rsidRDefault="000940AF" w:rsidP="000940AF">
            <w:pPr>
              <w:spacing w:line="100" w:lineRule="atLeast"/>
            </w:pPr>
            <w:r w:rsidRPr="000F01BB">
              <w:t>Здоровье</w:t>
            </w:r>
          </w:p>
        </w:tc>
      </w:tr>
      <w:tr w:rsidR="000940AF" w:rsidRPr="000F01BB" w14:paraId="6A39BB41" w14:textId="77777777" w:rsidTr="00472D04">
        <w:tc>
          <w:tcPr>
            <w:tcW w:w="704" w:type="dxa"/>
          </w:tcPr>
          <w:p w14:paraId="0FD10A54" w14:textId="77777777" w:rsidR="000940AF" w:rsidRPr="000F01BB" w:rsidRDefault="000940AF" w:rsidP="000940AF">
            <w:pPr>
              <w:spacing w:line="100" w:lineRule="atLeast"/>
            </w:pPr>
            <w:r w:rsidRPr="000F01BB">
              <w:t>14.</w:t>
            </w:r>
          </w:p>
        </w:tc>
        <w:tc>
          <w:tcPr>
            <w:tcW w:w="8647" w:type="dxa"/>
          </w:tcPr>
          <w:p w14:paraId="6185EF49" w14:textId="77777777" w:rsidR="000940AF" w:rsidRPr="000F01BB" w:rsidRDefault="000940AF" w:rsidP="000940AF">
            <w:pPr>
              <w:spacing w:line="100" w:lineRule="atLeast"/>
            </w:pPr>
            <w:r w:rsidRPr="000F01BB">
              <w:t>Иностранные языки в современном обществе</w:t>
            </w:r>
          </w:p>
        </w:tc>
      </w:tr>
      <w:tr w:rsidR="000940AF" w:rsidRPr="000F01BB" w14:paraId="13022F4E" w14:textId="77777777" w:rsidTr="00472D04">
        <w:tc>
          <w:tcPr>
            <w:tcW w:w="704" w:type="dxa"/>
          </w:tcPr>
          <w:p w14:paraId="43D1907E" w14:textId="77777777" w:rsidR="000940AF" w:rsidRPr="000F01BB" w:rsidRDefault="000940AF" w:rsidP="000940AF">
            <w:pPr>
              <w:spacing w:line="100" w:lineRule="atLeast"/>
            </w:pPr>
            <w:r w:rsidRPr="000F01BB">
              <w:t xml:space="preserve">15 </w:t>
            </w:r>
          </w:p>
        </w:tc>
        <w:tc>
          <w:tcPr>
            <w:tcW w:w="8647" w:type="dxa"/>
          </w:tcPr>
          <w:p w14:paraId="59A1107B" w14:textId="77777777" w:rsidR="000940AF" w:rsidRPr="000F01BB" w:rsidRDefault="000940AF" w:rsidP="000940AF">
            <w:pPr>
              <w:spacing w:line="100" w:lineRule="atLeast"/>
            </w:pPr>
            <w:r w:rsidRPr="000F01BB">
              <w:t>Моё социальное окружение</w:t>
            </w:r>
          </w:p>
        </w:tc>
      </w:tr>
      <w:tr w:rsidR="000940AF" w:rsidRPr="000F01BB" w14:paraId="4171A3DC" w14:textId="77777777" w:rsidTr="00472D04">
        <w:tc>
          <w:tcPr>
            <w:tcW w:w="704" w:type="dxa"/>
          </w:tcPr>
          <w:p w14:paraId="55DD7709" w14:textId="77777777" w:rsidR="000940AF" w:rsidRPr="000F01BB" w:rsidRDefault="000940AF" w:rsidP="000940AF">
            <w:pPr>
              <w:spacing w:line="100" w:lineRule="atLeast"/>
            </w:pPr>
            <w:r w:rsidRPr="000F01BB">
              <w:t xml:space="preserve">16 </w:t>
            </w:r>
          </w:p>
        </w:tc>
        <w:tc>
          <w:tcPr>
            <w:tcW w:w="8647" w:type="dxa"/>
          </w:tcPr>
          <w:p w14:paraId="2C2C7AD9" w14:textId="77777777" w:rsidR="000940AF" w:rsidRPr="000F01BB" w:rsidRDefault="000940AF" w:rsidP="000940AF">
            <w:pPr>
              <w:spacing w:line="100" w:lineRule="atLeast"/>
            </w:pPr>
            <w:r w:rsidRPr="000F01BB">
              <w:t xml:space="preserve">Путешествия </w:t>
            </w:r>
          </w:p>
        </w:tc>
      </w:tr>
      <w:tr w:rsidR="000940AF" w:rsidRPr="000F01BB" w14:paraId="2AD2849E" w14:textId="77777777" w:rsidTr="00472D04">
        <w:tc>
          <w:tcPr>
            <w:tcW w:w="9351" w:type="dxa"/>
            <w:gridSpan w:val="2"/>
          </w:tcPr>
          <w:p w14:paraId="3FA7FE45" w14:textId="77777777" w:rsidR="000940AF" w:rsidRPr="000F01BB" w:rsidRDefault="000940AF" w:rsidP="000940AF">
            <w:pPr>
              <w:spacing w:line="100" w:lineRule="atLeast"/>
            </w:pPr>
            <w:r w:rsidRPr="000F01BB">
              <w:t>2 курс 4 семестр</w:t>
            </w:r>
          </w:p>
        </w:tc>
      </w:tr>
      <w:tr w:rsidR="000940AF" w:rsidRPr="000F01BB" w14:paraId="55F4233D" w14:textId="77777777" w:rsidTr="00472D04">
        <w:tc>
          <w:tcPr>
            <w:tcW w:w="704" w:type="dxa"/>
          </w:tcPr>
          <w:p w14:paraId="69367C49" w14:textId="77777777" w:rsidR="000940AF" w:rsidRPr="000F01BB" w:rsidRDefault="000940AF" w:rsidP="000940AF">
            <w:pPr>
              <w:spacing w:line="100" w:lineRule="atLeast"/>
            </w:pPr>
            <w:r w:rsidRPr="000F01BB">
              <w:t>17.</w:t>
            </w:r>
          </w:p>
        </w:tc>
        <w:tc>
          <w:tcPr>
            <w:tcW w:w="8647" w:type="dxa"/>
          </w:tcPr>
          <w:p w14:paraId="6A4AE305" w14:textId="77777777" w:rsidR="000940AF" w:rsidRPr="000F01BB" w:rsidRDefault="000940AF" w:rsidP="000940AF">
            <w:pPr>
              <w:spacing w:line="100" w:lineRule="atLeast"/>
            </w:pPr>
            <w:r w:rsidRPr="000F01BB">
              <w:t>Моё свободное время</w:t>
            </w:r>
          </w:p>
        </w:tc>
      </w:tr>
      <w:tr w:rsidR="000940AF" w:rsidRPr="000F01BB" w14:paraId="7D5A812A" w14:textId="77777777" w:rsidTr="00472D04">
        <w:tc>
          <w:tcPr>
            <w:tcW w:w="704" w:type="dxa"/>
          </w:tcPr>
          <w:p w14:paraId="11F8AEA2" w14:textId="77777777" w:rsidR="000940AF" w:rsidRPr="000F01BB" w:rsidRDefault="000940AF" w:rsidP="000940AF">
            <w:pPr>
              <w:spacing w:line="100" w:lineRule="atLeast"/>
            </w:pPr>
            <w:r w:rsidRPr="000F01BB">
              <w:t>18.</w:t>
            </w:r>
          </w:p>
        </w:tc>
        <w:tc>
          <w:tcPr>
            <w:tcW w:w="8647" w:type="dxa"/>
          </w:tcPr>
          <w:p w14:paraId="0C503DAB" w14:textId="77777777" w:rsidR="000940AF" w:rsidRPr="000F01BB" w:rsidRDefault="000940AF" w:rsidP="000940AF">
            <w:pPr>
              <w:spacing w:line="100" w:lineRule="atLeast"/>
            </w:pPr>
            <w:r w:rsidRPr="000F01BB">
              <w:t>СМИ</w:t>
            </w:r>
          </w:p>
        </w:tc>
      </w:tr>
      <w:tr w:rsidR="000940AF" w:rsidRPr="000F01BB" w14:paraId="21962ED4" w14:textId="77777777" w:rsidTr="00472D04">
        <w:tc>
          <w:tcPr>
            <w:tcW w:w="704" w:type="dxa"/>
          </w:tcPr>
          <w:p w14:paraId="141A235E" w14:textId="77777777" w:rsidR="000940AF" w:rsidRPr="000F01BB" w:rsidRDefault="000940AF" w:rsidP="000940AF">
            <w:pPr>
              <w:spacing w:line="100" w:lineRule="atLeast"/>
            </w:pPr>
            <w:r w:rsidRPr="000F01BB">
              <w:t>19.</w:t>
            </w:r>
          </w:p>
        </w:tc>
        <w:tc>
          <w:tcPr>
            <w:tcW w:w="8647" w:type="dxa"/>
          </w:tcPr>
          <w:p w14:paraId="49CB9168" w14:textId="77777777" w:rsidR="000940AF" w:rsidRPr="000F01BB" w:rsidRDefault="000940AF" w:rsidP="000940AF">
            <w:pPr>
              <w:spacing w:line="100" w:lineRule="atLeast"/>
            </w:pPr>
            <w:r w:rsidRPr="000F01BB">
              <w:t xml:space="preserve">Хобби, досуг </w:t>
            </w:r>
          </w:p>
        </w:tc>
      </w:tr>
      <w:tr w:rsidR="000940AF" w:rsidRPr="000F01BB" w14:paraId="70F523FA" w14:textId="77777777" w:rsidTr="00472D04">
        <w:tc>
          <w:tcPr>
            <w:tcW w:w="704" w:type="dxa"/>
          </w:tcPr>
          <w:p w14:paraId="198F5203" w14:textId="77777777" w:rsidR="000940AF" w:rsidRPr="000F01BB" w:rsidRDefault="000940AF" w:rsidP="000940AF">
            <w:pPr>
              <w:spacing w:line="100" w:lineRule="atLeast"/>
            </w:pPr>
            <w:r w:rsidRPr="000F01BB">
              <w:t>20.</w:t>
            </w:r>
          </w:p>
        </w:tc>
        <w:tc>
          <w:tcPr>
            <w:tcW w:w="8647" w:type="dxa"/>
          </w:tcPr>
          <w:p w14:paraId="2A49EC25" w14:textId="77777777" w:rsidR="000940AF" w:rsidRPr="000F01BB" w:rsidRDefault="000940AF" w:rsidP="000940AF">
            <w:pPr>
              <w:spacing w:line="100" w:lineRule="atLeast"/>
            </w:pPr>
            <w:r w:rsidRPr="000F01BB">
              <w:t xml:space="preserve">Домашние обязанности </w:t>
            </w:r>
          </w:p>
        </w:tc>
      </w:tr>
      <w:tr w:rsidR="000940AF" w:rsidRPr="000F01BB" w14:paraId="5210290C" w14:textId="77777777" w:rsidTr="00472D04">
        <w:tc>
          <w:tcPr>
            <w:tcW w:w="704" w:type="dxa"/>
          </w:tcPr>
          <w:p w14:paraId="0772142D" w14:textId="77777777" w:rsidR="000940AF" w:rsidRPr="000F01BB" w:rsidRDefault="000940AF" w:rsidP="000940AF">
            <w:pPr>
              <w:spacing w:line="100" w:lineRule="atLeast"/>
            </w:pPr>
            <w:r w:rsidRPr="000F01BB">
              <w:t>21.</w:t>
            </w:r>
          </w:p>
        </w:tc>
        <w:tc>
          <w:tcPr>
            <w:tcW w:w="8647" w:type="dxa"/>
          </w:tcPr>
          <w:p w14:paraId="3E7CBA9F" w14:textId="77777777" w:rsidR="000940AF" w:rsidRPr="000F01BB" w:rsidRDefault="000940AF" w:rsidP="000940AF">
            <w:pPr>
              <w:spacing w:line="100" w:lineRule="atLeast"/>
            </w:pPr>
            <w:r w:rsidRPr="000F01BB">
              <w:t xml:space="preserve">Культура и искусство </w:t>
            </w:r>
          </w:p>
        </w:tc>
      </w:tr>
      <w:tr w:rsidR="000940AF" w:rsidRPr="000F01BB" w14:paraId="65627C93" w14:textId="77777777" w:rsidTr="00472D04">
        <w:tc>
          <w:tcPr>
            <w:tcW w:w="704" w:type="dxa"/>
          </w:tcPr>
          <w:p w14:paraId="51038F8B" w14:textId="77777777" w:rsidR="000940AF" w:rsidRPr="000F01BB" w:rsidRDefault="000940AF" w:rsidP="000940AF">
            <w:pPr>
              <w:spacing w:line="100" w:lineRule="atLeast"/>
            </w:pPr>
            <w:r w:rsidRPr="000F01BB">
              <w:t>22.</w:t>
            </w:r>
          </w:p>
        </w:tc>
        <w:tc>
          <w:tcPr>
            <w:tcW w:w="8647" w:type="dxa"/>
          </w:tcPr>
          <w:p w14:paraId="10A6ADB4" w14:textId="77777777" w:rsidR="000940AF" w:rsidRPr="000F01BB" w:rsidRDefault="000940AF" w:rsidP="000940AF">
            <w:pPr>
              <w:spacing w:line="100" w:lineRule="atLeast"/>
            </w:pPr>
            <w:r w:rsidRPr="000F01BB">
              <w:t>Мир профессий</w:t>
            </w:r>
          </w:p>
        </w:tc>
      </w:tr>
      <w:tr w:rsidR="000940AF" w:rsidRPr="000F01BB" w14:paraId="6EB26FCA" w14:textId="77777777" w:rsidTr="00472D04">
        <w:tc>
          <w:tcPr>
            <w:tcW w:w="704" w:type="dxa"/>
          </w:tcPr>
          <w:p w14:paraId="0E51F75C" w14:textId="77777777" w:rsidR="000940AF" w:rsidRPr="000F01BB" w:rsidRDefault="000940AF" w:rsidP="000940AF">
            <w:pPr>
              <w:spacing w:line="100" w:lineRule="atLeast"/>
            </w:pPr>
            <w:r w:rsidRPr="000F01BB">
              <w:t>23.</w:t>
            </w:r>
          </w:p>
        </w:tc>
        <w:tc>
          <w:tcPr>
            <w:tcW w:w="8647" w:type="dxa"/>
          </w:tcPr>
          <w:p w14:paraId="798B43BC" w14:textId="77777777" w:rsidR="000940AF" w:rsidRPr="000F01BB" w:rsidRDefault="000940AF" w:rsidP="000940AF">
            <w:pPr>
              <w:spacing w:line="100" w:lineRule="atLeast"/>
            </w:pPr>
            <w:r w:rsidRPr="000F01BB">
              <w:t>Праздники</w:t>
            </w:r>
          </w:p>
        </w:tc>
      </w:tr>
      <w:tr w:rsidR="000940AF" w:rsidRPr="000F01BB" w14:paraId="758247A4" w14:textId="77777777" w:rsidTr="00472D04">
        <w:tc>
          <w:tcPr>
            <w:tcW w:w="704" w:type="dxa"/>
          </w:tcPr>
          <w:p w14:paraId="4E77992F" w14:textId="77777777" w:rsidR="000940AF" w:rsidRPr="000F01BB" w:rsidRDefault="000940AF" w:rsidP="000940AF">
            <w:pPr>
              <w:spacing w:line="100" w:lineRule="atLeast"/>
            </w:pPr>
            <w:r w:rsidRPr="000F01BB">
              <w:t>24.</w:t>
            </w:r>
          </w:p>
        </w:tc>
        <w:tc>
          <w:tcPr>
            <w:tcW w:w="8647" w:type="dxa"/>
          </w:tcPr>
          <w:p w14:paraId="5D3C8334" w14:textId="77777777" w:rsidR="000940AF" w:rsidRPr="000F01BB" w:rsidRDefault="000940AF" w:rsidP="000940AF">
            <w:pPr>
              <w:spacing w:line="100" w:lineRule="atLeast"/>
            </w:pPr>
            <w:r w:rsidRPr="000F01BB">
              <w:t>Мир вокруг меня</w:t>
            </w:r>
          </w:p>
        </w:tc>
      </w:tr>
      <w:tr w:rsidR="000940AF" w:rsidRPr="000F01BB" w14:paraId="6BEC2E5C" w14:textId="77777777" w:rsidTr="00472D04">
        <w:tc>
          <w:tcPr>
            <w:tcW w:w="704" w:type="dxa"/>
          </w:tcPr>
          <w:p w14:paraId="2203520B" w14:textId="77777777" w:rsidR="000940AF" w:rsidRPr="000F01BB" w:rsidRDefault="000940AF" w:rsidP="000940AF">
            <w:pPr>
              <w:spacing w:line="100" w:lineRule="atLeast"/>
            </w:pPr>
            <w:r w:rsidRPr="000F01BB">
              <w:t>25.</w:t>
            </w:r>
          </w:p>
        </w:tc>
        <w:tc>
          <w:tcPr>
            <w:tcW w:w="8647" w:type="dxa"/>
          </w:tcPr>
          <w:p w14:paraId="746F4663" w14:textId="77777777" w:rsidR="000940AF" w:rsidRPr="000F01BB" w:rsidRDefault="000940AF" w:rsidP="000940AF">
            <w:pPr>
              <w:spacing w:line="100" w:lineRule="atLeast"/>
            </w:pPr>
            <w:r w:rsidRPr="000F01BB">
              <w:t xml:space="preserve">Изобретатели и изобретения </w:t>
            </w:r>
          </w:p>
        </w:tc>
      </w:tr>
      <w:tr w:rsidR="000940AF" w:rsidRPr="000F01BB" w14:paraId="59B47387" w14:textId="77777777" w:rsidTr="00472D04">
        <w:tc>
          <w:tcPr>
            <w:tcW w:w="9351" w:type="dxa"/>
            <w:gridSpan w:val="2"/>
          </w:tcPr>
          <w:p w14:paraId="5EBB7CED" w14:textId="77777777" w:rsidR="000940AF" w:rsidRPr="000F01BB" w:rsidRDefault="000940AF" w:rsidP="000940AF">
            <w:pPr>
              <w:spacing w:line="100" w:lineRule="atLeast"/>
            </w:pPr>
            <w:r w:rsidRPr="000F01BB">
              <w:t>3 курс 5 семестр</w:t>
            </w:r>
          </w:p>
        </w:tc>
      </w:tr>
      <w:tr w:rsidR="000940AF" w:rsidRPr="000F01BB" w14:paraId="406EE751" w14:textId="77777777" w:rsidTr="00472D04">
        <w:tc>
          <w:tcPr>
            <w:tcW w:w="704" w:type="dxa"/>
          </w:tcPr>
          <w:p w14:paraId="7AC0DD4D" w14:textId="77777777" w:rsidR="000940AF" w:rsidRPr="000F01BB" w:rsidRDefault="000940AF" w:rsidP="000940AF">
            <w:pPr>
              <w:spacing w:line="100" w:lineRule="atLeast"/>
            </w:pPr>
            <w:r w:rsidRPr="000F01BB">
              <w:t>26.</w:t>
            </w:r>
          </w:p>
        </w:tc>
        <w:tc>
          <w:tcPr>
            <w:tcW w:w="8647" w:type="dxa"/>
          </w:tcPr>
          <w:p w14:paraId="53F6DC51" w14:textId="77777777" w:rsidR="000940AF" w:rsidRPr="000F01BB" w:rsidRDefault="000940AF" w:rsidP="000940AF">
            <w:pPr>
              <w:spacing w:line="100" w:lineRule="atLeast"/>
            </w:pPr>
            <w:r w:rsidRPr="000F01BB">
              <w:t>Время и я</w:t>
            </w:r>
          </w:p>
        </w:tc>
      </w:tr>
      <w:tr w:rsidR="000940AF" w:rsidRPr="000F01BB" w14:paraId="5BE0C4BB" w14:textId="77777777" w:rsidTr="00472D04">
        <w:tc>
          <w:tcPr>
            <w:tcW w:w="704" w:type="dxa"/>
          </w:tcPr>
          <w:p w14:paraId="79ACEABC" w14:textId="77777777" w:rsidR="000940AF" w:rsidRPr="000F01BB" w:rsidRDefault="000940AF" w:rsidP="000940AF">
            <w:pPr>
              <w:spacing w:line="100" w:lineRule="atLeast"/>
            </w:pPr>
            <w:r w:rsidRPr="000F01BB">
              <w:t>27.</w:t>
            </w:r>
          </w:p>
        </w:tc>
        <w:tc>
          <w:tcPr>
            <w:tcW w:w="8647" w:type="dxa"/>
          </w:tcPr>
          <w:p w14:paraId="79B6261B" w14:textId="77777777" w:rsidR="000940AF" w:rsidRPr="000F01BB" w:rsidRDefault="000940AF" w:rsidP="000940AF">
            <w:pPr>
              <w:spacing w:line="100" w:lineRule="atLeast"/>
            </w:pPr>
            <w:r w:rsidRPr="000F01BB">
              <w:t>Современная жизнь</w:t>
            </w:r>
          </w:p>
        </w:tc>
      </w:tr>
      <w:tr w:rsidR="000940AF" w:rsidRPr="000F01BB" w14:paraId="65FA45F6" w14:textId="77777777" w:rsidTr="00472D04">
        <w:tc>
          <w:tcPr>
            <w:tcW w:w="704" w:type="dxa"/>
          </w:tcPr>
          <w:p w14:paraId="58E81B90" w14:textId="77777777" w:rsidR="000940AF" w:rsidRPr="000F01BB" w:rsidRDefault="000940AF" w:rsidP="000940AF">
            <w:pPr>
              <w:spacing w:line="100" w:lineRule="atLeast"/>
            </w:pPr>
            <w:r w:rsidRPr="000F01BB">
              <w:t>28.</w:t>
            </w:r>
          </w:p>
        </w:tc>
        <w:tc>
          <w:tcPr>
            <w:tcW w:w="8647" w:type="dxa"/>
          </w:tcPr>
          <w:p w14:paraId="5B765726" w14:textId="77777777" w:rsidR="000940AF" w:rsidRPr="000F01BB" w:rsidRDefault="000940AF" w:rsidP="000940AF">
            <w:pPr>
              <w:spacing w:line="100" w:lineRule="atLeast"/>
            </w:pPr>
            <w:r w:rsidRPr="000F01BB">
              <w:t xml:space="preserve">Гендерные роли </w:t>
            </w:r>
          </w:p>
        </w:tc>
      </w:tr>
      <w:tr w:rsidR="000940AF" w:rsidRPr="000F01BB" w14:paraId="3ADAD994" w14:textId="77777777" w:rsidTr="00472D04">
        <w:tc>
          <w:tcPr>
            <w:tcW w:w="704" w:type="dxa"/>
          </w:tcPr>
          <w:p w14:paraId="4D5AE38E" w14:textId="77777777" w:rsidR="000940AF" w:rsidRPr="000F01BB" w:rsidRDefault="000940AF" w:rsidP="000940AF">
            <w:pPr>
              <w:spacing w:line="100" w:lineRule="atLeast"/>
            </w:pPr>
            <w:r w:rsidRPr="000F01BB">
              <w:t>29.</w:t>
            </w:r>
          </w:p>
        </w:tc>
        <w:tc>
          <w:tcPr>
            <w:tcW w:w="8647" w:type="dxa"/>
          </w:tcPr>
          <w:p w14:paraId="32D89BB9" w14:textId="77777777" w:rsidR="000940AF" w:rsidRPr="000F01BB" w:rsidRDefault="000940AF" w:rsidP="000940AF">
            <w:pPr>
              <w:spacing w:line="100" w:lineRule="atLeast"/>
            </w:pPr>
            <w:r w:rsidRPr="000F01BB">
              <w:t xml:space="preserve">Германия сегодня </w:t>
            </w:r>
          </w:p>
        </w:tc>
      </w:tr>
      <w:tr w:rsidR="000940AF" w:rsidRPr="000F01BB" w14:paraId="5A7226A6" w14:textId="77777777" w:rsidTr="00472D04">
        <w:tc>
          <w:tcPr>
            <w:tcW w:w="9351" w:type="dxa"/>
            <w:gridSpan w:val="2"/>
          </w:tcPr>
          <w:p w14:paraId="78D9E6A4" w14:textId="77777777" w:rsidR="000940AF" w:rsidRPr="000F01BB" w:rsidRDefault="000940AF" w:rsidP="000940AF">
            <w:pPr>
              <w:spacing w:line="100" w:lineRule="atLeast"/>
            </w:pPr>
            <w:r w:rsidRPr="000F01BB">
              <w:t>3 курс 6 семестр</w:t>
            </w:r>
          </w:p>
        </w:tc>
      </w:tr>
      <w:tr w:rsidR="000940AF" w:rsidRPr="000F01BB" w14:paraId="530481AF" w14:textId="77777777" w:rsidTr="00472D04">
        <w:tc>
          <w:tcPr>
            <w:tcW w:w="704" w:type="dxa"/>
          </w:tcPr>
          <w:p w14:paraId="68419EEB" w14:textId="77777777" w:rsidR="000940AF" w:rsidRPr="000F01BB" w:rsidRDefault="000940AF" w:rsidP="000940AF">
            <w:pPr>
              <w:spacing w:line="100" w:lineRule="atLeast"/>
            </w:pPr>
            <w:r w:rsidRPr="000F01BB">
              <w:t>30.</w:t>
            </w:r>
          </w:p>
        </w:tc>
        <w:tc>
          <w:tcPr>
            <w:tcW w:w="8647" w:type="dxa"/>
          </w:tcPr>
          <w:p w14:paraId="387A9DCD" w14:textId="77777777" w:rsidR="000940AF" w:rsidRPr="000F01BB" w:rsidRDefault="000940AF" w:rsidP="000940AF">
            <w:pPr>
              <w:spacing w:line="100" w:lineRule="atLeast"/>
            </w:pPr>
            <w:r w:rsidRPr="000F01BB">
              <w:t>Система образования в Германии</w:t>
            </w:r>
          </w:p>
        </w:tc>
      </w:tr>
      <w:tr w:rsidR="000940AF" w:rsidRPr="000F01BB" w14:paraId="69979EE4" w14:textId="77777777" w:rsidTr="00472D04">
        <w:tc>
          <w:tcPr>
            <w:tcW w:w="704" w:type="dxa"/>
          </w:tcPr>
          <w:p w14:paraId="6EF009F6" w14:textId="77777777" w:rsidR="000940AF" w:rsidRPr="000F01BB" w:rsidRDefault="000940AF" w:rsidP="000940AF">
            <w:pPr>
              <w:spacing w:line="100" w:lineRule="atLeast"/>
            </w:pPr>
            <w:r w:rsidRPr="000F01BB">
              <w:t>31.</w:t>
            </w:r>
          </w:p>
        </w:tc>
        <w:tc>
          <w:tcPr>
            <w:tcW w:w="8647" w:type="dxa"/>
          </w:tcPr>
          <w:p w14:paraId="09BB1815" w14:textId="77777777" w:rsidR="000940AF" w:rsidRPr="000F01BB" w:rsidRDefault="000940AF" w:rsidP="000940AF">
            <w:pPr>
              <w:spacing w:line="100" w:lineRule="atLeast"/>
            </w:pPr>
            <w:r w:rsidRPr="000F01BB">
              <w:t>Окружающая среда</w:t>
            </w:r>
          </w:p>
        </w:tc>
      </w:tr>
      <w:tr w:rsidR="000940AF" w:rsidRPr="000F01BB" w14:paraId="0B9ACE84" w14:textId="77777777" w:rsidTr="00472D04">
        <w:tc>
          <w:tcPr>
            <w:tcW w:w="704" w:type="dxa"/>
          </w:tcPr>
          <w:p w14:paraId="78B772AE" w14:textId="77777777" w:rsidR="000940AF" w:rsidRPr="000F01BB" w:rsidRDefault="000940AF" w:rsidP="000940AF">
            <w:pPr>
              <w:spacing w:line="100" w:lineRule="atLeast"/>
            </w:pPr>
            <w:r w:rsidRPr="000F01BB">
              <w:t>32.</w:t>
            </w:r>
          </w:p>
        </w:tc>
        <w:tc>
          <w:tcPr>
            <w:tcW w:w="8647" w:type="dxa"/>
          </w:tcPr>
          <w:p w14:paraId="30B785F5" w14:textId="77777777" w:rsidR="000940AF" w:rsidRPr="000F01BB" w:rsidRDefault="000940AF" w:rsidP="000940AF">
            <w:pPr>
              <w:spacing w:line="100" w:lineRule="atLeast"/>
            </w:pPr>
            <w:r w:rsidRPr="000F01BB">
              <w:t>Социальные взаимоотношения</w:t>
            </w:r>
          </w:p>
        </w:tc>
      </w:tr>
      <w:tr w:rsidR="000940AF" w:rsidRPr="000F01BB" w14:paraId="02C39082" w14:textId="77777777" w:rsidTr="00472D04">
        <w:tc>
          <w:tcPr>
            <w:tcW w:w="704" w:type="dxa"/>
          </w:tcPr>
          <w:p w14:paraId="4CF14E82" w14:textId="77777777" w:rsidR="000940AF" w:rsidRPr="000F01BB" w:rsidRDefault="000940AF" w:rsidP="000940AF">
            <w:pPr>
              <w:spacing w:line="100" w:lineRule="atLeast"/>
            </w:pPr>
            <w:r w:rsidRPr="000F01BB">
              <w:t>33.</w:t>
            </w:r>
          </w:p>
        </w:tc>
        <w:tc>
          <w:tcPr>
            <w:tcW w:w="8647" w:type="dxa"/>
          </w:tcPr>
          <w:p w14:paraId="605D9FAD" w14:textId="77777777" w:rsidR="000940AF" w:rsidRPr="000F01BB" w:rsidRDefault="000940AF" w:rsidP="000940AF">
            <w:pPr>
              <w:spacing w:line="100" w:lineRule="atLeast"/>
            </w:pPr>
            <w:r w:rsidRPr="000F01BB">
              <w:t>Проблемы поколения</w:t>
            </w:r>
          </w:p>
        </w:tc>
      </w:tr>
      <w:tr w:rsidR="000940AF" w:rsidRPr="000F01BB" w14:paraId="0FC1057F" w14:textId="77777777" w:rsidTr="00472D04">
        <w:tc>
          <w:tcPr>
            <w:tcW w:w="704" w:type="dxa"/>
          </w:tcPr>
          <w:p w14:paraId="238B8AD8" w14:textId="77777777" w:rsidR="000940AF" w:rsidRPr="000F01BB" w:rsidRDefault="000940AF" w:rsidP="000940AF">
            <w:pPr>
              <w:spacing w:line="100" w:lineRule="atLeast"/>
            </w:pPr>
            <w:r w:rsidRPr="000F01BB">
              <w:t>34.</w:t>
            </w:r>
          </w:p>
        </w:tc>
        <w:tc>
          <w:tcPr>
            <w:tcW w:w="8647" w:type="dxa"/>
          </w:tcPr>
          <w:p w14:paraId="3B5A3C1D" w14:textId="77777777" w:rsidR="000940AF" w:rsidRPr="000F01BB" w:rsidRDefault="000940AF" w:rsidP="000940AF">
            <w:pPr>
              <w:spacing w:line="100" w:lineRule="atLeast"/>
            </w:pPr>
            <w:r w:rsidRPr="000F01BB">
              <w:t>Миграция</w:t>
            </w:r>
          </w:p>
        </w:tc>
      </w:tr>
      <w:tr w:rsidR="000940AF" w:rsidRPr="000F01BB" w14:paraId="4E1EF6BD" w14:textId="77777777" w:rsidTr="00472D04">
        <w:tc>
          <w:tcPr>
            <w:tcW w:w="704" w:type="dxa"/>
          </w:tcPr>
          <w:p w14:paraId="7AFC8E42" w14:textId="77777777" w:rsidR="000940AF" w:rsidRPr="000F01BB" w:rsidRDefault="000940AF" w:rsidP="000940AF">
            <w:pPr>
              <w:spacing w:line="100" w:lineRule="atLeast"/>
            </w:pPr>
            <w:r w:rsidRPr="000F01BB">
              <w:t>35.</w:t>
            </w:r>
          </w:p>
        </w:tc>
        <w:tc>
          <w:tcPr>
            <w:tcW w:w="8647" w:type="dxa"/>
          </w:tcPr>
          <w:p w14:paraId="45EA71DD" w14:textId="77777777" w:rsidR="000940AF" w:rsidRPr="000F01BB" w:rsidRDefault="000940AF" w:rsidP="000940AF">
            <w:pPr>
              <w:spacing w:line="100" w:lineRule="atLeast"/>
            </w:pPr>
            <w:r w:rsidRPr="000F01BB">
              <w:t xml:space="preserve">Политическая жизнь Европы </w:t>
            </w:r>
          </w:p>
        </w:tc>
      </w:tr>
      <w:bookmarkEnd w:id="5"/>
    </w:tbl>
    <w:p w14:paraId="1A95C221" w14:textId="7E45345E" w:rsidR="00575925" w:rsidRDefault="00575925"/>
    <w:p w14:paraId="7DDB83E0" w14:textId="77777777" w:rsidR="00575925" w:rsidRPr="003C0E55" w:rsidRDefault="00575925" w:rsidP="00575925">
      <w:r w:rsidRPr="003C0E55">
        <w:rPr>
          <w:b/>
          <w:color w:val="000000"/>
        </w:rPr>
        <w:t>4.2. Примерная тематика курсовых работ (проектов)</w:t>
      </w:r>
      <w:r>
        <w:rPr>
          <w:b/>
          <w:color w:val="000000"/>
        </w:rPr>
        <w:t>:</w:t>
      </w:r>
    </w:p>
    <w:p w14:paraId="695F195D" w14:textId="77777777" w:rsidR="00575925" w:rsidRDefault="00575925" w:rsidP="00575925">
      <w:r w:rsidRPr="005C2438">
        <w:t>Курсовая работа по дисциплине не предусмотрена учебным планом.</w:t>
      </w:r>
    </w:p>
    <w:p w14:paraId="3FF6E5D2" w14:textId="0B16B547" w:rsidR="00575925" w:rsidRDefault="00575925"/>
    <w:p w14:paraId="01350D56" w14:textId="42A7A139" w:rsidR="00575925" w:rsidRDefault="00575925" w:rsidP="00575925">
      <w:pPr>
        <w:jc w:val="both"/>
        <w:rPr>
          <w:b/>
        </w:rPr>
      </w:pPr>
      <w:r w:rsidRPr="003C0E55">
        <w:rPr>
          <w:b/>
          <w:bCs/>
          <w:caps/>
        </w:rPr>
        <w:t>4.3</w:t>
      </w:r>
      <w:r>
        <w:rPr>
          <w:b/>
          <w:bCs/>
          <w:caps/>
        </w:rPr>
        <w:t>.</w:t>
      </w:r>
      <w:r w:rsidRPr="003C0E55">
        <w:rPr>
          <w:b/>
          <w:bCs/>
          <w:caps/>
        </w:rPr>
        <w:t xml:space="preserve"> </w:t>
      </w:r>
      <w:r w:rsidRPr="003C0E55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BB1D65">
        <w:rPr>
          <w:b/>
        </w:rPr>
        <w:t>. Практическая подготовка:</w:t>
      </w:r>
    </w:p>
    <w:p w14:paraId="598C88A9" w14:textId="7F63B320" w:rsidR="00575925" w:rsidRDefault="00575925" w:rsidP="00575925">
      <w:pPr>
        <w:jc w:val="both"/>
        <w:rPr>
          <w:b/>
        </w:rPr>
      </w:pPr>
    </w:p>
    <w:tbl>
      <w:tblPr>
        <w:tblW w:w="930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89"/>
        <w:gridCol w:w="2332"/>
        <w:gridCol w:w="2360"/>
        <w:gridCol w:w="2176"/>
        <w:gridCol w:w="1843"/>
      </w:tblGrid>
      <w:tr w:rsidR="00BB1D65" w:rsidRPr="0021739A" w14:paraId="70FDC41F" w14:textId="77777777" w:rsidTr="006A1D3C">
        <w:tc>
          <w:tcPr>
            <w:tcW w:w="589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  <w:vAlign w:val="center"/>
          </w:tcPr>
          <w:p w14:paraId="6BA94E6B" w14:textId="77777777" w:rsidR="00BB1D65" w:rsidRPr="006A1D3C" w:rsidRDefault="00BB1D65" w:rsidP="00BB1D65">
            <w:pPr>
              <w:suppressLineNumbers/>
              <w:spacing w:line="100" w:lineRule="atLeast"/>
              <w:jc w:val="center"/>
              <w:rPr>
                <w:b/>
              </w:rPr>
            </w:pPr>
            <w:r w:rsidRPr="006A1D3C">
              <w:rPr>
                <w:b/>
              </w:rPr>
              <w:t xml:space="preserve">№ </w:t>
            </w:r>
          </w:p>
          <w:p w14:paraId="3D89BF5B" w14:textId="59324F56" w:rsidR="00BB1D65" w:rsidRPr="006A1D3C" w:rsidRDefault="00BB1D65" w:rsidP="00BB1D65">
            <w:pPr>
              <w:suppressLineNumbers/>
              <w:spacing w:line="100" w:lineRule="atLeast"/>
              <w:jc w:val="center"/>
              <w:rPr>
                <w:b/>
              </w:rPr>
            </w:pPr>
            <w:r w:rsidRPr="006A1D3C">
              <w:rPr>
                <w:b/>
              </w:rPr>
              <w:t>п/п</w:t>
            </w:r>
          </w:p>
        </w:tc>
        <w:tc>
          <w:tcPr>
            <w:tcW w:w="2332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  <w:vAlign w:val="center"/>
          </w:tcPr>
          <w:p w14:paraId="687EE2AB" w14:textId="1EAD2CA5" w:rsidR="00BB1D65" w:rsidRPr="006A1D3C" w:rsidRDefault="00BB1D65" w:rsidP="00BB1D65">
            <w:pPr>
              <w:suppressLineNumbers/>
              <w:spacing w:line="100" w:lineRule="atLeast"/>
              <w:jc w:val="center"/>
              <w:rPr>
                <w:b/>
              </w:rPr>
            </w:pPr>
            <w:r w:rsidRPr="006A1D3C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0786746B" w14:textId="3F6E7BE9" w:rsidR="00BB1D65" w:rsidRPr="006A1D3C" w:rsidRDefault="00BB1D65" w:rsidP="00BB1D65">
            <w:pPr>
              <w:suppressLineNumbers/>
              <w:spacing w:line="100" w:lineRule="atLeast"/>
              <w:jc w:val="center"/>
              <w:rPr>
                <w:b/>
              </w:rPr>
            </w:pPr>
            <w:r w:rsidRPr="006A1D3C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3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4C2CE298" w14:textId="75FC359A" w:rsidR="00BB1D65" w:rsidRPr="006A1D3C" w:rsidRDefault="00BB1D65" w:rsidP="00BB1D65">
            <w:pPr>
              <w:suppressLineNumbers/>
              <w:spacing w:line="100" w:lineRule="atLeast"/>
              <w:jc w:val="center"/>
              <w:rPr>
                <w:b/>
              </w:rPr>
            </w:pPr>
            <w:r w:rsidRPr="006A1D3C">
              <w:rPr>
                <w:b/>
              </w:rPr>
              <w:t>Практическая подготовка</w:t>
            </w:r>
          </w:p>
        </w:tc>
      </w:tr>
      <w:tr w:rsidR="00BB1D65" w:rsidRPr="0021739A" w14:paraId="052B2F80" w14:textId="1C331F2A" w:rsidTr="006A1D3C">
        <w:tc>
          <w:tcPr>
            <w:tcW w:w="58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46E0039" w14:textId="1CC92551" w:rsidR="00BB1D65" w:rsidRPr="0021739A" w:rsidRDefault="00BB1D65" w:rsidP="00BB1D65">
            <w:pPr>
              <w:suppressLineNumbers/>
              <w:spacing w:line="100" w:lineRule="atLeast"/>
              <w:jc w:val="center"/>
            </w:pPr>
          </w:p>
        </w:tc>
        <w:tc>
          <w:tcPr>
            <w:tcW w:w="233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B0B6380" w14:textId="33249D24" w:rsidR="00BB1D65" w:rsidRPr="0021739A" w:rsidRDefault="00BB1D65" w:rsidP="00BB1D65">
            <w:pPr>
              <w:suppressLineNumbers/>
              <w:spacing w:line="100" w:lineRule="atLeast"/>
              <w:jc w:val="center"/>
            </w:pPr>
          </w:p>
        </w:tc>
        <w:tc>
          <w:tcPr>
            <w:tcW w:w="2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EF4E258" w14:textId="77777777" w:rsidR="00BB1D65" w:rsidRPr="006A1D3C" w:rsidRDefault="00BB1D65" w:rsidP="00BB1D65">
            <w:pPr>
              <w:suppressLineNumbers/>
              <w:spacing w:line="100" w:lineRule="atLeast"/>
              <w:jc w:val="center"/>
              <w:rPr>
                <w:b/>
              </w:rPr>
            </w:pPr>
            <w:r w:rsidRPr="006A1D3C">
              <w:rPr>
                <w:b/>
              </w:rPr>
              <w:t>Наименование видов занятий</w:t>
            </w:r>
          </w:p>
        </w:tc>
        <w:tc>
          <w:tcPr>
            <w:tcW w:w="21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339C1054" w14:textId="77777777" w:rsidR="00BB1D65" w:rsidRPr="006A1D3C" w:rsidRDefault="00BB1D65" w:rsidP="00BB1D65">
            <w:pPr>
              <w:suppressLineNumbers/>
              <w:spacing w:line="100" w:lineRule="atLeast"/>
              <w:jc w:val="center"/>
              <w:rPr>
                <w:b/>
              </w:rPr>
            </w:pPr>
            <w:r w:rsidRPr="006A1D3C">
              <w:rPr>
                <w:b/>
              </w:rPr>
              <w:t>Форма проведения занятий</w:t>
            </w:r>
          </w:p>
        </w:tc>
        <w:tc>
          <w:tcPr>
            <w:tcW w:w="184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703F5536" w14:textId="3C326FEA" w:rsidR="00BB1D65" w:rsidRPr="0021739A" w:rsidRDefault="00BB1D65" w:rsidP="00BB1D65">
            <w:pPr>
              <w:suppressLineNumbers/>
              <w:spacing w:line="100" w:lineRule="atLeast"/>
              <w:jc w:val="center"/>
            </w:pPr>
          </w:p>
        </w:tc>
      </w:tr>
      <w:tr w:rsidR="00BB1D65" w:rsidRPr="0021739A" w14:paraId="67118E2C" w14:textId="48B4F958" w:rsidTr="006A1D3C">
        <w:tc>
          <w:tcPr>
            <w:tcW w:w="5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3B17C2" w14:textId="77777777" w:rsidR="00BB1D65" w:rsidRPr="0021739A" w:rsidRDefault="00BB1D65" w:rsidP="00BB1D65">
            <w:pPr>
              <w:spacing w:line="100" w:lineRule="atLeast"/>
              <w:jc w:val="center"/>
              <w:rPr>
                <w:lang w:val="de-DE"/>
              </w:rPr>
            </w:pPr>
            <w:r w:rsidRPr="0021739A">
              <w:t>1.</w:t>
            </w:r>
          </w:p>
        </w:tc>
        <w:tc>
          <w:tcPr>
            <w:tcW w:w="23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0B2BF8" w14:textId="78BB4F80" w:rsidR="00BB1D65" w:rsidRPr="0021739A" w:rsidRDefault="00BB1D65" w:rsidP="00BB1D65">
            <w:pPr>
              <w:shd w:val="clear" w:color="auto" w:fill="FFFFFF"/>
              <w:snapToGrid w:val="0"/>
              <w:spacing w:line="100" w:lineRule="atLeast"/>
            </w:pPr>
            <w:r w:rsidRPr="0021739A">
              <w:t>В кафе</w:t>
            </w:r>
          </w:p>
        </w:tc>
        <w:tc>
          <w:tcPr>
            <w:tcW w:w="2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0A28F4E" w14:textId="7FDEC302" w:rsidR="00BB1D65" w:rsidRPr="0021739A" w:rsidRDefault="00BB1D65" w:rsidP="00BB1D65">
            <w:pPr>
              <w:snapToGrid w:val="0"/>
              <w:spacing w:line="100" w:lineRule="atLeast"/>
              <w:rPr>
                <w:lang w:val="de-DE"/>
              </w:rPr>
            </w:pPr>
            <w:r>
              <w:t>лабораторное занятие</w:t>
            </w:r>
          </w:p>
        </w:tc>
        <w:tc>
          <w:tcPr>
            <w:tcW w:w="21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7605E62" w14:textId="77777777" w:rsidR="00BB1D65" w:rsidRPr="0021739A" w:rsidRDefault="00BB1D65" w:rsidP="00BB1D65">
            <w:pPr>
              <w:snapToGrid w:val="0"/>
              <w:spacing w:line="100" w:lineRule="atLeast"/>
              <w:jc w:val="both"/>
            </w:pPr>
            <w:r w:rsidRPr="0021739A">
              <w:t xml:space="preserve">Ролевая игра 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1CE8134" w14:textId="5FA7D2DD" w:rsidR="00BB1D65" w:rsidRPr="0021739A" w:rsidRDefault="00BB1D65" w:rsidP="00BB1D65">
            <w:pPr>
              <w:snapToGrid w:val="0"/>
              <w:spacing w:line="100" w:lineRule="atLeast"/>
              <w:jc w:val="both"/>
            </w:pPr>
            <w:r>
              <w:t>-</w:t>
            </w:r>
          </w:p>
        </w:tc>
      </w:tr>
      <w:tr w:rsidR="00BB1D65" w:rsidRPr="0021739A" w14:paraId="24045229" w14:textId="4A3F98BB" w:rsidTr="006A1D3C">
        <w:tc>
          <w:tcPr>
            <w:tcW w:w="5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7880D25" w14:textId="77777777" w:rsidR="00BB1D65" w:rsidRPr="0021739A" w:rsidRDefault="00BB1D65" w:rsidP="00BB1D65">
            <w:pPr>
              <w:spacing w:line="100" w:lineRule="atLeast"/>
              <w:jc w:val="center"/>
              <w:rPr>
                <w:lang w:val="de-DE"/>
              </w:rPr>
            </w:pPr>
            <w:r w:rsidRPr="0021739A">
              <w:t>2.</w:t>
            </w:r>
          </w:p>
        </w:tc>
        <w:tc>
          <w:tcPr>
            <w:tcW w:w="23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6D1225" w14:textId="44E5EA18" w:rsidR="00BB1D65" w:rsidRPr="0021739A" w:rsidRDefault="00BB1D65" w:rsidP="00BB1D65">
            <w:pPr>
              <w:shd w:val="clear" w:color="auto" w:fill="FFFFFF"/>
              <w:snapToGrid w:val="0"/>
              <w:spacing w:line="100" w:lineRule="atLeast"/>
            </w:pPr>
            <w:r w:rsidRPr="0021739A">
              <w:t>Моя учебная группа</w:t>
            </w:r>
          </w:p>
        </w:tc>
        <w:tc>
          <w:tcPr>
            <w:tcW w:w="2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5DD6C7" w14:textId="418CEED0" w:rsidR="00BB1D65" w:rsidRPr="0021739A" w:rsidRDefault="00BB1D65" w:rsidP="00BB1D65">
            <w:pPr>
              <w:snapToGrid w:val="0"/>
              <w:spacing w:line="100" w:lineRule="atLeast"/>
              <w:rPr>
                <w:lang w:val="de-DE"/>
              </w:rPr>
            </w:pPr>
            <w:r>
              <w:t>лабораторное занятие</w:t>
            </w:r>
          </w:p>
        </w:tc>
        <w:tc>
          <w:tcPr>
            <w:tcW w:w="21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05791F" w14:textId="77777777" w:rsidR="00BB1D65" w:rsidRPr="0021739A" w:rsidRDefault="00BB1D65" w:rsidP="00BB1D65">
            <w:pPr>
              <w:snapToGrid w:val="0"/>
              <w:spacing w:line="100" w:lineRule="atLeast"/>
              <w:jc w:val="both"/>
            </w:pPr>
            <w:r w:rsidRPr="0021739A">
              <w:t>Парная работа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4D32CE8" w14:textId="445159E0" w:rsidR="00BB1D65" w:rsidRPr="0021739A" w:rsidRDefault="00BB1D65" w:rsidP="00BB1D65">
            <w:pPr>
              <w:snapToGrid w:val="0"/>
              <w:spacing w:line="100" w:lineRule="atLeast"/>
              <w:jc w:val="both"/>
            </w:pPr>
            <w:r>
              <w:t>-</w:t>
            </w:r>
          </w:p>
        </w:tc>
      </w:tr>
      <w:tr w:rsidR="00BB1D65" w:rsidRPr="0021739A" w14:paraId="61762475" w14:textId="346E7422" w:rsidTr="006A1D3C">
        <w:tc>
          <w:tcPr>
            <w:tcW w:w="5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D0B5B3" w14:textId="77777777" w:rsidR="00BB1D65" w:rsidRPr="0021739A" w:rsidRDefault="00BB1D65" w:rsidP="00BB1D65">
            <w:pPr>
              <w:spacing w:line="100" w:lineRule="atLeast"/>
              <w:jc w:val="center"/>
              <w:rPr>
                <w:lang w:val="de-DE"/>
              </w:rPr>
            </w:pPr>
            <w:r w:rsidRPr="0021739A">
              <w:t>3.</w:t>
            </w:r>
          </w:p>
        </w:tc>
        <w:tc>
          <w:tcPr>
            <w:tcW w:w="23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5D786D1" w14:textId="435279A7" w:rsidR="00BB1D65" w:rsidRPr="0021739A" w:rsidRDefault="00BB1D65" w:rsidP="00BB1D65">
            <w:pPr>
              <w:shd w:val="clear" w:color="auto" w:fill="FFFFFF"/>
              <w:snapToGrid w:val="0"/>
              <w:spacing w:line="100" w:lineRule="atLeast"/>
            </w:pPr>
            <w:r w:rsidRPr="0021739A">
              <w:t>Достопримечательности Европы</w:t>
            </w:r>
          </w:p>
        </w:tc>
        <w:tc>
          <w:tcPr>
            <w:tcW w:w="2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5BE442" w14:textId="156EF009" w:rsidR="00BB1D65" w:rsidRPr="0021739A" w:rsidRDefault="00BB1D65" w:rsidP="00BB1D65">
            <w:pPr>
              <w:snapToGrid w:val="0"/>
              <w:spacing w:line="100" w:lineRule="atLeast"/>
              <w:rPr>
                <w:lang w:val="de-DE"/>
              </w:rPr>
            </w:pPr>
            <w:r>
              <w:t>лабораторное занятие</w:t>
            </w:r>
          </w:p>
        </w:tc>
        <w:tc>
          <w:tcPr>
            <w:tcW w:w="21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85073C6" w14:textId="77777777" w:rsidR="00BB1D65" w:rsidRPr="0021739A" w:rsidRDefault="00BB1D65" w:rsidP="00BB1D65">
            <w:pPr>
              <w:snapToGrid w:val="0"/>
              <w:spacing w:line="100" w:lineRule="atLeast"/>
              <w:jc w:val="both"/>
            </w:pPr>
            <w:r w:rsidRPr="0021739A">
              <w:t>Ролевая игра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6A0A81" w14:textId="7FF1CE4C" w:rsidR="00BB1D65" w:rsidRPr="0021739A" w:rsidRDefault="00BB1D65" w:rsidP="00BB1D65">
            <w:pPr>
              <w:snapToGrid w:val="0"/>
              <w:spacing w:line="100" w:lineRule="atLeast"/>
              <w:jc w:val="both"/>
            </w:pPr>
            <w:r>
              <w:t>-</w:t>
            </w:r>
          </w:p>
        </w:tc>
      </w:tr>
      <w:tr w:rsidR="00BB1D65" w:rsidRPr="0021739A" w14:paraId="043F17B9" w14:textId="5B21BBA5" w:rsidTr="006A1D3C">
        <w:tc>
          <w:tcPr>
            <w:tcW w:w="5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6178D2" w14:textId="77777777" w:rsidR="00BB1D65" w:rsidRPr="0021739A" w:rsidRDefault="00BB1D65" w:rsidP="00BB1D65">
            <w:pPr>
              <w:spacing w:line="100" w:lineRule="atLeast"/>
              <w:jc w:val="center"/>
              <w:rPr>
                <w:lang w:val="de-DE"/>
              </w:rPr>
            </w:pPr>
            <w:r w:rsidRPr="0021739A">
              <w:t>4.</w:t>
            </w:r>
          </w:p>
        </w:tc>
        <w:tc>
          <w:tcPr>
            <w:tcW w:w="23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264BB60" w14:textId="4E11DAD4" w:rsidR="00BB1D65" w:rsidRPr="0021739A" w:rsidRDefault="00BB1D65" w:rsidP="00BB1D65">
            <w:pPr>
              <w:shd w:val="clear" w:color="auto" w:fill="FFFFFF"/>
              <w:snapToGrid w:val="0"/>
              <w:spacing w:line="100" w:lineRule="atLeast"/>
            </w:pPr>
            <w:r w:rsidRPr="0021739A">
              <w:t>Жильё</w:t>
            </w:r>
          </w:p>
        </w:tc>
        <w:tc>
          <w:tcPr>
            <w:tcW w:w="2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75165C" w14:textId="5355BA87" w:rsidR="00BB1D65" w:rsidRPr="0021739A" w:rsidRDefault="00BB1D65" w:rsidP="00BB1D65">
            <w:pPr>
              <w:snapToGrid w:val="0"/>
              <w:spacing w:line="100" w:lineRule="atLeast"/>
              <w:rPr>
                <w:lang w:val="de-DE"/>
              </w:rPr>
            </w:pPr>
            <w:r>
              <w:t>лабораторное занятие</w:t>
            </w:r>
          </w:p>
        </w:tc>
        <w:tc>
          <w:tcPr>
            <w:tcW w:w="21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FE7A202" w14:textId="77777777" w:rsidR="00BB1D65" w:rsidRPr="0021739A" w:rsidRDefault="00BB1D65" w:rsidP="00BB1D65">
            <w:pPr>
              <w:snapToGrid w:val="0"/>
              <w:spacing w:line="100" w:lineRule="atLeast"/>
              <w:jc w:val="both"/>
            </w:pPr>
            <w:r w:rsidRPr="0021739A">
              <w:t>Ролевая игра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8289F67" w14:textId="7A843756" w:rsidR="00BB1D65" w:rsidRPr="0021739A" w:rsidRDefault="00BB1D65" w:rsidP="00BB1D65">
            <w:pPr>
              <w:snapToGrid w:val="0"/>
              <w:spacing w:line="100" w:lineRule="atLeast"/>
              <w:jc w:val="both"/>
            </w:pPr>
            <w:r>
              <w:t>-</w:t>
            </w:r>
          </w:p>
        </w:tc>
      </w:tr>
      <w:tr w:rsidR="00BB1D65" w:rsidRPr="0021739A" w14:paraId="2716B956" w14:textId="097812EE" w:rsidTr="006A1D3C">
        <w:tc>
          <w:tcPr>
            <w:tcW w:w="5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7DC464" w14:textId="77777777" w:rsidR="00BB1D65" w:rsidRPr="0021739A" w:rsidRDefault="00BB1D65" w:rsidP="00BB1D65">
            <w:pPr>
              <w:spacing w:line="100" w:lineRule="atLeast"/>
              <w:jc w:val="center"/>
            </w:pPr>
            <w:r w:rsidRPr="0021739A">
              <w:t>5.</w:t>
            </w:r>
          </w:p>
        </w:tc>
        <w:tc>
          <w:tcPr>
            <w:tcW w:w="23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E3DBF1" w14:textId="77777777" w:rsidR="00BB1D65" w:rsidRPr="0021739A" w:rsidRDefault="00BB1D65" w:rsidP="00BB1D65">
            <w:pPr>
              <w:shd w:val="clear" w:color="auto" w:fill="FFFFFF"/>
              <w:snapToGrid w:val="0"/>
              <w:spacing w:line="100" w:lineRule="atLeast"/>
            </w:pPr>
            <w:r w:rsidRPr="0021739A">
              <w:t>Повторение</w:t>
            </w:r>
          </w:p>
        </w:tc>
        <w:tc>
          <w:tcPr>
            <w:tcW w:w="2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795516" w14:textId="5F8F4978" w:rsidR="00BB1D65" w:rsidRPr="0021739A" w:rsidRDefault="00BB1D65" w:rsidP="00BB1D65">
            <w:pPr>
              <w:snapToGrid w:val="0"/>
              <w:spacing w:line="100" w:lineRule="atLeast"/>
            </w:pPr>
            <w:r>
              <w:t>лабораторное занятие</w:t>
            </w:r>
          </w:p>
        </w:tc>
        <w:tc>
          <w:tcPr>
            <w:tcW w:w="21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3C21118" w14:textId="77777777" w:rsidR="00BB1D65" w:rsidRPr="0021739A" w:rsidRDefault="00BB1D65" w:rsidP="00BB1D65">
            <w:pPr>
              <w:snapToGrid w:val="0"/>
              <w:spacing w:line="100" w:lineRule="atLeast"/>
              <w:jc w:val="both"/>
            </w:pP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E7AE623" w14:textId="3D4BD6A7" w:rsidR="00BB1D65" w:rsidRPr="0021739A" w:rsidRDefault="00BB1D65" w:rsidP="00BB1D65">
            <w:pPr>
              <w:snapToGrid w:val="0"/>
              <w:spacing w:line="100" w:lineRule="atLeast"/>
              <w:jc w:val="both"/>
            </w:pPr>
            <w:r>
              <w:t>-</w:t>
            </w:r>
          </w:p>
        </w:tc>
      </w:tr>
      <w:tr w:rsidR="00BB1D65" w:rsidRPr="0021739A" w14:paraId="36169848" w14:textId="2BDBB6F7" w:rsidTr="006A1D3C">
        <w:tc>
          <w:tcPr>
            <w:tcW w:w="5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D0D622" w14:textId="77777777" w:rsidR="00BB1D65" w:rsidRPr="0021739A" w:rsidRDefault="00BB1D65" w:rsidP="00BB1D65">
            <w:pPr>
              <w:spacing w:line="100" w:lineRule="atLeast"/>
              <w:jc w:val="center"/>
              <w:rPr>
                <w:lang w:val="de-DE"/>
              </w:rPr>
            </w:pPr>
            <w:r w:rsidRPr="0021739A">
              <w:t>6.</w:t>
            </w:r>
          </w:p>
        </w:tc>
        <w:tc>
          <w:tcPr>
            <w:tcW w:w="23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FB3B18A" w14:textId="1E04C4B8" w:rsidR="00BB1D65" w:rsidRPr="0021739A" w:rsidRDefault="00BB1D65" w:rsidP="00BB1D65">
            <w:pPr>
              <w:shd w:val="clear" w:color="auto" w:fill="FFFFFF"/>
              <w:snapToGrid w:val="0"/>
              <w:spacing w:line="100" w:lineRule="atLeast"/>
            </w:pPr>
            <w:r w:rsidRPr="0021739A">
              <w:t>Распорядок дня</w:t>
            </w:r>
          </w:p>
        </w:tc>
        <w:tc>
          <w:tcPr>
            <w:tcW w:w="2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AED724" w14:textId="51093DD9" w:rsidR="00BB1D65" w:rsidRPr="0021739A" w:rsidRDefault="00BB1D65" w:rsidP="00BB1D65">
            <w:pPr>
              <w:snapToGrid w:val="0"/>
              <w:spacing w:line="100" w:lineRule="atLeast"/>
              <w:rPr>
                <w:lang w:val="de-DE"/>
              </w:rPr>
            </w:pPr>
            <w:r>
              <w:t>лабораторное занятие</w:t>
            </w:r>
          </w:p>
        </w:tc>
        <w:tc>
          <w:tcPr>
            <w:tcW w:w="21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D808261" w14:textId="77777777" w:rsidR="00BB1D65" w:rsidRPr="0021739A" w:rsidRDefault="00BB1D65" w:rsidP="00BB1D65">
            <w:pPr>
              <w:snapToGrid w:val="0"/>
              <w:spacing w:line="100" w:lineRule="atLeast"/>
              <w:jc w:val="both"/>
            </w:pPr>
            <w:r w:rsidRPr="0021739A">
              <w:t>Парная работа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706EAF0" w14:textId="21769A9D" w:rsidR="00BB1D65" w:rsidRPr="0021739A" w:rsidRDefault="00BB1D65" w:rsidP="00BB1D65">
            <w:pPr>
              <w:snapToGrid w:val="0"/>
              <w:spacing w:line="100" w:lineRule="atLeast"/>
              <w:jc w:val="both"/>
            </w:pPr>
            <w:r>
              <w:t>-</w:t>
            </w:r>
          </w:p>
        </w:tc>
      </w:tr>
      <w:tr w:rsidR="00BB1D65" w:rsidRPr="0021739A" w14:paraId="49AD5682" w14:textId="4F6FBE6C" w:rsidTr="006A1D3C">
        <w:tc>
          <w:tcPr>
            <w:tcW w:w="5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BDCE238" w14:textId="77777777" w:rsidR="00BB1D65" w:rsidRPr="0021739A" w:rsidRDefault="00BB1D65" w:rsidP="00BB1D65">
            <w:pPr>
              <w:spacing w:line="100" w:lineRule="atLeast"/>
              <w:jc w:val="center"/>
              <w:rPr>
                <w:lang w:val="de-DE"/>
              </w:rPr>
            </w:pPr>
            <w:r w:rsidRPr="0021739A">
              <w:t>7.</w:t>
            </w:r>
          </w:p>
        </w:tc>
        <w:tc>
          <w:tcPr>
            <w:tcW w:w="23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DF2C94" w14:textId="37FB882F" w:rsidR="00BB1D65" w:rsidRPr="0021739A" w:rsidRDefault="00BB1D65" w:rsidP="00BB1D65">
            <w:pPr>
              <w:shd w:val="clear" w:color="auto" w:fill="FFFFFF"/>
              <w:snapToGrid w:val="0"/>
              <w:spacing w:line="100" w:lineRule="atLeast"/>
            </w:pPr>
            <w:r w:rsidRPr="0021739A">
              <w:t>В городе</w:t>
            </w:r>
          </w:p>
        </w:tc>
        <w:tc>
          <w:tcPr>
            <w:tcW w:w="2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BDE004" w14:textId="2D24748B" w:rsidR="00BB1D65" w:rsidRPr="0021739A" w:rsidRDefault="00BB1D65" w:rsidP="00BB1D65">
            <w:pPr>
              <w:snapToGrid w:val="0"/>
              <w:spacing w:line="100" w:lineRule="atLeast"/>
              <w:rPr>
                <w:lang w:val="de-DE"/>
              </w:rPr>
            </w:pPr>
            <w:r>
              <w:t>лабораторное занятие</w:t>
            </w:r>
          </w:p>
        </w:tc>
        <w:tc>
          <w:tcPr>
            <w:tcW w:w="21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647C069" w14:textId="77777777" w:rsidR="00BB1D65" w:rsidRPr="0021739A" w:rsidRDefault="00BB1D65" w:rsidP="00BB1D65">
            <w:pPr>
              <w:snapToGrid w:val="0"/>
              <w:spacing w:line="100" w:lineRule="atLeast"/>
              <w:jc w:val="both"/>
            </w:pPr>
            <w:r w:rsidRPr="0021739A">
              <w:t>Ролевая игра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E908C8" w14:textId="5E16399F" w:rsidR="00BB1D65" w:rsidRPr="0021739A" w:rsidRDefault="00BB1D65" w:rsidP="00BB1D65">
            <w:pPr>
              <w:snapToGrid w:val="0"/>
              <w:spacing w:line="100" w:lineRule="atLeast"/>
              <w:jc w:val="both"/>
            </w:pPr>
            <w:r>
              <w:t>-</w:t>
            </w:r>
          </w:p>
        </w:tc>
      </w:tr>
      <w:tr w:rsidR="00BB1D65" w:rsidRPr="0021739A" w14:paraId="460D73CC" w14:textId="6302A870" w:rsidTr="006A1D3C">
        <w:tc>
          <w:tcPr>
            <w:tcW w:w="5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9DC9551" w14:textId="77777777" w:rsidR="00BB1D65" w:rsidRPr="0021739A" w:rsidRDefault="00BB1D65" w:rsidP="00BB1D65">
            <w:pPr>
              <w:spacing w:line="100" w:lineRule="atLeast"/>
              <w:jc w:val="center"/>
              <w:rPr>
                <w:lang w:val="de-DE"/>
              </w:rPr>
            </w:pPr>
            <w:r w:rsidRPr="0021739A">
              <w:t>8.</w:t>
            </w:r>
          </w:p>
        </w:tc>
        <w:tc>
          <w:tcPr>
            <w:tcW w:w="23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5900F8" w14:textId="47A43589" w:rsidR="00BB1D65" w:rsidRPr="0021739A" w:rsidRDefault="00BB1D65" w:rsidP="00BB1D65">
            <w:pPr>
              <w:shd w:val="clear" w:color="auto" w:fill="FFFFFF"/>
              <w:snapToGrid w:val="0"/>
              <w:spacing w:line="100" w:lineRule="atLeast"/>
            </w:pPr>
            <w:r w:rsidRPr="0021739A">
              <w:t xml:space="preserve">Мой рабочий день </w:t>
            </w:r>
          </w:p>
        </w:tc>
        <w:tc>
          <w:tcPr>
            <w:tcW w:w="2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86FAF0" w14:textId="5C8FA8DF" w:rsidR="00BB1D65" w:rsidRPr="0021739A" w:rsidRDefault="00BB1D65" w:rsidP="00BB1D65">
            <w:pPr>
              <w:snapToGrid w:val="0"/>
              <w:spacing w:line="100" w:lineRule="atLeast"/>
              <w:rPr>
                <w:lang w:val="de-DE"/>
              </w:rPr>
            </w:pPr>
            <w:r>
              <w:t>лабораторное занятие</w:t>
            </w:r>
          </w:p>
        </w:tc>
        <w:tc>
          <w:tcPr>
            <w:tcW w:w="21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55C905" w14:textId="77777777" w:rsidR="00BB1D65" w:rsidRPr="0021739A" w:rsidRDefault="00BB1D65" w:rsidP="00BB1D65">
            <w:pPr>
              <w:snapToGrid w:val="0"/>
              <w:spacing w:line="100" w:lineRule="atLeast"/>
              <w:jc w:val="both"/>
            </w:pPr>
            <w:r w:rsidRPr="0021739A">
              <w:t>Парная работа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804AAF9" w14:textId="15AD78A2" w:rsidR="00BB1D65" w:rsidRPr="0021739A" w:rsidRDefault="00BB1D65" w:rsidP="00BB1D65">
            <w:pPr>
              <w:snapToGrid w:val="0"/>
              <w:spacing w:line="100" w:lineRule="atLeast"/>
              <w:jc w:val="both"/>
            </w:pPr>
            <w:r>
              <w:t>-</w:t>
            </w:r>
          </w:p>
        </w:tc>
      </w:tr>
      <w:tr w:rsidR="00BB1D65" w:rsidRPr="0021739A" w14:paraId="722DB80D" w14:textId="66200DF0" w:rsidTr="006A1D3C">
        <w:tc>
          <w:tcPr>
            <w:tcW w:w="5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202EAE" w14:textId="77777777" w:rsidR="00BB1D65" w:rsidRPr="0021739A" w:rsidRDefault="00BB1D65" w:rsidP="00BB1D65">
            <w:pPr>
              <w:spacing w:line="100" w:lineRule="atLeast"/>
              <w:jc w:val="center"/>
            </w:pPr>
            <w:r w:rsidRPr="0021739A">
              <w:t>9.</w:t>
            </w:r>
          </w:p>
        </w:tc>
        <w:tc>
          <w:tcPr>
            <w:tcW w:w="23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AB8D53" w14:textId="77777777" w:rsidR="00BB1D65" w:rsidRPr="0021739A" w:rsidRDefault="00BB1D65" w:rsidP="00BB1D65">
            <w:pPr>
              <w:shd w:val="clear" w:color="auto" w:fill="FFFFFF"/>
              <w:snapToGrid w:val="0"/>
              <w:spacing w:line="100" w:lineRule="atLeast"/>
            </w:pPr>
            <w:r w:rsidRPr="0021739A">
              <w:t xml:space="preserve">Повторение </w:t>
            </w:r>
          </w:p>
        </w:tc>
        <w:tc>
          <w:tcPr>
            <w:tcW w:w="2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5960E7" w14:textId="6E6567AA" w:rsidR="00BB1D65" w:rsidRPr="0021739A" w:rsidRDefault="00BB1D65" w:rsidP="00BB1D65">
            <w:pPr>
              <w:snapToGrid w:val="0"/>
              <w:spacing w:line="100" w:lineRule="atLeast"/>
            </w:pPr>
            <w:r>
              <w:t>лабораторное занятие</w:t>
            </w:r>
          </w:p>
        </w:tc>
        <w:tc>
          <w:tcPr>
            <w:tcW w:w="21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5E736C9" w14:textId="77777777" w:rsidR="00BB1D65" w:rsidRPr="0021739A" w:rsidRDefault="00BB1D65" w:rsidP="00BB1D65">
            <w:pPr>
              <w:snapToGrid w:val="0"/>
              <w:spacing w:line="100" w:lineRule="atLeast"/>
              <w:jc w:val="both"/>
            </w:pPr>
            <w:r w:rsidRPr="0021739A">
              <w:t>Тематический коллаж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6C39736" w14:textId="3AF99999" w:rsidR="00BB1D65" w:rsidRPr="0021739A" w:rsidRDefault="00BB1D65" w:rsidP="00BB1D65">
            <w:pPr>
              <w:snapToGrid w:val="0"/>
              <w:spacing w:line="100" w:lineRule="atLeast"/>
              <w:jc w:val="both"/>
            </w:pPr>
            <w:r>
              <w:t>-</w:t>
            </w:r>
          </w:p>
        </w:tc>
      </w:tr>
      <w:tr w:rsidR="00BB1D65" w:rsidRPr="0021739A" w14:paraId="1FC7B10A" w14:textId="488CE974" w:rsidTr="006A1D3C">
        <w:tc>
          <w:tcPr>
            <w:tcW w:w="5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52B799" w14:textId="77777777" w:rsidR="00BB1D65" w:rsidRPr="0021739A" w:rsidRDefault="00BB1D65" w:rsidP="00BB1D65">
            <w:pPr>
              <w:spacing w:line="100" w:lineRule="atLeast"/>
              <w:jc w:val="center"/>
              <w:rPr>
                <w:lang w:val="de-DE"/>
              </w:rPr>
            </w:pPr>
            <w:r w:rsidRPr="0021739A">
              <w:t>10.</w:t>
            </w:r>
          </w:p>
        </w:tc>
        <w:tc>
          <w:tcPr>
            <w:tcW w:w="23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F5A16A9" w14:textId="01A6A709" w:rsidR="00BB1D65" w:rsidRPr="0021739A" w:rsidRDefault="00BB1D65" w:rsidP="00BB1D65">
            <w:pPr>
              <w:shd w:val="clear" w:color="auto" w:fill="FFFFFF"/>
              <w:snapToGrid w:val="0"/>
              <w:spacing w:line="100" w:lineRule="atLeast"/>
            </w:pPr>
            <w:r w:rsidRPr="0021739A">
              <w:t>Столица Германии - Берлин</w:t>
            </w:r>
          </w:p>
        </w:tc>
        <w:tc>
          <w:tcPr>
            <w:tcW w:w="2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4466F" w14:textId="1012B6FB" w:rsidR="00BB1D65" w:rsidRPr="0021739A" w:rsidRDefault="00BB1D65" w:rsidP="00BB1D65">
            <w:pPr>
              <w:snapToGrid w:val="0"/>
              <w:spacing w:line="100" w:lineRule="atLeast"/>
              <w:jc w:val="both"/>
            </w:pPr>
            <w:r>
              <w:t>лабораторное занятие</w:t>
            </w:r>
          </w:p>
        </w:tc>
        <w:tc>
          <w:tcPr>
            <w:tcW w:w="21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AEDFAD" w14:textId="77777777" w:rsidR="00BB1D65" w:rsidRPr="0021739A" w:rsidRDefault="00BB1D65" w:rsidP="00BB1D65">
            <w:pPr>
              <w:snapToGrid w:val="0"/>
              <w:spacing w:line="100" w:lineRule="atLeast"/>
              <w:jc w:val="both"/>
            </w:pPr>
            <w:r w:rsidRPr="0021739A">
              <w:t>Парная работа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0E4E446" w14:textId="148645A5" w:rsidR="00BB1D65" w:rsidRPr="0021739A" w:rsidRDefault="00BB1D65" w:rsidP="00BB1D65">
            <w:pPr>
              <w:snapToGrid w:val="0"/>
              <w:spacing w:line="100" w:lineRule="atLeast"/>
              <w:jc w:val="both"/>
            </w:pPr>
            <w:r>
              <w:t>-</w:t>
            </w:r>
          </w:p>
        </w:tc>
      </w:tr>
      <w:tr w:rsidR="00BB1D65" w:rsidRPr="0021739A" w14:paraId="3BA5D098" w14:textId="4816492A" w:rsidTr="006A1D3C">
        <w:tc>
          <w:tcPr>
            <w:tcW w:w="5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DF8128" w14:textId="77777777" w:rsidR="00BB1D65" w:rsidRPr="0021739A" w:rsidRDefault="00BB1D65" w:rsidP="00BB1D65">
            <w:pPr>
              <w:spacing w:line="100" w:lineRule="atLeast"/>
              <w:jc w:val="center"/>
              <w:rPr>
                <w:lang w:val="de-DE"/>
              </w:rPr>
            </w:pPr>
            <w:r w:rsidRPr="0021739A">
              <w:t>11.</w:t>
            </w:r>
          </w:p>
        </w:tc>
        <w:tc>
          <w:tcPr>
            <w:tcW w:w="23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6AC208" w14:textId="7162A4B6" w:rsidR="00BB1D65" w:rsidRPr="0021739A" w:rsidRDefault="00BB1D65" w:rsidP="00BB1D65">
            <w:pPr>
              <w:shd w:val="clear" w:color="auto" w:fill="FFFFFF"/>
              <w:snapToGrid w:val="0"/>
              <w:spacing w:line="100" w:lineRule="atLeast"/>
            </w:pPr>
            <w:r w:rsidRPr="0021739A">
              <w:t>Отпуск</w:t>
            </w:r>
          </w:p>
        </w:tc>
        <w:tc>
          <w:tcPr>
            <w:tcW w:w="2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9A29954" w14:textId="2C22C92A" w:rsidR="00BB1D65" w:rsidRPr="0021739A" w:rsidRDefault="00BB1D65" w:rsidP="00BB1D65">
            <w:pPr>
              <w:snapToGrid w:val="0"/>
              <w:spacing w:line="100" w:lineRule="atLeast"/>
              <w:jc w:val="both"/>
            </w:pPr>
            <w:r>
              <w:t>лабораторное занятие</w:t>
            </w:r>
          </w:p>
        </w:tc>
        <w:tc>
          <w:tcPr>
            <w:tcW w:w="21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DE0FF0F" w14:textId="77777777" w:rsidR="00BB1D65" w:rsidRPr="0021739A" w:rsidRDefault="00BB1D65" w:rsidP="00BB1D65">
            <w:pPr>
              <w:snapToGrid w:val="0"/>
              <w:spacing w:line="100" w:lineRule="atLeast"/>
              <w:jc w:val="both"/>
            </w:pPr>
            <w:r w:rsidRPr="0021739A">
              <w:t>Ролевая игра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A01B424" w14:textId="7E2A9438" w:rsidR="00BB1D65" w:rsidRPr="0021739A" w:rsidRDefault="00BB1D65" w:rsidP="00BB1D65">
            <w:pPr>
              <w:snapToGrid w:val="0"/>
              <w:spacing w:line="100" w:lineRule="atLeast"/>
              <w:jc w:val="both"/>
            </w:pPr>
            <w:r>
              <w:t>-</w:t>
            </w:r>
          </w:p>
        </w:tc>
      </w:tr>
      <w:tr w:rsidR="00BB1D65" w:rsidRPr="0021739A" w14:paraId="41E01FE5" w14:textId="4E68816C" w:rsidTr="006A1D3C">
        <w:tc>
          <w:tcPr>
            <w:tcW w:w="5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34031A8" w14:textId="77777777" w:rsidR="00BB1D65" w:rsidRPr="0021739A" w:rsidRDefault="00BB1D65" w:rsidP="00BB1D65">
            <w:pPr>
              <w:spacing w:line="100" w:lineRule="atLeast"/>
              <w:jc w:val="center"/>
              <w:rPr>
                <w:lang w:val="de-DE"/>
              </w:rPr>
            </w:pPr>
            <w:r w:rsidRPr="0021739A">
              <w:t>12.</w:t>
            </w:r>
          </w:p>
        </w:tc>
        <w:tc>
          <w:tcPr>
            <w:tcW w:w="23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0BDDD16" w14:textId="7055CCE8" w:rsidR="00BB1D65" w:rsidRPr="0021739A" w:rsidRDefault="00BB1D65" w:rsidP="00BB1D65">
            <w:pPr>
              <w:shd w:val="clear" w:color="auto" w:fill="FFFFFF"/>
              <w:snapToGrid w:val="0"/>
              <w:spacing w:line="100" w:lineRule="atLeast"/>
            </w:pPr>
            <w:r w:rsidRPr="0021739A">
              <w:t>Гастрономия</w:t>
            </w:r>
          </w:p>
        </w:tc>
        <w:tc>
          <w:tcPr>
            <w:tcW w:w="2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ED773C6" w14:textId="137A46CD" w:rsidR="00BB1D65" w:rsidRPr="0021739A" w:rsidRDefault="00BB1D65" w:rsidP="00BB1D65">
            <w:pPr>
              <w:snapToGrid w:val="0"/>
              <w:spacing w:line="100" w:lineRule="atLeast"/>
              <w:jc w:val="both"/>
            </w:pPr>
            <w:r>
              <w:t>лабораторное занятие</w:t>
            </w:r>
          </w:p>
        </w:tc>
        <w:tc>
          <w:tcPr>
            <w:tcW w:w="21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A816A84" w14:textId="77777777" w:rsidR="00BB1D65" w:rsidRPr="0021739A" w:rsidRDefault="00BB1D65" w:rsidP="00BB1D65">
            <w:pPr>
              <w:snapToGrid w:val="0"/>
              <w:spacing w:line="100" w:lineRule="atLeast"/>
              <w:jc w:val="both"/>
            </w:pPr>
            <w:r w:rsidRPr="0021739A">
              <w:t>Парная работа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A39FCDB" w14:textId="42851AE9" w:rsidR="00BB1D65" w:rsidRPr="0021739A" w:rsidRDefault="00BB1D65" w:rsidP="00BB1D65">
            <w:pPr>
              <w:snapToGrid w:val="0"/>
              <w:spacing w:line="100" w:lineRule="atLeast"/>
              <w:jc w:val="both"/>
            </w:pPr>
            <w:r>
              <w:t>-</w:t>
            </w:r>
          </w:p>
        </w:tc>
      </w:tr>
      <w:tr w:rsidR="00BB1D65" w:rsidRPr="0021739A" w14:paraId="1E5A94CE" w14:textId="3DA61142" w:rsidTr="006A1D3C">
        <w:tc>
          <w:tcPr>
            <w:tcW w:w="5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E347B24" w14:textId="77777777" w:rsidR="00BB1D65" w:rsidRPr="0021739A" w:rsidRDefault="00BB1D65" w:rsidP="00BB1D65">
            <w:pPr>
              <w:spacing w:line="100" w:lineRule="atLeast"/>
              <w:jc w:val="center"/>
              <w:rPr>
                <w:lang w:val="de-DE"/>
              </w:rPr>
            </w:pPr>
            <w:r w:rsidRPr="0021739A">
              <w:t>13.</w:t>
            </w:r>
          </w:p>
        </w:tc>
        <w:tc>
          <w:tcPr>
            <w:tcW w:w="23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E6503F2" w14:textId="26A2D027" w:rsidR="00BB1D65" w:rsidRPr="0021739A" w:rsidRDefault="00BB1D65" w:rsidP="00BB1D65">
            <w:pPr>
              <w:shd w:val="clear" w:color="auto" w:fill="FFFFFF"/>
              <w:snapToGrid w:val="0"/>
              <w:spacing w:line="100" w:lineRule="atLeast"/>
            </w:pPr>
            <w:r w:rsidRPr="0021739A">
              <w:t>Погода</w:t>
            </w:r>
          </w:p>
        </w:tc>
        <w:tc>
          <w:tcPr>
            <w:tcW w:w="2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553C06" w14:textId="3A3406A9" w:rsidR="00BB1D65" w:rsidRPr="0021739A" w:rsidRDefault="00BB1D65" w:rsidP="00BB1D65">
            <w:pPr>
              <w:snapToGrid w:val="0"/>
              <w:spacing w:line="100" w:lineRule="atLeast"/>
              <w:jc w:val="both"/>
            </w:pPr>
            <w:r>
              <w:t>лабораторное занятие</w:t>
            </w:r>
          </w:p>
        </w:tc>
        <w:tc>
          <w:tcPr>
            <w:tcW w:w="21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4EC753E" w14:textId="77777777" w:rsidR="00BB1D65" w:rsidRPr="0021739A" w:rsidRDefault="00BB1D65" w:rsidP="00BB1D65">
            <w:pPr>
              <w:snapToGrid w:val="0"/>
              <w:spacing w:line="100" w:lineRule="atLeast"/>
              <w:jc w:val="both"/>
            </w:pPr>
            <w:r w:rsidRPr="0021739A">
              <w:t>Ролевая игра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6F0F78E" w14:textId="07662C26" w:rsidR="00BB1D65" w:rsidRPr="0021739A" w:rsidRDefault="00BB1D65" w:rsidP="00BB1D65">
            <w:pPr>
              <w:snapToGrid w:val="0"/>
              <w:spacing w:line="100" w:lineRule="atLeast"/>
              <w:jc w:val="both"/>
            </w:pPr>
            <w:r>
              <w:t>-</w:t>
            </w:r>
          </w:p>
        </w:tc>
      </w:tr>
      <w:tr w:rsidR="00BB1D65" w:rsidRPr="0021739A" w14:paraId="0AA595C8" w14:textId="0555CF9E" w:rsidTr="006A1D3C">
        <w:tc>
          <w:tcPr>
            <w:tcW w:w="5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0B6F0B" w14:textId="77777777" w:rsidR="00BB1D65" w:rsidRPr="0021739A" w:rsidRDefault="00BB1D65" w:rsidP="00BB1D65">
            <w:pPr>
              <w:spacing w:line="100" w:lineRule="atLeast"/>
              <w:jc w:val="center"/>
              <w:rPr>
                <w:lang w:val="de-DE"/>
              </w:rPr>
            </w:pPr>
            <w:r w:rsidRPr="0021739A">
              <w:t>14.</w:t>
            </w:r>
          </w:p>
        </w:tc>
        <w:tc>
          <w:tcPr>
            <w:tcW w:w="23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5AFA20F" w14:textId="4F1822FC" w:rsidR="00BB1D65" w:rsidRPr="0021739A" w:rsidRDefault="00BB1D65" w:rsidP="00BB1D65">
            <w:pPr>
              <w:shd w:val="clear" w:color="auto" w:fill="FFFFFF"/>
              <w:snapToGrid w:val="0"/>
              <w:spacing w:line="100" w:lineRule="atLeast"/>
            </w:pPr>
            <w:r w:rsidRPr="0021739A">
              <w:t>Здоровье</w:t>
            </w:r>
          </w:p>
        </w:tc>
        <w:tc>
          <w:tcPr>
            <w:tcW w:w="2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E8E19C" w14:textId="371CC7A7" w:rsidR="00BB1D65" w:rsidRPr="0021739A" w:rsidRDefault="00BB1D65" w:rsidP="00BB1D65">
            <w:pPr>
              <w:snapToGrid w:val="0"/>
              <w:spacing w:line="100" w:lineRule="atLeast"/>
              <w:jc w:val="both"/>
            </w:pPr>
            <w:r>
              <w:t>лабораторное занятие</w:t>
            </w:r>
          </w:p>
        </w:tc>
        <w:tc>
          <w:tcPr>
            <w:tcW w:w="21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A23CE14" w14:textId="77777777" w:rsidR="00BB1D65" w:rsidRPr="0021739A" w:rsidRDefault="00BB1D65" w:rsidP="00BB1D65">
            <w:pPr>
              <w:snapToGrid w:val="0"/>
              <w:spacing w:line="100" w:lineRule="atLeast"/>
              <w:jc w:val="both"/>
            </w:pPr>
            <w:r w:rsidRPr="0021739A">
              <w:t xml:space="preserve">Дискуссия 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80A8962" w14:textId="75B85690" w:rsidR="00BB1D65" w:rsidRPr="0021739A" w:rsidRDefault="00BB1D65" w:rsidP="00BB1D65">
            <w:pPr>
              <w:snapToGrid w:val="0"/>
              <w:spacing w:line="100" w:lineRule="atLeast"/>
              <w:jc w:val="both"/>
            </w:pPr>
            <w:r>
              <w:t>-</w:t>
            </w:r>
          </w:p>
        </w:tc>
      </w:tr>
      <w:tr w:rsidR="00BB1D65" w:rsidRPr="0021739A" w14:paraId="2DAC8EA0" w14:textId="57455C27" w:rsidTr="006A1D3C">
        <w:tc>
          <w:tcPr>
            <w:tcW w:w="5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6FDC32" w14:textId="77777777" w:rsidR="00BB1D65" w:rsidRPr="0021739A" w:rsidRDefault="00BB1D65" w:rsidP="00BB1D65">
            <w:pPr>
              <w:spacing w:line="100" w:lineRule="atLeast"/>
              <w:jc w:val="center"/>
              <w:rPr>
                <w:lang w:val="de-DE"/>
              </w:rPr>
            </w:pPr>
            <w:r w:rsidRPr="0021739A">
              <w:t>15.</w:t>
            </w:r>
          </w:p>
        </w:tc>
        <w:tc>
          <w:tcPr>
            <w:tcW w:w="23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5F2908" w14:textId="6C030DF0" w:rsidR="00BB1D65" w:rsidRPr="0021739A" w:rsidRDefault="00BB1D65" w:rsidP="00BB1D65">
            <w:pPr>
              <w:shd w:val="clear" w:color="auto" w:fill="FFFFFF"/>
              <w:snapToGrid w:val="0"/>
              <w:spacing w:line="100" w:lineRule="atLeast"/>
            </w:pPr>
            <w:r w:rsidRPr="0021739A">
              <w:t>Иностранные языки в современном обществе</w:t>
            </w:r>
          </w:p>
        </w:tc>
        <w:tc>
          <w:tcPr>
            <w:tcW w:w="2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8B5DA98" w14:textId="12728540" w:rsidR="00BB1D65" w:rsidRPr="0021739A" w:rsidRDefault="00BB1D65" w:rsidP="00BB1D65">
            <w:pPr>
              <w:snapToGrid w:val="0"/>
              <w:spacing w:line="100" w:lineRule="atLeast"/>
              <w:jc w:val="both"/>
            </w:pPr>
            <w:r>
              <w:t>лабораторное занятие</w:t>
            </w:r>
          </w:p>
        </w:tc>
        <w:tc>
          <w:tcPr>
            <w:tcW w:w="21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38FC605" w14:textId="77777777" w:rsidR="00BB1D65" w:rsidRPr="0021739A" w:rsidRDefault="00BB1D65" w:rsidP="00BB1D65">
            <w:pPr>
              <w:snapToGrid w:val="0"/>
              <w:spacing w:line="100" w:lineRule="atLeast"/>
              <w:jc w:val="both"/>
            </w:pPr>
            <w:r w:rsidRPr="0021739A">
              <w:t>Ролевая игра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AED1F0F" w14:textId="3BDDCB53" w:rsidR="00BB1D65" w:rsidRPr="0021739A" w:rsidRDefault="00BB1D65" w:rsidP="00BB1D65">
            <w:pPr>
              <w:snapToGrid w:val="0"/>
              <w:spacing w:line="100" w:lineRule="atLeast"/>
              <w:jc w:val="both"/>
            </w:pPr>
            <w:r>
              <w:t>-</w:t>
            </w:r>
          </w:p>
        </w:tc>
      </w:tr>
      <w:tr w:rsidR="00BB1D65" w:rsidRPr="0021739A" w14:paraId="030B39D7" w14:textId="15CD4297" w:rsidTr="006A1D3C">
        <w:tc>
          <w:tcPr>
            <w:tcW w:w="5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FE85DAD" w14:textId="77777777" w:rsidR="00BB1D65" w:rsidRPr="0021739A" w:rsidRDefault="00BB1D65" w:rsidP="00BB1D65">
            <w:pPr>
              <w:spacing w:line="100" w:lineRule="atLeast"/>
              <w:jc w:val="center"/>
              <w:rPr>
                <w:lang w:val="de-DE"/>
              </w:rPr>
            </w:pPr>
            <w:r w:rsidRPr="0021739A">
              <w:t>16.</w:t>
            </w:r>
          </w:p>
        </w:tc>
        <w:tc>
          <w:tcPr>
            <w:tcW w:w="23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05E8F9D" w14:textId="4C3A9BB6" w:rsidR="00BB1D65" w:rsidRPr="0021739A" w:rsidRDefault="00BB1D65" w:rsidP="00BB1D65">
            <w:pPr>
              <w:shd w:val="clear" w:color="auto" w:fill="FFFFFF"/>
              <w:snapToGrid w:val="0"/>
              <w:spacing w:line="100" w:lineRule="atLeast"/>
            </w:pPr>
            <w:r w:rsidRPr="0021739A">
              <w:t>Моё социальное окружение</w:t>
            </w:r>
          </w:p>
        </w:tc>
        <w:tc>
          <w:tcPr>
            <w:tcW w:w="2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6B844BD" w14:textId="04983D67" w:rsidR="00BB1D65" w:rsidRPr="0021739A" w:rsidRDefault="00BB1D65" w:rsidP="00BB1D65">
            <w:pPr>
              <w:snapToGrid w:val="0"/>
              <w:spacing w:line="100" w:lineRule="atLeast"/>
              <w:jc w:val="both"/>
            </w:pPr>
            <w:r>
              <w:t>лабораторное занятие</w:t>
            </w:r>
          </w:p>
        </w:tc>
        <w:tc>
          <w:tcPr>
            <w:tcW w:w="21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631E42C" w14:textId="77777777" w:rsidR="00BB1D65" w:rsidRPr="0021739A" w:rsidRDefault="00BB1D65" w:rsidP="00BB1D65">
            <w:pPr>
              <w:snapToGrid w:val="0"/>
              <w:spacing w:line="100" w:lineRule="atLeast"/>
              <w:jc w:val="both"/>
            </w:pPr>
            <w:r w:rsidRPr="0021739A">
              <w:t>Парная работа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8060E9" w14:textId="46CDF01D" w:rsidR="00BB1D65" w:rsidRPr="0021739A" w:rsidRDefault="00BB1D65" w:rsidP="00BB1D65">
            <w:pPr>
              <w:snapToGrid w:val="0"/>
              <w:spacing w:line="100" w:lineRule="atLeast"/>
              <w:jc w:val="both"/>
            </w:pPr>
            <w:r>
              <w:t>-</w:t>
            </w:r>
          </w:p>
        </w:tc>
      </w:tr>
      <w:tr w:rsidR="00BB1D65" w:rsidRPr="0021739A" w14:paraId="7D03B8BF" w14:textId="1E12C47B" w:rsidTr="006A1D3C">
        <w:tc>
          <w:tcPr>
            <w:tcW w:w="5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0B69604" w14:textId="77777777" w:rsidR="00BB1D65" w:rsidRPr="0021739A" w:rsidRDefault="00BB1D65" w:rsidP="00BB1D65">
            <w:pPr>
              <w:spacing w:line="100" w:lineRule="atLeast"/>
              <w:jc w:val="center"/>
              <w:rPr>
                <w:lang w:val="de-DE"/>
              </w:rPr>
            </w:pPr>
            <w:r w:rsidRPr="0021739A">
              <w:t>17.</w:t>
            </w:r>
          </w:p>
        </w:tc>
        <w:tc>
          <w:tcPr>
            <w:tcW w:w="23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7A5F809" w14:textId="7F7461C4" w:rsidR="00BB1D65" w:rsidRPr="0021739A" w:rsidRDefault="00BB1D65" w:rsidP="00BB1D65">
            <w:pPr>
              <w:shd w:val="clear" w:color="auto" w:fill="FFFFFF"/>
              <w:snapToGrid w:val="0"/>
              <w:spacing w:line="100" w:lineRule="atLeast"/>
            </w:pPr>
            <w:r w:rsidRPr="0021739A">
              <w:t>Путешествия</w:t>
            </w:r>
          </w:p>
        </w:tc>
        <w:tc>
          <w:tcPr>
            <w:tcW w:w="2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5296749" w14:textId="22DC7AB2" w:rsidR="00BB1D65" w:rsidRPr="0021739A" w:rsidRDefault="00BB1D65" w:rsidP="00BB1D65">
            <w:pPr>
              <w:snapToGrid w:val="0"/>
              <w:spacing w:line="100" w:lineRule="atLeast"/>
              <w:jc w:val="both"/>
            </w:pPr>
            <w:r>
              <w:t>лабораторное занятие</w:t>
            </w:r>
          </w:p>
        </w:tc>
        <w:tc>
          <w:tcPr>
            <w:tcW w:w="21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06C1237" w14:textId="77777777" w:rsidR="00BB1D65" w:rsidRPr="0021739A" w:rsidRDefault="00BB1D65" w:rsidP="00BB1D65">
            <w:pPr>
              <w:snapToGrid w:val="0"/>
              <w:spacing w:line="100" w:lineRule="atLeast"/>
              <w:jc w:val="both"/>
            </w:pPr>
            <w:r w:rsidRPr="0021739A">
              <w:t>Ролевая игра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10863A5" w14:textId="658174E1" w:rsidR="00BB1D65" w:rsidRPr="0021739A" w:rsidRDefault="00BB1D65" w:rsidP="00BB1D65">
            <w:pPr>
              <w:snapToGrid w:val="0"/>
              <w:spacing w:line="100" w:lineRule="atLeast"/>
              <w:jc w:val="both"/>
            </w:pPr>
            <w:r>
              <w:t>-</w:t>
            </w:r>
          </w:p>
        </w:tc>
      </w:tr>
      <w:tr w:rsidR="00BB1D65" w:rsidRPr="0021739A" w14:paraId="27741D5D" w14:textId="49E39D4A" w:rsidTr="006A1D3C">
        <w:tc>
          <w:tcPr>
            <w:tcW w:w="5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2D35F77" w14:textId="77777777" w:rsidR="00BB1D65" w:rsidRPr="0021739A" w:rsidRDefault="00BB1D65" w:rsidP="00BB1D65">
            <w:pPr>
              <w:spacing w:line="100" w:lineRule="atLeast"/>
              <w:jc w:val="center"/>
            </w:pPr>
            <w:r w:rsidRPr="0021739A">
              <w:t>18.</w:t>
            </w:r>
          </w:p>
        </w:tc>
        <w:tc>
          <w:tcPr>
            <w:tcW w:w="23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202173F" w14:textId="77777777" w:rsidR="00BB1D65" w:rsidRPr="0021739A" w:rsidRDefault="00BB1D65" w:rsidP="00BB1D65">
            <w:pPr>
              <w:shd w:val="clear" w:color="auto" w:fill="FFFFFF"/>
              <w:snapToGrid w:val="0"/>
              <w:spacing w:line="100" w:lineRule="atLeast"/>
            </w:pPr>
            <w:r w:rsidRPr="0021739A">
              <w:t>Повторение</w:t>
            </w:r>
          </w:p>
        </w:tc>
        <w:tc>
          <w:tcPr>
            <w:tcW w:w="2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5429C83" w14:textId="7F547823" w:rsidR="00BB1D65" w:rsidRPr="0021739A" w:rsidRDefault="00BB1D65" w:rsidP="00BB1D65">
            <w:pPr>
              <w:snapToGrid w:val="0"/>
              <w:spacing w:line="100" w:lineRule="atLeast"/>
              <w:jc w:val="both"/>
            </w:pPr>
            <w:r>
              <w:t>лабораторное занятие</w:t>
            </w:r>
          </w:p>
        </w:tc>
        <w:tc>
          <w:tcPr>
            <w:tcW w:w="21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77B1226" w14:textId="77777777" w:rsidR="00BB1D65" w:rsidRPr="0021739A" w:rsidRDefault="00BB1D65" w:rsidP="00BB1D65">
            <w:pPr>
              <w:snapToGrid w:val="0"/>
              <w:spacing w:line="100" w:lineRule="atLeast"/>
              <w:jc w:val="both"/>
            </w:pP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C15EC63" w14:textId="326DCE9B" w:rsidR="00BB1D65" w:rsidRPr="0021739A" w:rsidRDefault="00BB1D65" w:rsidP="00BB1D65">
            <w:pPr>
              <w:snapToGrid w:val="0"/>
              <w:spacing w:line="100" w:lineRule="atLeast"/>
              <w:jc w:val="both"/>
            </w:pPr>
            <w:r>
              <w:t>-</w:t>
            </w:r>
          </w:p>
        </w:tc>
      </w:tr>
      <w:tr w:rsidR="00BB1D65" w:rsidRPr="0021739A" w14:paraId="5BF27205" w14:textId="301A56E6" w:rsidTr="006A1D3C">
        <w:tc>
          <w:tcPr>
            <w:tcW w:w="5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0DD4B5" w14:textId="77777777" w:rsidR="00BB1D65" w:rsidRPr="0021739A" w:rsidRDefault="00BB1D65" w:rsidP="00BB1D65">
            <w:pPr>
              <w:spacing w:line="100" w:lineRule="atLeast"/>
              <w:jc w:val="center"/>
              <w:rPr>
                <w:lang w:val="de-DE"/>
              </w:rPr>
            </w:pPr>
            <w:r w:rsidRPr="0021739A">
              <w:t>19.</w:t>
            </w:r>
          </w:p>
        </w:tc>
        <w:tc>
          <w:tcPr>
            <w:tcW w:w="23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4A6046A" w14:textId="2ED79570" w:rsidR="00BB1D65" w:rsidRPr="0021739A" w:rsidRDefault="00BB1D65" w:rsidP="00BB1D65">
            <w:pPr>
              <w:shd w:val="clear" w:color="auto" w:fill="FFFFFF"/>
              <w:snapToGrid w:val="0"/>
              <w:spacing w:line="100" w:lineRule="atLeast"/>
            </w:pPr>
            <w:r w:rsidRPr="0021739A">
              <w:t>Моё свободное время</w:t>
            </w:r>
          </w:p>
        </w:tc>
        <w:tc>
          <w:tcPr>
            <w:tcW w:w="2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004161F" w14:textId="056A360D" w:rsidR="00BB1D65" w:rsidRPr="0021739A" w:rsidRDefault="00BB1D65" w:rsidP="00BB1D65">
            <w:pPr>
              <w:snapToGrid w:val="0"/>
              <w:spacing w:line="100" w:lineRule="atLeast"/>
              <w:jc w:val="both"/>
            </w:pPr>
            <w:r>
              <w:t>лабораторное занятие</w:t>
            </w:r>
          </w:p>
        </w:tc>
        <w:tc>
          <w:tcPr>
            <w:tcW w:w="21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7D18545" w14:textId="77777777" w:rsidR="00BB1D65" w:rsidRPr="0021739A" w:rsidRDefault="00BB1D65" w:rsidP="00BB1D65">
            <w:pPr>
              <w:snapToGrid w:val="0"/>
              <w:spacing w:line="100" w:lineRule="atLeast"/>
              <w:jc w:val="both"/>
            </w:pPr>
            <w:r w:rsidRPr="0021739A">
              <w:t>Тематический коллаж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D849396" w14:textId="399BD53E" w:rsidR="00BB1D65" w:rsidRPr="0021739A" w:rsidRDefault="00BB1D65" w:rsidP="00BB1D65">
            <w:pPr>
              <w:snapToGrid w:val="0"/>
              <w:spacing w:line="100" w:lineRule="atLeast"/>
              <w:jc w:val="both"/>
            </w:pPr>
            <w:r>
              <w:t>-</w:t>
            </w:r>
          </w:p>
        </w:tc>
      </w:tr>
      <w:tr w:rsidR="00BB1D65" w:rsidRPr="0021739A" w14:paraId="418B9A83" w14:textId="621EE01F" w:rsidTr="006A1D3C">
        <w:tc>
          <w:tcPr>
            <w:tcW w:w="5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F0D0E5E" w14:textId="77777777" w:rsidR="00BB1D65" w:rsidRPr="0021739A" w:rsidRDefault="00BB1D65" w:rsidP="00BB1D65">
            <w:pPr>
              <w:spacing w:line="100" w:lineRule="atLeast"/>
              <w:jc w:val="center"/>
              <w:rPr>
                <w:lang w:val="de-DE"/>
              </w:rPr>
            </w:pPr>
            <w:r w:rsidRPr="0021739A">
              <w:t>20.</w:t>
            </w:r>
          </w:p>
        </w:tc>
        <w:tc>
          <w:tcPr>
            <w:tcW w:w="23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ED2336" w14:textId="1F8CBFA2" w:rsidR="00BB1D65" w:rsidRPr="0021739A" w:rsidRDefault="00BB1D65" w:rsidP="00BB1D65">
            <w:pPr>
              <w:shd w:val="clear" w:color="auto" w:fill="FFFFFF"/>
              <w:snapToGrid w:val="0"/>
              <w:spacing w:line="100" w:lineRule="atLeast"/>
            </w:pPr>
            <w:r w:rsidRPr="0021739A">
              <w:t>СМИ</w:t>
            </w:r>
          </w:p>
        </w:tc>
        <w:tc>
          <w:tcPr>
            <w:tcW w:w="2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E6C9A38" w14:textId="103ECAD9" w:rsidR="00BB1D65" w:rsidRPr="0021739A" w:rsidRDefault="00BB1D65" w:rsidP="00BB1D65">
            <w:pPr>
              <w:snapToGrid w:val="0"/>
              <w:spacing w:line="100" w:lineRule="atLeast"/>
              <w:jc w:val="both"/>
            </w:pPr>
            <w:r>
              <w:t>лабораторное занятие</w:t>
            </w:r>
          </w:p>
        </w:tc>
        <w:tc>
          <w:tcPr>
            <w:tcW w:w="21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653AC0" w14:textId="77777777" w:rsidR="00BB1D65" w:rsidRPr="0021739A" w:rsidRDefault="00BB1D65" w:rsidP="00BB1D65">
            <w:pPr>
              <w:snapToGrid w:val="0"/>
              <w:spacing w:line="100" w:lineRule="atLeast"/>
              <w:jc w:val="both"/>
            </w:pPr>
            <w:r w:rsidRPr="0021739A">
              <w:t>Ролевая игра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588DE33" w14:textId="2A50898F" w:rsidR="00BB1D65" w:rsidRPr="0021739A" w:rsidRDefault="00BB1D65" w:rsidP="00BB1D65">
            <w:pPr>
              <w:snapToGrid w:val="0"/>
              <w:spacing w:line="100" w:lineRule="atLeast"/>
              <w:jc w:val="both"/>
            </w:pPr>
            <w:r>
              <w:t>-</w:t>
            </w:r>
          </w:p>
        </w:tc>
      </w:tr>
      <w:tr w:rsidR="00BB1D65" w:rsidRPr="0021739A" w14:paraId="12B3C29E" w14:textId="7EC13BAA" w:rsidTr="006A1D3C">
        <w:tc>
          <w:tcPr>
            <w:tcW w:w="5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B3675D" w14:textId="77777777" w:rsidR="00BB1D65" w:rsidRPr="0021739A" w:rsidRDefault="00BB1D65" w:rsidP="00BB1D65">
            <w:pPr>
              <w:spacing w:line="100" w:lineRule="atLeast"/>
              <w:jc w:val="center"/>
              <w:rPr>
                <w:lang w:val="de-DE"/>
              </w:rPr>
            </w:pPr>
            <w:r w:rsidRPr="0021739A">
              <w:t>21.</w:t>
            </w:r>
          </w:p>
        </w:tc>
        <w:tc>
          <w:tcPr>
            <w:tcW w:w="23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491111C" w14:textId="75A06A70" w:rsidR="00BB1D65" w:rsidRPr="0021739A" w:rsidRDefault="00BB1D65" w:rsidP="00BB1D65">
            <w:pPr>
              <w:shd w:val="clear" w:color="auto" w:fill="FFFFFF"/>
              <w:snapToGrid w:val="0"/>
              <w:spacing w:line="100" w:lineRule="atLeast"/>
            </w:pPr>
            <w:r w:rsidRPr="0021739A">
              <w:t>Хобби, досуг</w:t>
            </w:r>
          </w:p>
        </w:tc>
        <w:tc>
          <w:tcPr>
            <w:tcW w:w="2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4A2D19" w14:textId="0649D796" w:rsidR="00BB1D65" w:rsidRPr="0021739A" w:rsidRDefault="00BB1D65" w:rsidP="00BB1D65">
            <w:pPr>
              <w:snapToGrid w:val="0"/>
              <w:spacing w:line="100" w:lineRule="atLeast"/>
              <w:jc w:val="both"/>
            </w:pPr>
            <w:r>
              <w:t>лабораторное занятие</w:t>
            </w:r>
          </w:p>
        </w:tc>
        <w:tc>
          <w:tcPr>
            <w:tcW w:w="21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4B0EE54" w14:textId="77777777" w:rsidR="00BB1D65" w:rsidRPr="0021739A" w:rsidRDefault="00BB1D65" w:rsidP="00BB1D65">
            <w:pPr>
              <w:snapToGrid w:val="0"/>
              <w:spacing w:line="100" w:lineRule="atLeast"/>
              <w:jc w:val="both"/>
            </w:pPr>
            <w:r w:rsidRPr="0021739A">
              <w:t xml:space="preserve">Дискуссия 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61AF399" w14:textId="6EBA0B36" w:rsidR="00BB1D65" w:rsidRPr="0021739A" w:rsidRDefault="00BB1D65" w:rsidP="00BB1D65">
            <w:pPr>
              <w:snapToGrid w:val="0"/>
              <w:spacing w:line="100" w:lineRule="atLeast"/>
              <w:jc w:val="both"/>
            </w:pPr>
            <w:r>
              <w:t>-</w:t>
            </w:r>
          </w:p>
        </w:tc>
      </w:tr>
      <w:tr w:rsidR="00BB1D65" w:rsidRPr="0021739A" w14:paraId="116277E2" w14:textId="630024BF" w:rsidTr="006A1D3C">
        <w:tc>
          <w:tcPr>
            <w:tcW w:w="5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53DE06C" w14:textId="77777777" w:rsidR="00BB1D65" w:rsidRPr="0021739A" w:rsidRDefault="00BB1D65" w:rsidP="00BB1D65">
            <w:pPr>
              <w:spacing w:line="100" w:lineRule="atLeast"/>
              <w:jc w:val="center"/>
            </w:pPr>
            <w:r w:rsidRPr="0021739A">
              <w:t>22.</w:t>
            </w:r>
          </w:p>
        </w:tc>
        <w:tc>
          <w:tcPr>
            <w:tcW w:w="23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1D74B7B" w14:textId="77777777" w:rsidR="00BB1D65" w:rsidRPr="0021739A" w:rsidRDefault="00BB1D65" w:rsidP="00BB1D65">
            <w:pPr>
              <w:shd w:val="clear" w:color="auto" w:fill="FFFFFF"/>
              <w:snapToGrid w:val="0"/>
              <w:spacing w:line="100" w:lineRule="atLeast"/>
            </w:pPr>
            <w:r w:rsidRPr="0021739A">
              <w:t>Повторение</w:t>
            </w:r>
          </w:p>
        </w:tc>
        <w:tc>
          <w:tcPr>
            <w:tcW w:w="2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B7762A9" w14:textId="0CE33DB1" w:rsidR="00BB1D65" w:rsidRPr="0021739A" w:rsidRDefault="00BB1D65" w:rsidP="00BB1D65">
            <w:pPr>
              <w:snapToGrid w:val="0"/>
              <w:spacing w:line="100" w:lineRule="atLeast"/>
              <w:jc w:val="both"/>
            </w:pPr>
            <w:r>
              <w:t>лабораторное занятие</w:t>
            </w:r>
          </w:p>
        </w:tc>
        <w:tc>
          <w:tcPr>
            <w:tcW w:w="21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E10B0FB" w14:textId="77777777" w:rsidR="00BB1D65" w:rsidRPr="0021739A" w:rsidRDefault="00BB1D65" w:rsidP="00BB1D65">
            <w:pPr>
              <w:snapToGrid w:val="0"/>
              <w:spacing w:line="100" w:lineRule="atLeast"/>
              <w:jc w:val="both"/>
            </w:pP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78EB05F" w14:textId="724D15C5" w:rsidR="00BB1D65" w:rsidRPr="0021739A" w:rsidRDefault="00BB1D65" w:rsidP="00BB1D65">
            <w:pPr>
              <w:snapToGrid w:val="0"/>
              <w:spacing w:line="100" w:lineRule="atLeast"/>
              <w:jc w:val="both"/>
            </w:pPr>
            <w:r>
              <w:t>-</w:t>
            </w:r>
          </w:p>
        </w:tc>
      </w:tr>
      <w:tr w:rsidR="00BB1D65" w:rsidRPr="0021739A" w14:paraId="67128B82" w14:textId="5810DF16" w:rsidTr="006A1D3C">
        <w:tc>
          <w:tcPr>
            <w:tcW w:w="5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9DE5C2" w14:textId="77777777" w:rsidR="00BB1D65" w:rsidRPr="0021739A" w:rsidRDefault="00BB1D65" w:rsidP="00BB1D65">
            <w:pPr>
              <w:spacing w:line="100" w:lineRule="atLeast"/>
              <w:jc w:val="center"/>
              <w:rPr>
                <w:lang w:val="de-DE"/>
              </w:rPr>
            </w:pPr>
            <w:r w:rsidRPr="0021739A">
              <w:t>23.</w:t>
            </w:r>
          </w:p>
        </w:tc>
        <w:tc>
          <w:tcPr>
            <w:tcW w:w="23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83EFFD" w14:textId="26203A8F" w:rsidR="00BB1D65" w:rsidRPr="0021739A" w:rsidRDefault="00BB1D65" w:rsidP="00BB1D65">
            <w:pPr>
              <w:shd w:val="clear" w:color="auto" w:fill="FFFFFF"/>
              <w:snapToGrid w:val="0"/>
              <w:spacing w:line="100" w:lineRule="atLeast"/>
            </w:pPr>
            <w:r w:rsidRPr="0021739A">
              <w:t>Домашние обязанности</w:t>
            </w:r>
          </w:p>
        </w:tc>
        <w:tc>
          <w:tcPr>
            <w:tcW w:w="2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9A6C57" w14:textId="2FFB21FA" w:rsidR="00BB1D65" w:rsidRPr="0021739A" w:rsidRDefault="00BB1D65" w:rsidP="00BB1D65">
            <w:pPr>
              <w:snapToGrid w:val="0"/>
              <w:spacing w:line="100" w:lineRule="atLeast"/>
              <w:jc w:val="both"/>
            </w:pPr>
            <w:r>
              <w:t>лабораторное занятие</w:t>
            </w:r>
          </w:p>
        </w:tc>
        <w:tc>
          <w:tcPr>
            <w:tcW w:w="21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03B1E9F" w14:textId="77777777" w:rsidR="00BB1D65" w:rsidRPr="0021739A" w:rsidRDefault="00BB1D65" w:rsidP="00BB1D65">
            <w:pPr>
              <w:snapToGrid w:val="0"/>
              <w:spacing w:line="100" w:lineRule="atLeast"/>
              <w:jc w:val="both"/>
            </w:pPr>
            <w:r w:rsidRPr="0021739A">
              <w:t>Ролевая игра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A4B4023" w14:textId="124909D9" w:rsidR="00BB1D65" w:rsidRPr="0021739A" w:rsidRDefault="00BB1D65" w:rsidP="00BB1D65">
            <w:pPr>
              <w:snapToGrid w:val="0"/>
              <w:spacing w:line="100" w:lineRule="atLeast"/>
              <w:jc w:val="both"/>
            </w:pPr>
            <w:r>
              <w:t>-</w:t>
            </w:r>
          </w:p>
        </w:tc>
      </w:tr>
      <w:tr w:rsidR="00BB1D65" w:rsidRPr="0021739A" w14:paraId="4F7B78AE" w14:textId="53E83CD4" w:rsidTr="006A1D3C">
        <w:tc>
          <w:tcPr>
            <w:tcW w:w="5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7EDA95" w14:textId="77777777" w:rsidR="00BB1D65" w:rsidRPr="0021739A" w:rsidRDefault="00BB1D65" w:rsidP="00BB1D65">
            <w:pPr>
              <w:spacing w:line="100" w:lineRule="atLeast"/>
              <w:jc w:val="center"/>
              <w:rPr>
                <w:lang w:val="de-DE"/>
              </w:rPr>
            </w:pPr>
            <w:r w:rsidRPr="0021739A">
              <w:lastRenderedPageBreak/>
              <w:t>24.</w:t>
            </w:r>
          </w:p>
        </w:tc>
        <w:tc>
          <w:tcPr>
            <w:tcW w:w="23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947699" w14:textId="3D733AC5" w:rsidR="00BB1D65" w:rsidRPr="0021739A" w:rsidRDefault="00BB1D65" w:rsidP="00BB1D65">
            <w:pPr>
              <w:shd w:val="clear" w:color="auto" w:fill="FFFFFF"/>
              <w:snapToGrid w:val="0"/>
              <w:spacing w:line="100" w:lineRule="atLeast"/>
            </w:pPr>
            <w:r w:rsidRPr="0021739A">
              <w:t>Культура и искусство</w:t>
            </w:r>
          </w:p>
        </w:tc>
        <w:tc>
          <w:tcPr>
            <w:tcW w:w="2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9697B5" w14:textId="22EBEB34" w:rsidR="00BB1D65" w:rsidRPr="0021739A" w:rsidRDefault="00BB1D65" w:rsidP="00BB1D65">
            <w:pPr>
              <w:snapToGrid w:val="0"/>
              <w:spacing w:line="100" w:lineRule="atLeast"/>
              <w:jc w:val="both"/>
            </w:pPr>
            <w:r>
              <w:t>лабораторное занятие</w:t>
            </w:r>
          </w:p>
        </w:tc>
        <w:tc>
          <w:tcPr>
            <w:tcW w:w="21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446E993" w14:textId="77777777" w:rsidR="00BB1D65" w:rsidRPr="0021739A" w:rsidRDefault="00BB1D65" w:rsidP="00BB1D65">
            <w:pPr>
              <w:snapToGrid w:val="0"/>
              <w:spacing w:line="100" w:lineRule="atLeast"/>
              <w:jc w:val="both"/>
            </w:pPr>
            <w:r w:rsidRPr="0021739A">
              <w:t xml:space="preserve">Дискуссия 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F72811D" w14:textId="170B973C" w:rsidR="00BB1D65" w:rsidRPr="0021739A" w:rsidRDefault="00BB1D65" w:rsidP="00BB1D65">
            <w:pPr>
              <w:snapToGrid w:val="0"/>
              <w:spacing w:line="100" w:lineRule="atLeast"/>
              <w:jc w:val="both"/>
            </w:pPr>
            <w:r>
              <w:t>-</w:t>
            </w:r>
          </w:p>
        </w:tc>
      </w:tr>
      <w:tr w:rsidR="00BB1D65" w:rsidRPr="0021739A" w14:paraId="75237656" w14:textId="36CFDED2" w:rsidTr="006A1D3C">
        <w:tc>
          <w:tcPr>
            <w:tcW w:w="5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ED1819A" w14:textId="77777777" w:rsidR="00BB1D65" w:rsidRPr="0021739A" w:rsidRDefault="00BB1D65" w:rsidP="00BB1D65">
            <w:pPr>
              <w:spacing w:line="100" w:lineRule="atLeast"/>
              <w:jc w:val="center"/>
              <w:rPr>
                <w:lang w:val="de-DE"/>
              </w:rPr>
            </w:pPr>
            <w:r w:rsidRPr="0021739A">
              <w:t>25.</w:t>
            </w:r>
          </w:p>
        </w:tc>
        <w:tc>
          <w:tcPr>
            <w:tcW w:w="23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65DB58" w14:textId="08A26199" w:rsidR="00BB1D65" w:rsidRPr="0021739A" w:rsidRDefault="00BB1D65" w:rsidP="00BB1D65">
            <w:pPr>
              <w:shd w:val="clear" w:color="auto" w:fill="FFFFFF"/>
              <w:snapToGrid w:val="0"/>
              <w:spacing w:line="100" w:lineRule="atLeast"/>
            </w:pPr>
            <w:r w:rsidRPr="0021739A">
              <w:t>Мир профессий</w:t>
            </w:r>
          </w:p>
        </w:tc>
        <w:tc>
          <w:tcPr>
            <w:tcW w:w="2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9C961D" w14:textId="6BBB7122" w:rsidR="00BB1D65" w:rsidRPr="0021739A" w:rsidRDefault="00BB1D65" w:rsidP="00BB1D65">
            <w:pPr>
              <w:snapToGrid w:val="0"/>
              <w:spacing w:line="100" w:lineRule="atLeast"/>
              <w:jc w:val="both"/>
            </w:pPr>
            <w:r>
              <w:t>лабораторное занятие</w:t>
            </w:r>
          </w:p>
        </w:tc>
        <w:tc>
          <w:tcPr>
            <w:tcW w:w="21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379387" w14:textId="77777777" w:rsidR="00BB1D65" w:rsidRPr="0021739A" w:rsidRDefault="00BB1D65" w:rsidP="00BB1D65">
            <w:pPr>
              <w:snapToGrid w:val="0"/>
              <w:spacing w:line="100" w:lineRule="atLeast"/>
              <w:jc w:val="both"/>
            </w:pPr>
            <w:r w:rsidRPr="0021739A">
              <w:t>Парная работа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FA3FB59" w14:textId="32B5A4A0" w:rsidR="00BB1D65" w:rsidRPr="0021739A" w:rsidRDefault="00BB1D65" w:rsidP="00BB1D65">
            <w:pPr>
              <w:snapToGrid w:val="0"/>
              <w:spacing w:line="100" w:lineRule="atLeast"/>
              <w:jc w:val="both"/>
            </w:pPr>
            <w:r>
              <w:t>-</w:t>
            </w:r>
          </w:p>
        </w:tc>
      </w:tr>
      <w:tr w:rsidR="00BB1D65" w:rsidRPr="0021739A" w14:paraId="74858FEA" w14:textId="30EE761A" w:rsidTr="006A1D3C">
        <w:tc>
          <w:tcPr>
            <w:tcW w:w="5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C7FA857" w14:textId="77777777" w:rsidR="00BB1D65" w:rsidRPr="0021739A" w:rsidRDefault="00BB1D65" w:rsidP="00BB1D65">
            <w:pPr>
              <w:spacing w:line="100" w:lineRule="atLeast"/>
              <w:jc w:val="center"/>
            </w:pPr>
            <w:r w:rsidRPr="0021739A">
              <w:t>26.</w:t>
            </w:r>
          </w:p>
        </w:tc>
        <w:tc>
          <w:tcPr>
            <w:tcW w:w="23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86A0F68" w14:textId="77777777" w:rsidR="00BB1D65" w:rsidRPr="0021739A" w:rsidRDefault="00BB1D65" w:rsidP="00BB1D65">
            <w:pPr>
              <w:shd w:val="clear" w:color="auto" w:fill="FFFFFF"/>
              <w:snapToGrid w:val="0"/>
              <w:spacing w:line="100" w:lineRule="atLeast"/>
            </w:pPr>
            <w:r w:rsidRPr="0021739A">
              <w:t>Повторение</w:t>
            </w:r>
          </w:p>
        </w:tc>
        <w:tc>
          <w:tcPr>
            <w:tcW w:w="2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DE0816" w14:textId="65F7C043" w:rsidR="00BB1D65" w:rsidRPr="0021739A" w:rsidRDefault="00BB1D65" w:rsidP="00BB1D65">
            <w:pPr>
              <w:snapToGrid w:val="0"/>
              <w:spacing w:line="100" w:lineRule="atLeast"/>
              <w:jc w:val="both"/>
            </w:pPr>
            <w:r>
              <w:t>лабораторное занятие</w:t>
            </w:r>
          </w:p>
        </w:tc>
        <w:tc>
          <w:tcPr>
            <w:tcW w:w="21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BE8FED9" w14:textId="77777777" w:rsidR="00BB1D65" w:rsidRPr="0021739A" w:rsidRDefault="00BB1D65" w:rsidP="00BB1D65">
            <w:pPr>
              <w:snapToGrid w:val="0"/>
              <w:spacing w:line="100" w:lineRule="atLeast"/>
              <w:jc w:val="both"/>
            </w:pP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7358515" w14:textId="7D796111" w:rsidR="00BB1D65" w:rsidRPr="0021739A" w:rsidRDefault="00BB1D65" w:rsidP="00BB1D65">
            <w:pPr>
              <w:snapToGrid w:val="0"/>
              <w:spacing w:line="100" w:lineRule="atLeast"/>
              <w:jc w:val="both"/>
            </w:pPr>
            <w:r>
              <w:t>-</w:t>
            </w:r>
          </w:p>
        </w:tc>
      </w:tr>
      <w:tr w:rsidR="00BB1D65" w:rsidRPr="0021739A" w14:paraId="2791A35C" w14:textId="6B3F54F6" w:rsidTr="006A1D3C">
        <w:tc>
          <w:tcPr>
            <w:tcW w:w="5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EEEFFB" w14:textId="77777777" w:rsidR="00BB1D65" w:rsidRPr="0021739A" w:rsidRDefault="00BB1D65" w:rsidP="00BB1D65">
            <w:pPr>
              <w:spacing w:line="100" w:lineRule="atLeast"/>
              <w:jc w:val="center"/>
              <w:rPr>
                <w:lang w:val="de-DE"/>
              </w:rPr>
            </w:pPr>
            <w:r w:rsidRPr="0021739A">
              <w:t>27.</w:t>
            </w:r>
          </w:p>
        </w:tc>
        <w:tc>
          <w:tcPr>
            <w:tcW w:w="23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3794048" w14:textId="5886EFBD" w:rsidR="00BB1D65" w:rsidRPr="0021739A" w:rsidRDefault="00BB1D65" w:rsidP="00BB1D65">
            <w:pPr>
              <w:shd w:val="clear" w:color="auto" w:fill="FFFFFF"/>
              <w:snapToGrid w:val="0"/>
              <w:spacing w:line="100" w:lineRule="atLeast"/>
            </w:pPr>
            <w:r w:rsidRPr="0021739A">
              <w:t>Праздники</w:t>
            </w:r>
          </w:p>
        </w:tc>
        <w:tc>
          <w:tcPr>
            <w:tcW w:w="2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A3EAAA" w14:textId="136AC8E4" w:rsidR="00BB1D65" w:rsidRPr="0021739A" w:rsidRDefault="00BB1D65" w:rsidP="00BB1D65">
            <w:pPr>
              <w:snapToGrid w:val="0"/>
              <w:spacing w:line="100" w:lineRule="atLeast"/>
              <w:jc w:val="both"/>
            </w:pPr>
            <w:r>
              <w:t>лабораторное занятие</w:t>
            </w:r>
          </w:p>
        </w:tc>
        <w:tc>
          <w:tcPr>
            <w:tcW w:w="21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46E53CC" w14:textId="77777777" w:rsidR="00BB1D65" w:rsidRPr="0021739A" w:rsidRDefault="00BB1D65" w:rsidP="00BB1D65">
            <w:pPr>
              <w:snapToGrid w:val="0"/>
              <w:spacing w:line="100" w:lineRule="atLeast"/>
              <w:jc w:val="both"/>
            </w:pPr>
            <w:r w:rsidRPr="0021739A">
              <w:t>Ролевая игра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7AB5581" w14:textId="348DCC4D" w:rsidR="00BB1D65" w:rsidRPr="0021739A" w:rsidRDefault="00BB1D65" w:rsidP="00BB1D65">
            <w:pPr>
              <w:snapToGrid w:val="0"/>
              <w:spacing w:line="100" w:lineRule="atLeast"/>
              <w:jc w:val="both"/>
            </w:pPr>
            <w:r>
              <w:t>-</w:t>
            </w:r>
          </w:p>
        </w:tc>
      </w:tr>
      <w:tr w:rsidR="00BB1D65" w:rsidRPr="0021739A" w14:paraId="6AB0B07A" w14:textId="02FC24B0" w:rsidTr="006A1D3C">
        <w:tc>
          <w:tcPr>
            <w:tcW w:w="5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934C9A1" w14:textId="77777777" w:rsidR="00BB1D65" w:rsidRPr="0021739A" w:rsidRDefault="00BB1D65" w:rsidP="00BB1D65">
            <w:pPr>
              <w:spacing w:line="100" w:lineRule="atLeast"/>
              <w:jc w:val="center"/>
              <w:rPr>
                <w:lang w:val="de-DE"/>
              </w:rPr>
            </w:pPr>
            <w:r w:rsidRPr="0021739A">
              <w:t>28.</w:t>
            </w:r>
          </w:p>
        </w:tc>
        <w:tc>
          <w:tcPr>
            <w:tcW w:w="23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927EABA" w14:textId="4BA8189A" w:rsidR="00BB1D65" w:rsidRPr="0021739A" w:rsidRDefault="00BB1D65" w:rsidP="00BB1D65">
            <w:pPr>
              <w:shd w:val="clear" w:color="auto" w:fill="FFFFFF"/>
              <w:snapToGrid w:val="0"/>
              <w:spacing w:line="100" w:lineRule="atLeast"/>
            </w:pPr>
            <w:r w:rsidRPr="0021739A">
              <w:t>Мир вокруг меня</w:t>
            </w:r>
          </w:p>
        </w:tc>
        <w:tc>
          <w:tcPr>
            <w:tcW w:w="2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648EC1" w14:textId="3D8964E3" w:rsidR="00BB1D65" w:rsidRPr="0021739A" w:rsidRDefault="00BB1D65" w:rsidP="00BB1D65">
            <w:pPr>
              <w:snapToGrid w:val="0"/>
              <w:spacing w:line="100" w:lineRule="atLeast"/>
              <w:jc w:val="both"/>
            </w:pPr>
            <w:r>
              <w:t>лабораторное занятие</w:t>
            </w:r>
          </w:p>
        </w:tc>
        <w:tc>
          <w:tcPr>
            <w:tcW w:w="21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BC549E5" w14:textId="77777777" w:rsidR="00BB1D65" w:rsidRPr="0021739A" w:rsidRDefault="00BB1D65" w:rsidP="00BB1D65">
            <w:pPr>
              <w:snapToGrid w:val="0"/>
              <w:spacing w:line="100" w:lineRule="atLeast"/>
              <w:jc w:val="both"/>
            </w:pPr>
            <w:r w:rsidRPr="0021739A">
              <w:t>Тематический коллаж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1819EE" w14:textId="3EE37B04" w:rsidR="00BB1D65" w:rsidRPr="0021739A" w:rsidRDefault="00BB1D65" w:rsidP="00BB1D65">
            <w:pPr>
              <w:snapToGrid w:val="0"/>
              <w:spacing w:line="100" w:lineRule="atLeast"/>
              <w:jc w:val="both"/>
            </w:pPr>
            <w:r>
              <w:t>-</w:t>
            </w:r>
          </w:p>
        </w:tc>
      </w:tr>
      <w:tr w:rsidR="00BB1D65" w:rsidRPr="0021739A" w14:paraId="440A5DED" w14:textId="1DA77677" w:rsidTr="006A1D3C">
        <w:tc>
          <w:tcPr>
            <w:tcW w:w="5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6F33CE" w14:textId="77777777" w:rsidR="00BB1D65" w:rsidRPr="0021739A" w:rsidRDefault="00BB1D65" w:rsidP="00BB1D65">
            <w:pPr>
              <w:spacing w:line="100" w:lineRule="atLeast"/>
              <w:jc w:val="center"/>
            </w:pPr>
            <w:r w:rsidRPr="0021739A">
              <w:t>29.</w:t>
            </w:r>
          </w:p>
        </w:tc>
        <w:tc>
          <w:tcPr>
            <w:tcW w:w="23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0232680" w14:textId="77777777" w:rsidR="00BB1D65" w:rsidRPr="0021739A" w:rsidRDefault="00BB1D65" w:rsidP="00BB1D65">
            <w:pPr>
              <w:shd w:val="clear" w:color="auto" w:fill="FFFFFF"/>
              <w:snapToGrid w:val="0"/>
              <w:spacing w:line="100" w:lineRule="atLeast"/>
            </w:pPr>
            <w:r w:rsidRPr="0021739A">
              <w:t>Повторение</w:t>
            </w:r>
          </w:p>
        </w:tc>
        <w:tc>
          <w:tcPr>
            <w:tcW w:w="2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F88CCF8" w14:textId="4A56D390" w:rsidR="00BB1D65" w:rsidRPr="0021739A" w:rsidRDefault="00BB1D65" w:rsidP="00BB1D65">
            <w:pPr>
              <w:snapToGrid w:val="0"/>
              <w:spacing w:line="100" w:lineRule="atLeast"/>
              <w:jc w:val="both"/>
            </w:pPr>
            <w:r>
              <w:t>лабораторное занятие</w:t>
            </w:r>
          </w:p>
        </w:tc>
        <w:tc>
          <w:tcPr>
            <w:tcW w:w="21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2C4972" w14:textId="77777777" w:rsidR="00BB1D65" w:rsidRPr="0021739A" w:rsidRDefault="00BB1D65" w:rsidP="00BB1D65">
            <w:pPr>
              <w:snapToGrid w:val="0"/>
              <w:spacing w:line="100" w:lineRule="atLeast"/>
              <w:jc w:val="both"/>
            </w:pP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C7863C9" w14:textId="37F32883" w:rsidR="00BB1D65" w:rsidRPr="0021739A" w:rsidRDefault="00BB1D65" w:rsidP="00BB1D65">
            <w:pPr>
              <w:snapToGrid w:val="0"/>
              <w:spacing w:line="100" w:lineRule="atLeast"/>
              <w:jc w:val="both"/>
            </w:pPr>
            <w:r>
              <w:t>-</w:t>
            </w:r>
          </w:p>
        </w:tc>
      </w:tr>
      <w:tr w:rsidR="00BB1D65" w:rsidRPr="0021739A" w14:paraId="468D6F10" w14:textId="7198E477" w:rsidTr="006A1D3C">
        <w:tc>
          <w:tcPr>
            <w:tcW w:w="5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CC219D3" w14:textId="77777777" w:rsidR="00BB1D65" w:rsidRPr="0021739A" w:rsidRDefault="00BB1D65" w:rsidP="00BB1D65">
            <w:pPr>
              <w:spacing w:line="100" w:lineRule="atLeast"/>
              <w:jc w:val="center"/>
              <w:rPr>
                <w:lang w:val="de-DE"/>
              </w:rPr>
            </w:pPr>
            <w:r w:rsidRPr="0021739A">
              <w:t>30.</w:t>
            </w:r>
          </w:p>
        </w:tc>
        <w:tc>
          <w:tcPr>
            <w:tcW w:w="23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D658D7E" w14:textId="0AC497DA" w:rsidR="00BB1D65" w:rsidRPr="0021739A" w:rsidRDefault="00BB1D65" w:rsidP="00BB1D65">
            <w:pPr>
              <w:shd w:val="clear" w:color="auto" w:fill="FFFFFF"/>
              <w:snapToGrid w:val="0"/>
              <w:spacing w:line="100" w:lineRule="atLeast"/>
            </w:pPr>
            <w:r w:rsidRPr="0021739A">
              <w:t>Изобретатели и изобретения</w:t>
            </w:r>
          </w:p>
        </w:tc>
        <w:tc>
          <w:tcPr>
            <w:tcW w:w="2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BF1EC72" w14:textId="7ABE099A" w:rsidR="00BB1D65" w:rsidRPr="0021739A" w:rsidRDefault="00BB1D65" w:rsidP="00BB1D65">
            <w:pPr>
              <w:snapToGrid w:val="0"/>
              <w:spacing w:line="100" w:lineRule="atLeast"/>
              <w:jc w:val="both"/>
            </w:pPr>
            <w:r>
              <w:t>лабораторное занятие</w:t>
            </w:r>
          </w:p>
        </w:tc>
        <w:tc>
          <w:tcPr>
            <w:tcW w:w="21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B08AACD" w14:textId="77777777" w:rsidR="00BB1D65" w:rsidRPr="0021739A" w:rsidRDefault="00BB1D65" w:rsidP="00BB1D65">
            <w:pPr>
              <w:snapToGrid w:val="0"/>
              <w:spacing w:line="100" w:lineRule="atLeast"/>
              <w:jc w:val="both"/>
            </w:pPr>
            <w:r w:rsidRPr="0021739A">
              <w:t>Ролевая игра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181B041" w14:textId="0665FE30" w:rsidR="00BB1D65" w:rsidRPr="0021739A" w:rsidRDefault="00BB1D65" w:rsidP="00BB1D65">
            <w:pPr>
              <w:snapToGrid w:val="0"/>
              <w:spacing w:line="100" w:lineRule="atLeast"/>
              <w:jc w:val="both"/>
            </w:pPr>
            <w:r>
              <w:t>-</w:t>
            </w:r>
          </w:p>
        </w:tc>
      </w:tr>
      <w:tr w:rsidR="00BB1D65" w:rsidRPr="0021739A" w14:paraId="0D1910AB" w14:textId="37536D61" w:rsidTr="006A1D3C">
        <w:tc>
          <w:tcPr>
            <w:tcW w:w="5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AEA8491" w14:textId="77777777" w:rsidR="00BB1D65" w:rsidRPr="0021739A" w:rsidRDefault="00BB1D65" w:rsidP="00BB1D65">
            <w:pPr>
              <w:spacing w:line="100" w:lineRule="atLeast"/>
              <w:jc w:val="center"/>
            </w:pPr>
            <w:r w:rsidRPr="0021739A">
              <w:t>31.</w:t>
            </w:r>
          </w:p>
        </w:tc>
        <w:tc>
          <w:tcPr>
            <w:tcW w:w="23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1EC7AA7" w14:textId="77777777" w:rsidR="00BB1D65" w:rsidRPr="0021739A" w:rsidRDefault="00BB1D65" w:rsidP="00BB1D65">
            <w:pPr>
              <w:shd w:val="clear" w:color="auto" w:fill="FFFFFF"/>
              <w:snapToGrid w:val="0"/>
              <w:spacing w:line="100" w:lineRule="atLeast"/>
              <w:jc w:val="both"/>
            </w:pPr>
            <w:r w:rsidRPr="0021739A">
              <w:t>Повторение</w:t>
            </w:r>
          </w:p>
        </w:tc>
        <w:tc>
          <w:tcPr>
            <w:tcW w:w="2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82A398C" w14:textId="3173816B" w:rsidR="00BB1D65" w:rsidRPr="0021739A" w:rsidRDefault="00BB1D65" w:rsidP="00BB1D65">
            <w:pPr>
              <w:snapToGrid w:val="0"/>
              <w:spacing w:line="100" w:lineRule="atLeast"/>
              <w:jc w:val="both"/>
            </w:pPr>
            <w:r>
              <w:t>лабораторное занятие</w:t>
            </w:r>
          </w:p>
        </w:tc>
        <w:tc>
          <w:tcPr>
            <w:tcW w:w="21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6EEAABF" w14:textId="77777777" w:rsidR="00BB1D65" w:rsidRPr="0021739A" w:rsidRDefault="00BB1D65" w:rsidP="00BB1D65">
            <w:pPr>
              <w:snapToGrid w:val="0"/>
              <w:spacing w:line="100" w:lineRule="atLeast"/>
              <w:jc w:val="both"/>
            </w:pPr>
            <w:r w:rsidRPr="0021739A">
              <w:t xml:space="preserve">Дискуссия 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697EBD2" w14:textId="11D52DB0" w:rsidR="00BB1D65" w:rsidRPr="0021739A" w:rsidRDefault="00BB1D65" w:rsidP="00BB1D65">
            <w:pPr>
              <w:snapToGrid w:val="0"/>
              <w:spacing w:line="100" w:lineRule="atLeast"/>
              <w:jc w:val="both"/>
            </w:pPr>
            <w:r>
              <w:t>-</w:t>
            </w:r>
          </w:p>
        </w:tc>
      </w:tr>
      <w:tr w:rsidR="00BB1D65" w:rsidRPr="0021739A" w14:paraId="5DBDEED7" w14:textId="5D3E9900" w:rsidTr="006A1D3C">
        <w:tc>
          <w:tcPr>
            <w:tcW w:w="5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5A13B34" w14:textId="77777777" w:rsidR="00BB1D65" w:rsidRPr="0021739A" w:rsidRDefault="00BB1D65" w:rsidP="00BB1D65">
            <w:pPr>
              <w:spacing w:line="100" w:lineRule="atLeast"/>
              <w:jc w:val="center"/>
            </w:pPr>
            <w:r w:rsidRPr="0021739A">
              <w:t>32.</w:t>
            </w:r>
          </w:p>
        </w:tc>
        <w:tc>
          <w:tcPr>
            <w:tcW w:w="23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568ED84" w14:textId="77777777" w:rsidR="00BB1D65" w:rsidRPr="0021739A" w:rsidRDefault="00BB1D65" w:rsidP="00BB1D65">
            <w:pPr>
              <w:shd w:val="clear" w:color="auto" w:fill="FFFFFF"/>
              <w:snapToGrid w:val="0"/>
              <w:spacing w:line="100" w:lineRule="atLeast"/>
              <w:jc w:val="both"/>
            </w:pPr>
            <w:r w:rsidRPr="0021739A">
              <w:t>Лексический тренинг</w:t>
            </w:r>
          </w:p>
        </w:tc>
        <w:tc>
          <w:tcPr>
            <w:tcW w:w="2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56CC091" w14:textId="77777777" w:rsidR="00BB1D65" w:rsidRPr="0021739A" w:rsidRDefault="00BB1D65" w:rsidP="00BB1D65">
            <w:pPr>
              <w:snapToGrid w:val="0"/>
              <w:spacing w:line="100" w:lineRule="atLeast"/>
              <w:jc w:val="both"/>
            </w:pPr>
          </w:p>
        </w:tc>
        <w:tc>
          <w:tcPr>
            <w:tcW w:w="21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8242576" w14:textId="77777777" w:rsidR="00BB1D65" w:rsidRPr="0021739A" w:rsidRDefault="00BB1D65" w:rsidP="00BB1D65">
            <w:pPr>
              <w:snapToGrid w:val="0"/>
              <w:spacing w:line="100" w:lineRule="atLeast"/>
              <w:jc w:val="both"/>
            </w:pPr>
            <w:r w:rsidRPr="0021739A">
              <w:t>Парная работа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5807A4E" w14:textId="3A467FE5" w:rsidR="00BB1D65" w:rsidRPr="0021739A" w:rsidRDefault="00BB1D65" w:rsidP="00BB1D65">
            <w:pPr>
              <w:snapToGrid w:val="0"/>
              <w:spacing w:line="100" w:lineRule="atLeast"/>
              <w:jc w:val="both"/>
            </w:pPr>
            <w:r>
              <w:t>-</w:t>
            </w:r>
          </w:p>
        </w:tc>
      </w:tr>
      <w:tr w:rsidR="00BB1D65" w:rsidRPr="0021739A" w14:paraId="7E339266" w14:textId="6CE0CBFD" w:rsidTr="006A1D3C">
        <w:tc>
          <w:tcPr>
            <w:tcW w:w="5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EE16BD" w14:textId="77777777" w:rsidR="00BB1D65" w:rsidRPr="0021739A" w:rsidRDefault="00BB1D65" w:rsidP="00BB1D65">
            <w:pPr>
              <w:spacing w:line="100" w:lineRule="atLeast"/>
              <w:jc w:val="center"/>
              <w:rPr>
                <w:lang w:val="de-DE"/>
              </w:rPr>
            </w:pPr>
            <w:r w:rsidRPr="0021739A">
              <w:t>33.</w:t>
            </w:r>
          </w:p>
        </w:tc>
        <w:tc>
          <w:tcPr>
            <w:tcW w:w="23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EB01F6" w14:textId="330239BF" w:rsidR="00BB1D65" w:rsidRPr="0021739A" w:rsidRDefault="00BB1D65" w:rsidP="00BB1D65">
            <w:pPr>
              <w:shd w:val="clear" w:color="auto" w:fill="FFFFFF"/>
              <w:snapToGrid w:val="0"/>
              <w:spacing w:line="100" w:lineRule="atLeast"/>
            </w:pPr>
            <w:r w:rsidRPr="0021739A">
              <w:rPr>
                <w:lang w:val="de-DE"/>
              </w:rPr>
              <w:t>В</w:t>
            </w:r>
            <w:proofErr w:type="spellStart"/>
            <w:r w:rsidRPr="0021739A">
              <w:t>ремя</w:t>
            </w:r>
            <w:proofErr w:type="spellEnd"/>
            <w:r w:rsidRPr="0021739A">
              <w:t xml:space="preserve"> и я</w:t>
            </w:r>
          </w:p>
        </w:tc>
        <w:tc>
          <w:tcPr>
            <w:tcW w:w="2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5B72823" w14:textId="17C91329" w:rsidR="00BB1D65" w:rsidRPr="0021739A" w:rsidRDefault="00BB1D65" w:rsidP="00BB1D65">
            <w:pPr>
              <w:snapToGrid w:val="0"/>
              <w:spacing w:line="100" w:lineRule="atLeast"/>
              <w:jc w:val="both"/>
            </w:pPr>
            <w:r>
              <w:t>лабораторное занятие</w:t>
            </w:r>
          </w:p>
        </w:tc>
        <w:tc>
          <w:tcPr>
            <w:tcW w:w="21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E8BA486" w14:textId="77777777" w:rsidR="00BB1D65" w:rsidRPr="0021739A" w:rsidRDefault="00BB1D65" w:rsidP="00BB1D65">
            <w:pPr>
              <w:snapToGrid w:val="0"/>
              <w:spacing w:line="100" w:lineRule="atLeast"/>
              <w:jc w:val="both"/>
            </w:pPr>
            <w:r w:rsidRPr="0021739A">
              <w:t>Ролевая игра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6FE97F5" w14:textId="3DA54E8E" w:rsidR="00BB1D65" w:rsidRPr="0021739A" w:rsidRDefault="00BB1D65" w:rsidP="00BB1D65">
            <w:pPr>
              <w:snapToGrid w:val="0"/>
              <w:spacing w:line="100" w:lineRule="atLeast"/>
              <w:jc w:val="both"/>
            </w:pPr>
            <w:r>
              <w:t>-</w:t>
            </w:r>
          </w:p>
        </w:tc>
      </w:tr>
      <w:tr w:rsidR="00BB1D65" w:rsidRPr="0021739A" w14:paraId="00E805E0" w14:textId="70184CF8" w:rsidTr="006A1D3C">
        <w:tc>
          <w:tcPr>
            <w:tcW w:w="5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B845EA6" w14:textId="77777777" w:rsidR="00BB1D65" w:rsidRPr="0021739A" w:rsidRDefault="00BB1D65" w:rsidP="00BB1D65">
            <w:pPr>
              <w:spacing w:line="100" w:lineRule="atLeast"/>
              <w:jc w:val="center"/>
              <w:rPr>
                <w:lang w:val="de-DE"/>
              </w:rPr>
            </w:pPr>
            <w:r w:rsidRPr="0021739A">
              <w:t>34.</w:t>
            </w:r>
          </w:p>
        </w:tc>
        <w:tc>
          <w:tcPr>
            <w:tcW w:w="23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2FC911" w14:textId="776E2D06" w:rsidR="00BB1D65" w:rsidRPr="0021739A" w:rsidRDefault="00BB1D65" w:rsidP="00BB1D65">
            <w:pPr>
              <w:shd w:val="clear" w:color="auto" w:fill="FFFFFF"/>
              <w:snapToGrid w:val="0"/>
              <w:spacing w:line="100" w:lineRule="atLeast"/>
            </w:pPr>
            <w:r w:rsidRPr="0021739A">
              <w:t>Современная жизнь</w:t>
            </w:r>
          </w:p>
        </w:tc>
        <w:tc>
          <w:tcPr>
            <w:tcW w:w="2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44164F3" w14:textId="0DA7A61F" w:rsidR="00BB1D65" w:rsidRPr="0021739A" w:rsidRDefault="00BB1D65" w:rsidP="00BB1D65">
            <w:pPr>
              <w:snapToGrid w:val="0"/>
              <w:spacing w:line="100" w:lineRule="atLeast"/>
              <w:jc w:val="both"/>
            </w:pPr>
            <w:r>
              <w:t>лабораторное занятие</w:t>
            </w:r>
          </w:p>
        </w:tc>
        <w:tc>
          <w:tcPr>
            <w:tcW w:w="21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BCA7499" w14:textId="77777777" w:rsidR="00BB1D65" w:rsidRPr="0021739A" w:rsidRDefault="00BB1D65" w:rsidP="00BB1D65">
            <w:pPr>
              <w:snapToGrid w:val="0"/>
              <w:spacing w:line="100" w:lineRule="atLeast"/>
              <w:jc w:val="both"/>
            </w:pPr>
            <w:r w:rsidRPr="0021739A">
              <w:t>дискуссия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F4DC46C" w14:textId="09C379AD" w:rsidR="00BB1D65" w:rsidRPr="0021739A" w:rsidRDefault="00BB1D65" w:rsidP="00BB1D65">
            <w:pPr>
              <w:snapToGrid w:val="0"/>
              <w:spacing w:line="100" w:lineRule="atLeast"/>
              <w:jc w:val="both"/>
            </w:pPr>
            <w:r>
              <w:t>-</w:t>
            </w:r>
          </w:p>
        </w:tc>
      </w:tr>
      <w:tr w:rsidR="00BB1D65" w:rsidRPr="0021739A" w14:paraId="3173C33C" w14:textId="157546AB" w:rsidTr="006A1D3C">
        <w:tc>
          <w:tcPr>
            <w:tcW w:w="5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0361241" w14:textId="77777777" w:rsidR="00BB1D65" w:rsidRPr="0021739A" w:rsidRDefault="00BB1D65" w:rsidP="00BB1D65">
            <w:pPr>
              <w:spacing w:line="100" w:lineRule="atLeast"/>
              <w:jc w:val="center"/>
              <w:rPr>
                <w:lang w:val="de-DE"/>
              </w:rPr>
            </w:pPr>
            <w:r w:rsidRPr="0021739A">
              <w:t>35.</w:t>
            </w:r>
          </w:p>
        </w:tc>
        <w:tc>
          <w:tcPr>
            <w:tcW w:w="23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5672414" w14:textId="58C23ACF" w:rsidR="00BB1D65" w:rsidRPr="0021739A" w:rsidRDefault="00BB1D65" w:rsidP="00BB1D65">
            <w:pPr>
              <w:shd w:val="clear" w:color="auto" w:fill="FFFFFF"/>
              <w:snapToGrid w:val="0"/>
              <w:spacing w:line="100" w:lineRule="atLeast"/>
            </w:pPr>
            <w:r w:rsidRPr="0021739A">
              <w:t>Гендерные роли</w:t>
            </w:r>
          </w:p>
        </w:tc>
        <w:tc>
          <w:tcPr>
            <w:tcW w:w="2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0DFD7C0" w14:textId="5CF483FA" w:rsidR="00BB1D65" w:rsidRPr="0021739A" w:rsidRDefault="00BB1D65" w:rsidP="00BB1D65">
            <w:pPr>
              <w:snapToGrid w:val="0"/>
              <w:spacing w:line="100" w:lineRule="atLeast"/>
              <w:jc w:val="both"/>
            </w:pPr>
            <w:r>
              <w:t>лабораторное занятие</w:t>
            </w:r>
          </w:p>
        </w:tc>
        <w:tc>
          <w:tcPr>
            <w:tcW w:w="21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664BB57" w14:textId="77777777" w:rsidR="00BB1D65" w:rsidRPr="0021739A" w:rsidRDefault="00BB1D65" w:rsidP="00BB1D65">
            <w:pPr>
              <w:snapToGrid w:val="0"/>
              <w:spacing w:line="100" w:lineRule="atLeast"/>
              <w:jc w:val="both"/>
            </w:pPr>
            <w:r w:rsidRPr="0021739A">
              <w:t>Парная работа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F24C318" w14:textId="2B1F9E64" w:rsidR="00BB1D65" w:rsidRPr="0021739A" w:rsidRDefault="00BB1D65" w:rsidP="00BB1D65">
            <w:pPr>
              <w:snapToGrid w:val="0"/>
              <w:spacing w:line="100" w:lineRule="atLeast"/>
              <w:jc w:val="both"/>
            </w:pPr>
            <w:r>
              <w:t>-</w:t>
            </w:r>
          </w:p>
        </w:tc>
      </w:tr>
      <w:tr w:rsidR="00BB1D65" w:rsidRPr="0021739A" w14:paraId="4689527B" w14:textId="505D59AB" w:rsidTr="006A1D3C">
        <w:tc>
          <w:tcPr>
            <w:tcW w:w="5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15AB57" w14:textId="77777777" w:rsidR="00BB1D65" w:rsidRPr="0021739A" w:rsidRDefault="00BB1D65" w:rsidP="00BB1D65">
            <w:pPr>
              <w:spacing w:line="100" w:lineRule="atLeast"/>
              <w:jc w:val="center"/>
              <w:rPr>
                <w:lang w:val="de-DE"/>
              </w:rPr>
            </w:pPr>
            <w:r w:rsidRPr="0021739A">
              <w:t>36.</w:t>
            </w:r>
          </w:p>
        </w:tc>
        <w:tc>
          <w:tcPr>
            <w:tcW w:w="23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5AFA93" w14:textId="2E570C50" w:rsidR="00BB1D65" w:rsidRPr="0021739A" w:rsidRDefault="00BB1D65" w:rsidP="00BB1D65">
            <w:pPr>
              <w:shd w:val="clear" w:color="auto" w:fill="FFFFFF"/>
              <w:snapToGrid w:val="0"/>
              <w:spacing w:line="100" w:lineRule="atLeast"/>
            </w:pPr>
            <w:r w:rsidRPr="0021739A">
              <w:t>Германия сегодня</w:t>
            </w:r>
          </w:p>
        </w:tc>
        <w:tc>
          <w:tcPr>
            <w:tcW w:w="2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84BCEA9" w14:textId="3260CBAC" w:rsidR="00BB1D65" w:rsidRPr="0021739A" w:rsidRDefault="00BB1D65" w:rsidP="00BB1D65">
            <w:pPr>
              <w:snapToGrid w:val="0"/>
              <w:spacing w:line="100" w:lineRule="atLeast"/>
              <w:jc w:val="both"/>
            </w:pPr>
            <w:r>
              <w:t>лабораторное занятие</w:t>
            </w:r>
          </w:p>
        </w:tc>
        <w:tc>
          <w:tcPr>
            <w:tcW w:w="21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F4433F1" w14:textId="77777777" w:rsidR="00BB1D65" w:rsidRPr="0021739A" w:rsidRDefault="00BB1D65" w:rsidP="00BB1D65">
            <w:pPr>
              <w:snapToGrid w:val="0"/>
              <w:spacing w:line="100" w:lineRule="atLeast"/>
            </w:pPr>
            <w:r w:rsidRPr="0021739A">
              <w:t>Тематический коллаж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845C8D1" w14:textId="770C332C" w:rsidR="00BB1D65" w:rsidRPr="0021739A" w:rsidRDefault="00BB1D65" w:rsidP="00BB1D65">
            <w:pPr>
              <w:snapToGrid w:val="0"/>
              <w:spacing w:line="100" w:lineRule="atLeast"/>
            </w:pPr>
            <w:r>
              <w:t>-</w:t>
            </w:r>
          </w:p>
        </w:tc>
      </w:tr>
      <w:tr w:rsidR="00BB1D65" w:rsidRPr="0021739A" w14:paraId="639CFC8F" w14:textId="1835CFA6" w:rsidTr="006A1D3C">
        <w:tc>
          <w:tcPr>
            <w:tcW w:w="5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1573CBB" w14:textId="77777777" w:rsidR="00BB1D65" w:rsidRPr="0021739A" w:rsidRDefault="00BB1D65" w:rsidP="00BB1D65">
            <w:pPr>
              <w:spacing w:line="100" w:lineRule="atLeast"/>
              <w:jc w:val="center"/>
              <w:rPr>
                <w:lang w:val="de-DE"/>
              </w:rPr>
            </w:pPr>
            <w:r w:rsidRPr="0021739A">
              <w:t>37.</w:t>
            </w:r>
          </w:p>
        </w:tc>
        <w:tc>
          <w:tcPr>
            <w:tcW w:w="23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AC1BC1C" w14:textId="5C802F3B" w:rsidR="00BB1D65" w:rsidRPr="0021739A" w:rsidRDefault="00BB1D65" w:rsidP="00BB1D65">
            <w:pPr>
              <w:shd w:val="clear" w:color="auto" w:fill="FFFFFF"/>
              <w:snapToGrid w:val="0"/>
              <w:spacing w:line="100" w:lineRule="atLeast"/>
            </w:pPr>
            <w:r w:rsidRPr="0021739A">
              <w:t>Система образования в Германии</w:t>
            </w:r>
          </w:p>
        </w:tc>
        <w:tc>
          <w:tcPr>
            <w:tcW w:w="2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55A407C" w14:textId="28EE70CC" w:rsidR="00BB1D65" w:rsidRPr="0021739A" w:rsidRDefault="00BB1D65" w:rsidP="00BB1D65">
            <w:pPr>
              <w:snapToGrid w:val="0"/>
              <w:spacing w:line="100" w:lineRule="atLeast"/>
              <w:jc w:val="both"/>
            </w:pPr>
            <w:r>
              <w:t>лабораторное занятие</w:t>
            </w:r>
          </w:p>
        </w:tc>
        <w:tc>
          <w:tcPr>
            <w:tcW w:w="21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268A55E" w14:textId="77777777" w:rsidR="00BB1D65" w:rsidRPr="0021739A" w:rsidRDefault="00BB1D65" w:rsidP="00BB1D65">
            <w:pPr>
              <w:snapToGrid w:val="0"/>
              <w:spacing w:line="100" w:lineRule="atLeast"/>
              <w:jc w:val="both"/>
            </w:pPr>
            <w:r w:rsidRPr="0021739A">
              <w:t>Ролевая игра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36BBEFC" w14:textId="2A141ED0" w:rsidR="00BB1D65" w:rsidRPr="0021739A" w:rsidRDefault="00BB1D65" w:rsidP="00BB1D65">
            <w:pPr>
              <w:snapToGrid w:val="0"/>
              <w:spacing w:line="100" w:lineRule="atLeast"/>
              <w:jc w:val="both"/>
            </w:pPr>
            <w:r>
              <w:t>-</w:t>
            </w:r>
          </w:p>
        </w:tc>
      </w:tr>
      <w:tr w:rsidR="00BB1D65" w:rsidRPr="0021739A" w14:paraId="06C838CD" w14:textId="378AC5C7" w:rsidTr="006A1D3C">
        <w:tc>
          <w:tcPr>
            <w:tcW w:w="5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91EBFE" w14:textId="77777777" w:rsidR="00BB1D65" w:rsidRPr="0021739A" w:rsidRDefault="00BB1D65" w:rsidP="00BB1D65">
            <w:pPr>
              <w:spacing w:line="100" w:lineRule="atLeast"/>
              <w:jc w:val="center"/>
              <w:rPr>
                <w:lang w:val="de-DE"/>
              </w:rPr>
            </w:pPr>
            <w:r w:rsidRPr="0021739A">
              <w:t>38.</w:t>
            </w:r>
          </w:p>
        </w:tc>
        <w:tc>
          <w:tcPr>
            <w:tcW w:w="23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1173449" w14:textId="3CA0BFED" w:rsidR="00BB1D65" w:rsidRPr="0021739A" w:rsidRDefault="00BB1D65" w:rsidP="00BB1D65">
            <w:pPr>
              <w:shd w:val="clear" w:color="auto" w:fill="FFFFFF"/>
              <w:snapToGrid w:val="0"/>
              <w:spacing w:line="100" w:lineRule="atLeast"/>
            </w:pPr>
            <w:r w:rsidRPr="0021739A">
              <w:t>Окружающая среда</w:t>
            </w:r>
          </w:p>
        </w:tc>
        <w:tc>
          <w:tcPr>
            <w:tcW w:w="2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3D9328" w14:textId="24F06B48" w:rsidR="00BB1D65" w:rsidRPr="0021739A" w:rsidRDefault="00BB1D65" w:rsidP="00BB1D65">
            <w:pPr>
              <w:snapToGrid w:val="0"/>
              <w:spacing w:line="100" w:lineRule="atLeast"/>
              <w:jc w:val="both"/>
            </w:pPr>
            <w:r>
              <w:t>лабораторное занятие</w:t>
            </w:r>
          </w:p>
        </w:tc>
        <w:tc>
          <w:tcPr>
            <w:tcW w:w="21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F436009" w14:textId="77777777" w:rsidR="00BB1D65" w:rsidRPr="0021739A" w:rsidRDefault="00BB1D65" w:rsidP="00BB1D65">
            <w:pPr>
              <w:snapToGrid w:val="0"/>
              <w:spacing w:line="100" w:lineRule="atLeast"/>
              <w:jc w:val="both"/>
            </w:pPr>
            <w:r w:rsidRPr="0021739A">
              <w:t>Круглый стол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1D24346" w14:textId="60EEE6E7" w:rsidR="00BB1D65" w:rsidRPr="0021739A" w:rsidRDefault="00BB1D65" w:rsidP="00BB1D65">
            <w:pPr>
              <w:snapToGrid w:val="0"/>
              <w:spacing w:line="100" w:lineRule="atLeast"/>
              <w:jc w:val="both"/>
            </w:pPr>
            <w:r>
              <w:t>-</w:t>
            </w:r>
          </w:p>
        </w:tc>
      </w:tr>
      <w:tr w:rsidR="00BB1D65" w:rsidRPr="0021739A" w14:paraId="79D55A9A" w14:textId="5A6BC86B" w:rsidTr="006A1D3C">
        <w:tc>
          <w:tcPr>
            <w:tcW w:w="5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37C9F1" w14:textId="77777777" w:rsidR="00BB1D65" w:rsidRPr="0021739A" w:rsidRDefault="00BB1D65" w:rsidP="00BB1D65">
            <w:pPr>
              <w:spacing w:line="100" w:lineRule="atLeast"/>
              <w:jc w:val="center"/>
              <w:rPr>
                <w:lang w:val="de-DE"/>
              </w:rPr>
            </w:pPr>
            <w:r w:rsidRPr="0021739A">
              <w:t>39.</w:t>
            </w:r>
          </w:p>
        </w:tc>
        <w:tc>
          <w:tcPr>
            <w:tcW w:w="23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4B089A" w14:textId="7DEFCA99" w:rsidR="00BB1D65" w:rsidRPr="0021739A" w:rsidRDefault="00BB1D65" w:rsidP="00BB1D65">
            <w:pPr>
              <w:shd w:val="clear" w:color="auto" w:fill="FFFFFF"/>
              <w:snapToGrid w:val="0"/>
              <w:spacing w:line="100" w:lineRule="atLeast"/>
            </w:pPr>
            <w:r w:rsidRPr="0021739A">
              <w:t>Социальные взаимоотношения</w:t>
            </w:r>
          </w:p>
        </w:tc>
        <w:tc>
          <w:tcPr>
            <w:tcW w:w="2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E95E4EC" w14:textId="48D84CA8" w:rsidR="00BB1D65" w:rsidRPr="0021739A" w:rsidRDefault="00BB1D65" w:rsidP="00BB1D65">
            <w:pPr>
              <w:snapToGrid w:val="0"/>
              <w:spacing w:line="100" w:lineRule="atLeast"/>
              <w:jc w:val="both"/>
            </w:pPr>
            <w:r>
              <w:t>лабораторное занятие</w:t>
            </w:r>
          </w:p>
        </w:tc>
        <w:tc>
          <w:tcPr>
            <w:tcW w:w="21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77BF791" w14:textId="77777777" w:rsidR="00BB1D65" w:rsidRPr="0021739A" w:rsidRDefault="00BB1D65" w:rsidP="00BB1D65">
            <w:pPr>
              <w:snapToGrid w:val="0"/>
              <w:spacing w:line="100" w:lineRule="atLeast"/>
              <w:jc w:val="both"/>
            </w:pPr>
            <w:r w:rsidRPr="0021739A">
              <w:t>Парная работа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3F4919A" w14:textId="481D27D9" w:rsidR="00BB1D65" w:rsidRPr="0021739A" w:rsidRDefault="00BB1D65" w:rsidP="00BB1D65">
            <w:pPr>
              <w:snapToGrid w:val="0"/>
              <w:spacing w:line="100" w:lineRule="atLeast"/>
              <w:jc w:val="both"/>
            </w:pPr>
            <w:r>
              <w:t>-</w:t>
            </w:r>
          </w:p>
        </w:tc>
      </w:tr>
      <w:tr w:rsidR="00BB1D65" w:rsidRPr="0021739A" w14:paraId="3FAAD0D7" w14:textId="0882ADE5" w:rsidTr="006A1D3C">
        <w:tc>
          <w:tcPr>
            <w:tcW w:w="5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01B97D" w14:textId="77777777" w:rsidR="00BB1D65" w:rsidRPr="0021739A" w:rsidRDefault="00BB1D65" w:rsidP="00BB1D65">
            <w:pPr>
              <w:spacing w:line="100" w:lineRule="atLeast"/>
              <w:jc w:val="center"/>
              <w:rPr>
                <w:lang w:val="de-DE"/>
              </w:rPr>
            </w:pPr>
            <w:r w:rsidRPr="0021739A">
              <w:t>40.</w:t>
            </w:r>
          </w:p>
        </w:tc>
        <w:tc>
          <w:tcPr>
            <w:tcW w:w="23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235A77C" w14:textId="733C582C" w:rsidR="00BB1D65" w:rsidRPr="0021739A" w:rsidRDefault="00BB1D65" w:rsidP="00BB1D65">
            <w:pPr>
              <w:shd w:val="clear" w:color="auto" w:fill="FFFFFF"/>
              <w:snapToGrid w:val="0"/>
              <w:spacing w:line="100" w:lineRule="atLeast"/>
            </w:pPr>
            <w:r w:rsidRPr="0021739A">
              <w:t>Проблемы поколений</w:t>
            </w:r>
          </w:p>
        </w:tc>
        <w:tc>
          <w:tcPr>
            <w:tcW w:w="2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F6706ED" w14:textId="306AF25C" w:rsidR="00BB1D65" w:rsidRPr="0021739A" w:rsidRDefault="00BB1D65" w:rsidP="00BB1D65">
            <w:pPr>
              <w:snapToGrid w:val="0"/>
              <w:spacing w:line="100" w:lineRule="atLeast"/>
              <w:jc w:val="both"/>
            </w:pPr>
            <w:r>
              <w:t>лабораторное занятие</w:t>
            </w:r>
          </w:p>
        </w:tc>
        <w:tc>
          <w:tcPr>
            <w:tcW w:w="21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E81ABDC" w14:textId="3F584512" w:rsidR="00BB1D65" w:rsidRPr="0021739A" w:rsidRDefault="00BB1D65" w:rsidP="00BB1D65">
            <w:pPr>
              <w:snapToGrid w:val="0"/>
              <w:spacing w:line="100" w:lineRule="atLeast"/>
              <w:jc w:val="both"/>
            </w:pPr>
            <w:r w:rsidRPr="0021739A">
              <w:t>Дискуссия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855E1DE" w14:textId="218E9A4F" w:rsidR="00BB1D65" w:rsidRPr="0021739A" w:rsidRDefault="00BB1D65" w:rsidP="00BB1D65">
            <w:pPr>
              <w:snapToGrid w:val="0"/>
              <w:spacing w:line="100" w:lineRule="atLeast"/>
              <w:jc w:val="both"/>
            </w:pPr>
            <w:r>
              <w:t>-</w:t>
            </w:r>
          </w:p>
        </w:tc>
      </w:tr>
      <w:tr w:rsidR="00BB1D65" w:rsidRPr="0021739A" w14:paraId="04D07722" w14:textId="31C6B38D" w:rsidTr="006A1D3C">
        <w:tc>
          <w:tcPr>
            <w:tcW w:w="5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1AB19B" w14:textId="77777777" w:rsidR="00BB1D65" w:rsidRPr="0021739A" w:rsidRDefault="00BB1D65" w:rsidP="00BB1D65">
            <w:pPr>
              <w:spacing w:line="100" w:lineRule="atLeast"/>
              <w:jc w:val="center"/>
              <w:rPr>
                <w:lang w:val="de-DE"/>
              </w:rPr>
            </w:pPr>
            <w:r w:rsidRPr="0021739A">
              <w:t>41.</w:t>
            </w:r>
          </w:p>
        </w:tc>
        <w:tc>
          <w:tcPr>
            <w:tcW w:w="23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61C578E" w14:textId="6D0F9548" w:rsidR="00BB1D65" w:rsidRPr="0021739A" w:rsidRDefault="00BB1D65" w:rsidP="00BB1D65">
            <w:pPr>
              <w:shd w:val="clear" w:color="auto" w:fill="FFFFFF"/>
              <w:snapToGrid w:val="0"/>
              <w:spacing w:line="100" w:lineRule="atLeast"/>
            </w:pPr>
            <w:r w:rsidRPr="0021739A">
              <w:t>Миграция</w:t>
            </w:r>
          </w:p>
        </w:tc>
        <w:tc>
          <w:tcPr>
            <w:tcW w:w="2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857D108" w14:textId="6E759690" w:rsidR="00BB1D65" w:rsidRPr="0021739A" w:rsidRDefault="00BB1D65" w:rsidP="00BB1D65">
            <w:pPr>
              <w:snapToGrid w:val="0"/>
              <w:spacing w:line="100" w:lineRule="atLeast"/>
              <w:jc w:val="both"/>
            </w:pPr>
            <w:r>
              <w:t>лабораторное занятие</w:t>
            </w:r>
          </w:p>
        </w:tc>
        <w:tc>
          <w:tcPr>
            <w:tcW w:w="21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BFAEFDB" w14:textId="77777777" w:rsidR="00BB1D65" w:rsidRPr="0021739A" w:rsidRDefault="00BB1D65" w:rsidP="00BB1D65">
            <w:pPr>
              <w:snapToGrid w:val="0"/>
              <w:spacing w:line="100" w:lineRule="atLeast"/>
              <w:jc w:val="both"/>
            </w:pPr>
            <w:r w:rsidRPr="0021739A">
              <w:t>Парная работа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EE30104" w14:textId="76C28071" w:rsidR="00BB1D65" w:rsidRPr="0021739A" w:rsidRDefault="00BB1D65" w:rsidP="00BB1D65">
            <w:pPr>
              <w:snapToGrid w:val="0"/>
              <w:spacing w:line="100" w:lineRule="atLeast"/>
              <w:jc w:val="both"/>
            </w:pPr>
            <w:r>
              <w:t>-</w:t>
            </w:r>
          </w:p>
        </w:tc>
      </w:tr>
      <w:tr w:rsidR="00BB1D65" w:rsidRPr="0021739A" w14:paraId="4FC88782" w14:textId="55AAB34B" w:rsidTr="006A1D3C">
        <w:tc>
          <w:tcPr>
            <w:tcW w:w="5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770D45" w14:textId="77777777" w:rsidR="00BB1D65" w:rsidRPr="0021739A" w:rsidRDefault="00BB1D65" w:rsidP="00BB1D65">
            <w:pPr>
              <w:spacing w:line="100" w:lineRule="atLeast"/>
              <w:jc w:val="center"/>
              <w:rPr>
                <w:lang w:val="de-DE"/>
              </w:rPr>
            </w:pPr>
            <w:r w:rsidRPr="0021739A">
              <w:t>42.</w:t>
            </w:r>
          </w:p>
        </w:tc>
        <w:tc>
          <w:tcPr>
            <w:tcW w:w="23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E44F992" w14:textId="09DECA65" w:rsidR="00BB1D65" w:rsidRPr="0021739A" w:rsidRDefault="00BB1D65" w:rsidP="00BB1D65">
            <w:pPr>
              <w:shd w:val="clear" w:color="auto" w:fill="FFFFFF"/>
              <w:snapToGrid w:val="0"/>
              <w:spacing w:line="100" w:lineRule="atLeast"/>
            </w:pPr>
            <w:r w:rsidRPr="0021739A">
              <w:t>Политическая жизнь Европы</w:t>
            </w:r>
          </w:p>
        </w:tc>
        <w:tc>
          <w:tcPr>
            <w:tcW w:w="2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26FFEE" w14:textId="0891938E" w:rsidR="00BB1D65" w:rsidRPr="0021739A" w:rsidRDefault="00BB1D65" w:rsidP="00BB1D65">
            <w:pPr>
              <w:snapToGrid w:val="0"/>
              <w:spacing w:line="100" w:lineRule="atLeast"/>
              <w:jc w:val="both"/>
            </w:pPr>
            <w:r>
              <w:t>лабораторное занятие</w:t>
            </w:r>
          </w:p>
        </w:tc>
        <w:tc>
          <w:tcPr>
            <w:tcW w:w="21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34EF2D" w14:textId="77777777" w:rsidR="00BB1D65" w:rsidRPr="0021739A" w:rsidRDefault="00BB1D65" w:rsidP="00BB1D65">
            <w:pPr>
              <w:snapToGrid w:val="0"/>
              <w:spacing w:line="100" w:lineRule="atLeast"/>
              <w:jc w:val="both"/>
            </w:pPr>
            <w:r w:rsidRPr="0021739A">
              <w:t>Ролевая игра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AD30F8" w14:textId="1EC674A6" w:rsidR="00BB1D65" w:rsidRPr="0021739A" w:rsidRDefault="00BB1D65" w:rsidP="00BB1D65">
            <w:pPr>
              <w:snapToGrid w:val="0"/>
              <w:spacing w:line="100" w:lineRule="atLeast"/>
              <w:jc w:val="both"/>
            </w:pPr>
            <w:r>
              <w:t>-</w:t>
            </w:r>
          </w:p>
        </w:tc>
      </w:tr>
      <w:tr w:rsidR="00BB1D65" w:rsidRPr="0021739A" w14:paraId="60DE1272" w14:textId="5F3C6313" w:rsidTr="006A1D3C">
        <w:tc>
          <w:tcPr>
            <w:tcW w:w="5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B03714C" w14:textId="77777777" w:rsidR="00BB1D65" w:rsidRPr="0021739A" w:rsidRDefault="00BB1D65" w:rsidP="00BB1D65">
            <w:pPr>
              <w:spacing w:line="100" w:lineRule="atLeast"/>
              <w:jc w:val="center"/>
            </w:pPr>
            <w:r w:rsidRPr="0021739A">
              <w:t>43.</w:t>
            </w:r>
          </w:p>
        </w:tc>
        <w:tc>
          <w:tcPr>
            <w:tcW w:w="23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E1E601B" w14:textId="77777777" w:rsidR="00BB1D65" w:rsidRPr="0021739A" w:rsidRDefault="00BB1D65" w:rsidP="00BB1D65">
            <w:pPr>
              <w:shd w:val="clear" w:color="auto" w:fill="FFFFFF"/>
              <w:snapToGrid w:val="0"/>
              <w:spacing w:line="100" w:lineRule="atLeast"/>
            </w:pPr>
            <w:r w:rsidRPr="0021739A">
              <w:t>Повторение</w:t>
            </w:r>
          </w:p>
        </w:tc>
        <w:tc>
          <w:tcPr>
            <w:tcW w:w="2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E59AA13" w14:textId="6201370B" w:rsidR="00BB1D65" w:rsidRPr="0021739A" w:rsidRDefault="00BB1D65" w:rsidP="00BB1D65">
            <w:pPr>
              <w:snapToGrid w:val="0"/>
              <w:spacing w:line="100" w:lineRule="atLeast"/>
              <w:jc w:val="both"/>
            </w:pPr>
            <w:r>
              <w:t>лабораторное занятие</w:t>
            </w:r>
          </w:p>
        </w:tc>
        <w:tc>
          <w:tcPr>
            <w:tcW w:w="21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0DE7292" w14:textId="77777777" w:rsidR="00BB1D65" w:rsidRPr="0021739A" w:rsidRDefault="00BB1D65" w:rsidP="00BB1D65">
            <w:pPr>
              <w:snapToGrid w:val="0"/>
              <w:spacing w:line="100" w:lineRule="atLeast"/>
              <w:jc w:val="both"/>
            </w:pPr>
            <w:r w:rsidRPr="0021739A">
              <w:t xml:space="preserve"> Дебаты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AB1A699" w14:textId="3E75D90D" w:rsidR="00BB1D65" w:rsidRPr="0021739A" w:rsidRDefault="00BB1D65" w:rsidP="00BB1D65">
            <w:pPr>
              <w:snapToGrid w:val="0"/>
              <w:spacing w:line="100" w:lineRule="atLeast"/>
              <w:jc w:val="both"/>
            </w:pPr>
            <w:r>
              <w:t>-</w:t>
            </w:r>
          </w:p>
        </w:tc>
      </w:tr>
    </w:tbl>
    <w:p w14:paraId="2EDBDCDE" w14:textId="62C90489" w:rsidR="00575925" w:rsidRDefault="00575925" w:rsidP="00575925">
      <w:pPr>
        <w:jc w:val="both"/>
      </w:pPr>
    </w:p>
    <w:p w14:paraId="7A432796" w14:textId="43073312" w:rsidR="00772C47" w:rsidRPr="00772C47" w:rsidRDefault="00772C47" w:rsidP="00772C47">
      <w:pPr>
        <w:spacing w:line="100" w:lineRule="atLeast"/>
        <w:jc w:val="both"/>
      </w:pPr>
      <w:r w:rsidRPr="00772C47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  <w:r w:rsidR="00FE07BC">
        <w:rPr>
          <w:b/>
          <w:bCs/>
          <w:caps/>
        </w:rPr>
        <w:t>:</w:t>
      </w:r>
    </w:p>
    <w:p w14:paraId="2870F05E" w14:textId="77777777" w:rsidR="007B07F1" w:rsidRDefault="007B07F1" w:rsidP="00772C47">
      <w:pPr>
        <w:spacing w:line="100" w:lineRule="atLeast"/>
        <w:ind w:firstLine="709"/>
        <w:jc w:val="both"/>
      </w:pPr>
    </w:p>
    <w:p w14:paraId="7D529309" w14:textId="1B83C032" w:rsidR="00772C47" w:rsidRPr="00772C47" w:rsidRDefault="00772C47" w:rsidP="00772C47">
      <w:pPr>
        <w:spacing w:line="100" w:lineRule="atLeast"/>
        <w:ind w:firstLine="709"/>
        <w:jc w:val="both"/>
      </w:pPr>
      <w:r w:rsidRPr="00772C47">
        <w:t xml:space="preserve">Для самостоятельной работы по дисциплине студентам предоставляются   компоненты УМК </w:t>
      </w:r>
      <w:r w:rsidRPr="00772C47">
        <w:rPr>
          <w:lang w:val="en-US"/>
        </w:rPr>
        <w:t>Studio</w:t>
      </w:r>
      <w:r w:rsidRPr="00772C47">
        <w:t xml:space="preserve"> </w:t>
      </w:r>
      <w:r w:rsidRPr="00772C47">
        <w:rPr>
          <w:lang w:val="en-US"/>
        </w:rPr>
        <w:t>D</w:t>
      </w:r>
      <w:r w:rsidRPr="00772C47">
        <w:t xml:space="preserve"> (</w:t>
      </w:r>
      <w:r w:rsidRPr="00772C47">
        <w:rPr>
          <w:i/>
        </w:rPr>
        <w:t>включен в список обязательной литературы по дисциплине</w:t>
      </w:r>
      <w:r w:rsidRPr="00772C47">
        <w:t>), содержащие:</w:t>
      </w:r>
    </w:p>
    <w:p w14:paraId="63DFAFB0" w14:textId="77777777" w:rsidR="00772C47" w:rsidRPr="00772C47" w:rsidRDefault="00772C47" w:rsidP="00772C47">
      <w:pPr>
        <w:spacing w:line="100" w:lineRule="atLeast"/>
        <w:ind w:firstLine="709"/>
        <w:jc w:val="both"/>
      </w:pPr>
      <w:r w:rsidRPr="00772C47">
        <w:t>Тематические списки лексики и упражнения на тренировку лексических навыков</w:t>
      </w:r>
    </w:p>
    <w:p w14:paraId="1763D0AD" w14:textId="77777777" w:rsidR="00772C47" w:rsidRPr="00772C47" w:rsidRDefault="00772C47" w:rsidP="00772C47">
      <w:pPr>
        <w:spacing w:line="100" w:lineRule="atLeast"/>
        <w:ind w:firstLine="709"/>
        <w:jc w:val="both"/>
      </w:pPr>
      <w:r w:rsidRPr="00772C47">
        <w:t>Комплекс грамматических заданий и упражнений</w:t>
      </w:r>
    </w:p>
    <w:p w14:paraId="6B49393D" w14:textId="77777777" w:rsidR="00772C47" w:rsidRPr="00772C47" w:rsidRDefault="00772C47" w:rsidP="00772C47">
      <w:pPr>
        <w:spacing w:line="100" w:lineRule="atLeast"/>
        <w:ind w:firstLine="709"/>
        <w:jc w:val="both"/>
      </w:pPr>
      <w:r w:rsidRPr="00772C47">
        <w:t>Тематические аудиозаписи с заданиями и упражнениями по прослушанному</w:t>
      </w:r>
    </w:p>
    <w:p w14:paraId="7325C26E" w14:textId="77777777" w:rsidR="00772C47" w:rsidRPr="00772C47" w:rsidRDefault="00772C47" w:rsidP="00772C47">
      <w:pPr>
        <w:spacing w:line="100" w:lineRule="atLeast"/>
        <w:ind w:firstLine="709"/>
        <w:jc w:val="both"/>
      </w:pPr>
      <w:r w:rsidRPr="00772C47">
        <w:t>Тематические тексты для чтения с заданиями и упражнениями.</w:t>
      </w:r>
    </w:p>
    <w:p w14:paraId="54BFE9FD" w14:textId="056D59B6" w:rsidR="001229CD" w:rsidRPr="00241106" w:rsidRDefault="00772C47" w:rsidP="00241106">
      <w:pPr>
        <w:spacing w:line="100" w:lineRule="atLeast"/>
        <w:ind w:firstLine="709"/>
        <w:jc w:val="both"/>
      </w:pPr>
      <w:r w:rsidRPr="00772C47">
        <w:t xml:space="preserve">Задания и упражнения для развития и совершенствования навыков письменной речи. </w:t>
      </w:r>
    </w:p>
    <w:p w14:paraId="24FA69FB" w14:textId="77777777" w:rsidR="00241106" w:rsidRDefault="00241106" w:rsidP="00575925">
      <w:pPr>
        <w:jc w:val="both"/>
        <w:rPr>
          <w:b/>
        </w:rPr>
      </w:pPr>
    </w:p>
    <w:p w14:paraId="4ED14154" w14:textId="4E35E72E" w:rsidR="00AB1514" w:rsidRDefault="00AB1514" w:rsidP="00AB1514">
      <w:pPr>
        <w:spacing w:line="100" w:lineRule="atLeast"/>
        <w:jc w:val="both"/>
        <w:rPr>
          <w:b/>
          <w:bCs/>
          <w:caps/>
        </w:rPr>
      </w:pPr>
      <w:r w:rsidRPr="00AB1514">
        <w:rPr>
          <w:b/>
          <w:bCs/>
          <w:caps/>
        </w:rPr>
        <w:t>6. Оценочные средства для</w:t>
      </w:r>
      <w:r w:rsidR="009A5D8F">
        <w:rPr>
          <w:b/>
          <w:bCs/>
          <w:caps/>
        </w:rPr>
        <w:t xml:space="preserve"> текущего контроля успеваемости:</w:t>
      </w:r>
    </w:p>
    <w:p w14:paraId="04F2B1CC" w14:textId="77777777" w:rsidR="009A5D8F" w:rsidRPr="00AB1514" w:rsidRDefault="009A5D8F" w:rsidP="00AB1514">
      <w:pPr>
        <w:spacing w:line="100" w:lineRule="atLeast"/>
        <w:jc w:val="both"/>
        <w:rPr>
          <w:b/>
          <w:bCs/>
        </w:rPr>
      </w:pPr>
    </w:p>
    <w:p w14:paraId="4EEE0FAA" w14:textId="2214E213" w:rsidR="00B2685C" w:rsidRPr="00B2685C" w:rsidRDefault="00AB1514" w:rsidP="00B2685C">
      <w:pPr>
        <w:spacing w:line="100" w:lineRule="atLeast"/>
        <w:rPr>
          <w:b/>
          <w:bCs/>
        </w:rPr>
      </w:pPr>
      <w:r w:rsidRPr="00AB1514">
        <w:rPr>
          <w:b/>
          <w:bCs/>
        </w:rPr>
        <w:t>6.1. Текущий контроль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96"/>
      </w:tblGrid>
      <w:tr w:rsidR="00B2685C" w:rsidRPr="003C0E55" w14:paraId="59A68A75" w14:textId="77777777" w:rsidTr="00D30BE8">
        <w:trPr>
          <w:trHeight w:val="582"/>
        </w:trPr>
        <w:tc>
          <w:tcPr>
            <w:tcW w:w="615" w:type="dxa"/>
            <w:shd w:val="clear" w:color="auto" w:fill="auto"/>
            <w:vAlign w:val="center"/>
          </w:tcPr>
          <w:p w14:paraId="1DDBC0AE" w14:textId="77777777" w:rsidR="00B2685C" w:rsidRPr="003C0E55" w:rsidRDefault="00B2685C" w:rsidP="00064171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lastRenderedPageBreak/>
              <w:t>№</w:t>
            </w:r>
          </w:p>
          <w:p w14:paraId="127B9779" w14:textId="77777777" w:rsidR="00B2685C" w:rsidRPr="003C0E55" w:rsidRDefault="00B2685C" w:rsidP="00064171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shd w:val="clear" w:color="auto" w:fill="auto"/>
            <w:vAlign w:val="center"/>
          </w:tcPr>
          <w:p w14:paraId="2A6EC2A4" w14:textId="77777777" w:rsidR="00B2685C" w:rsidRPr="003C0E55" w:rsidRDefault="00B2685C" w:rsidP="00064171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96" w:type="dxa"/>
            <w:shd w:val="clear" w:color="auto" w:fill="auto"/>
            <w:vAlign w:val="center"/>
          </w:tcPr>
          <w:p w14:paraId="762DE491" w14:textId="77777777" w:rsidR="00B2685C" w:rsidRPr="003C0E55" w:rsidRDefault="00B2685C" w:rsidP="00064171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B2685C" w:rsidRPr="003C0E55" w14:paraId="3BD80BD3" w14:textId="77777777" w:rsidTr="00D30BE8">
        <w:tc>
          <w:tcPr>
            <w:tcW w:w="615" w:type="dxa"/>
            <w:shd w:val="clear" w:color="auto" w:fill="auto"/>
          </w:tcPr>
          <w:p w14:paraId="651A870A" w14:textId="77777777" w:rsidR="00B2685C" w:rsidRPr="003C0E55" w:rsidRDefault="00B2685C" w:rsidP="00064171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shd w:val="clear" w:color="auto" w:fill="auto"/>
          </w:tcPr>
          <w:p w14:paraId="45BB70FC" w14:textId="5333CBAE" w:rsidR="00B2685C" w:rsidRPr="003C0E55" w:rsidRDefault="00B2685C" w:rsidP="00064171">
            <w:pPr>
              <w:pStyle w:val="a4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Темы 1-</w:t>
            </w:r>
            <w:r>
              <w:rPr>
                <w:sz w:val="24"/>
                <w:szCs w:val="24"/>
              </w:rPr>
              <w:t>43</w:t>
            </w:r>
          </w:p>
        </w:tc>
        <w:tc>
          <w:tcPr>
            <w:tcW w:w="3596" w:type="dxa"/>
            <w:shd w:val="clear" w:color="auto" w:fill="auto"/>
          </w:tcPr>
          <w:p w14:paraId="3259D89F" w14:textId="7A645699" w:rsidR="00B2685C" w:rsidRPr="00B2685C" w:rsidRDefault="00B2685C" w:rsidP="00064171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AB1514">
              <w:rPr>
                <w:sz w:val="24"/>
                <w:szCs w:val="24"/>
              </w:rPr>
              <w:t>Словарный диктант,</w:t>
            </w:r>
            <w:r w:rsidR="00A31050">
              <w:rPr>
                <w:sz w:val="24"/>
                <w:szCs w:val="24"/>
              </w:rPr>
              <w:t xml:space="preserve"> контрольная работа,</w:t>
            </w:r>
            <w:r w:rsidRPr="00AB1514">
              <w:rPr>
                <w:sz w:val="24"/>
                <w:szCs w:val="24"/>
              </w:rPr>
              <w:t xml:space="preserve"> лексико-грамматический тест</w:t>
            </w:r>
            <w:r w:rsidRPr="00B2685C">
              <w:rPr>
                <w:sz w:val="24"/>
                <w:szCs w:val="24"/>
              </w:rPr>
              <w:t xml:space="preserve"> </w:t>
            </w:r>
          </w:p>
        </w:tc>
      </w:tr>
    </w:tbl>
    <w:p w14:paraId="72D119CC" w14:textId="77777777" w:rsidR="00AB1514" w:rsidRPr="00AB1514" w:rsidRDefault="00AB1514" w:rsidP="00AB1514">
      <w:pPr>
        <w:spacing w:line="100" w:lineRule="atLeast"/>
        <w:rPr>
          <w:caps/>
        </w:rPr>
      </w:pPr>
    </w:p>
    <w:p w14:paraId="5AD7AE94" w14:textId="02FD458F" w:rsidR="00AB1514" w:rsidRPr="00AB1514" w:rsidRDefault="00AB1514" w:rsidP="00AB1514">
      <w:pPr>
        <w:spacing w:line="360" w:lineRule="auto"/>
        <w:rPr>
          <w:b/>
          <w:bCs/>
        </w:rPr>
      </w:pPr>
      <w:r w:rsidRPr="00AB1514">
        <w:rPr>
          <w:b/>
          <w:bCs/>
        </w:rPr>
        <w:t>7. ПЕРЕЧЕНЬ УЧЕБНОЙ ЛИТЕРАТУРЫ</w:t>
      </w:r>
      <w:r w:rsidR="009A5D8F">
        <w:rPr>
          <w:b/>
          <w:bCs/>
        </w:rPr>
        <w:t>:</w:t>
      </w:r>
    </w:p>
    <w:tbl>
      <w:tblPr>
        <w:tblW w:w="941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722"/>
        <w:gridCol w:w="3159"/>
        <w:gridCol w:w="1307"/>
        <w:gridCol w:w="1191"/>
        <w:gridCol w:w="750"/>
        <w:gridCol w:w="1121"/>
        <w:gridCol w:w="1161"/>
      </w:tblGrid>
      <w:tr w:rsidR="00A13336" w:rsidRPr="00AB1514" w14:paraId="1AD99021" w14:textId="77777777" w:rsidTr="00D30BE8">
        <w:trPr>
          <w:cantSplit/>
          <w:trHeight w:val="600"/>
        </w:trPr>
        <w:tc>
          <w:tcPr>
            <w:tcW w:w="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0B1A16" w14:textId="77777777" w:rsidR="00A13336" w:rsidRPr="00AB1514" w:rsidRDefault="00A13336" w:rsidP="00AB1514">
            <w:pPr>
              <w:spacing w:line="360" w:lineRule="auto"/>
              <w:jc w:val="center"/>
            </w:pPr>
            <w:r w:rsidRPr="00AB1514">
              <w:t>№ п/п</w:t>
            </w:r>
          </w:p>
        </w:tc>
        <w:tc>
          <w:tcPr>
            <w:tcW w:w="31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F463D4" w14:textId="5E153F56" w:rsidR="00A13336" w:rsidRPr="00AB1514" w:rsidRDefault="00A13336" w:rsidP="00AB1514">
            <w:pPr>
              <w:spacing w:line="100" w:lineRule="atLeast"/>
              <w:jc w:val="center"/>
            </w:pPr>
            <w:r w:rsidRPr="00AB1514">
              <w:t>Наименование</w:t>
            </w:r>
          </w:p>
        </w:tc>
        <w:tc>
          <w:tcPr>
            <w:tcW w:w="13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A6B1CE" w14:textId="77777777" w:rsidR="00A13336" w:rsidRPr="00AB1514" w:rsidRDefault="00A13336" w:rsidP="00AB1514">
            <w:pPr>
              <w:spacing w:line="100" w:lineRule="atLeast"/>
              <w:jc w:val="center"/>
              <w:rPr>
                <w:sz w:val="20"/>
                <w:szCs w:val="20"/>
              </w:rPr>
            </w:pPr>
            <w:r w:rsidRPr="00AB1514">
              <w:t>Авторы</w:t>
            </w:r>
          </w:p>
        </w:tc>
        <w:tc>
          <w:tcPr>
            <w:tcW w:w="11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4CFFF3FE" w14:textId="77777777" w:rsidR="00A13336" w:rsidRPr="00AB1514" w:rsidRDefault="00A13336" w:rsidP="00AB1514">
            <w:pPr>
              <w:spacing w:line="100" w:lineRule="atLeast"/>
              <w:ind w:left="113" w:right="113"/>
              <w:jc w:val="center"/>
              <w:rPr>
                <w:sz w:val="18"/>
                <w:szCs w:val="18"/>
              </w:rPr>
            </w:pPr>
            <w:r w:rsidRPr="00AB1514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12402E0B" w14:textId="77777777" w:rsidR="00A13336" w:rsidRPr="00AB1514" w:rsidRDefault="00A13336" w:rsidP="00AB1514">
            <w:pPr>
              <w:spacing w:line="100" w:lineRule="atLeast"/>
              <w:ind w:left="113" w:right="113"/>
              <w:jc w:val="center"/>
            </w:pPr>
            <w:r w:rsidRPr="00AB1514">
              <w:rPr>
                <w:sz w:val="18"/>
                <w:szCs w:val="18"/>
              </w:rPr>
              <w:t>Год издания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31C82" w14:textId="77777777" w:rsidR="00A13336" w:rsidRPr="00AB1514" w:rsidRDefault="00A13336" w:rsidP="00AB1514">
            <w:pPr>
              <w:spacing w:line="100" w:lineRule="atLeast"/>
              <w:jc w:val="center"/>
            </w:pPr>
            <w:r w:rsidRPr="00AB1514">
              <w:t>Наличие</w:t>
            </w:r>
          </w:p>
        </w:tc>
      </w:tr>
      <w:tr w:rsidR="00A13336" w:rsidRPr="00AB1514" w14:paraId="6494B57A" w14:textId="77777777" w:rsidTr="00D30BE8">
        <w:trPr>
          <w:cantSplit/>
          <w:trHeight w:val="519"/>
        </w:trPr>
        <w:tc>
          <w:tcPr>
            <w:tcW w:w="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7B00DB" w14:textId="77777777" w:rsidR="00A13336" w:rsidRPr="00AB1514" w:rsidRDefault="00A13336" w:rsidP="00AB1514">
            <w:pPr>
              <w:snapToGrid w:val="0"/>
              <w:spacing w:line="360" w:lineRule="auto"/>
              <w:jc w:val="center"/>
            </w:pPr>
          </w:p>
        </w:tc>
        <w:tc>
          <w:tcPr>
            <w:tcW w:w="31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DC943F" w14:textId="56E51D90" w:rsidR="00A13336" w:rsidRPr="00AB1514" w:rsidRDefault="00A13336" w:rsidP="00AB1514">
            <w:pPr>
              <w:snapToGrid w:val="0"/>
              <w:spacing w:line="100" w:lineRule="atLeast"/>
              <w:jc w:val="center"/>
            </w:pPr>
          </w:p>
        </w:tc>
        <w:tc>
          <w:tcPr>
            <w:tcW w:w="13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3001B1" w14:textId="77777777" w:rsidR="00A13336" w:rsidRPr="00AB1514" w:rsidRDefault="00A13336" w:rsidP="00AB1514">
            <w:pPr>
              <w:snapToGrid w:val="0"/>
              <w:spacing w:line="100" w:lineRule="atLeast"/>
              <w:jc w:val="center"/>
            </w:pPr>
          </w:p>
        </w:tc>
        <w:tc>
          <w:tcPr>
            <w:tcW w:w="1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05BD9DC0" w14:textId="77777777" w:rsidR="00A13336" w:rsidRPr="00AB1514" w:rsidRDefault="00A13336" w:rsidP="00AB1514">
            <w:pPr>
              <w:snapToGrid w:val="0"/>
              <w:spacing w:line="100" w:lineRule="atLeast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565975F0" w14:textId="77777777" w:rsidR="00A13336" w:rsidRPr="00AB1514" w:rsidRDefault="00A13336" w:rsidP="00AB1514">
            <w:pPr>
              <w:snapToGrid w:val="0"/>
              <w:spacing w:line="100" w:lineRule="atLeast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0E51F4" w14:textId="77777777" w:rsidR="00A13336" w:rsidRPr="00AB1514" w:rsidRDefault="00A13336" w:rsidP="00AB1514">
            <w:pPr>
              <w:spacing w:line="100" w:lineRule="atLeast"/>
              <w:jc w:val="center"/>
              <w:rPr>
                <w:sz w:val="20"/>
                <w:szCs w:val="20"/>
              </w:rPr>
            </w:pPr>
            <w:r w:rsidRPr="00AB1514"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6AC858" w14:textId="77777777" w:rsidR="00A13336" w:rsidRPr="00AB1514" w:rsidRDefault="00A13336" w:rsidP="00AB1514">
            <w:pPr>
              <w:spacing w:line="100" w:lineRule="atLeast"/>
              <w:jc w:val="center"/>
            </w:pPr>
            <w:r w:rsidRPr="00AB1514">
              <w:rPr>
                <w:sz w:val="20"/>
                <w:szCs w:val="20"/>
              </w:rPr>
              <w:t>ЭБС (адрес в сети Интернет)</w:t>
            </w:r>
          </w:p>
        </w:tc>
      </w:tr>
      <w:tr w:rsidR="00A13336" w:rsidRPr="00AB1514" w14:paraId="3159FB72" w14:textId="77777777" w:rsidTr="00D30BE8"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02FD89" w14:textId="77777777" w:rsidR="00A13336" w:rsidRPr="00AB1514" w:rsidRDefault="00A13336" w:rsidP="00AB1514">
            <w:pPr>
              <w:spacing w:line="100" w:lineRule="atLeast"/>
              <w:jc w:val="center"/>
              <w:rPr>
                <w:lang w:val="de-DE"/>
              </w:rPr>
            </w:pPr>
            <w:r w:rsidRPr="00AB1514">
              <w:t>1.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5400B" w14:textId="19BBFC3C" w:rsidR="00A13336" w:rsidRPr="00AB1514" w:rsidRDefault="00A13336" w:rsidP="00AB1514">
            <w:pPr>
              <w:snapToGrid w:val="0"/>
              <w:spacing w:line="100" w:lineRule="atLeast"/>
              <w:rPr>
                <w:lang w:val="de-DE"/>
              </w:rPr>
            </w:pPr>
            <w:r w:rsidRPr="00AB1514">
              <w:rPr>
                <w:lang w:val="de-DE"/>
              </w:rPr>
              <w:t>Studio d A1: Kurs- und Übungsbuch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36C694" w14:textId="77777777" w:rsidR="00A13336" w:rsidRPr="00AB1514" w:rsidRDefault="00A13336" w:rsidP="00AB1514">
            <w:pPr>
              <w:snapToGrid w:val="0"/>
              <w:spacing w:line="100" w:lineRule="atLeast"/>
              <w:rPr>
                <w:lang w:val="de-DE"/>
              </w:rPr>
            </w:pPr>
            <w:r w:rsidRPr="00AB1514">
              <w:rPr>
                <w:lang w:val="de-DE"/>
              </w:rPr>
              <w:t>Funk Hermann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6CFAC6" w14:textId="77777777" w:rsidR="00A13336" w:rsidRPr="00AB1514" w:rsidRDefault="00A13336" w:rsidP="00AB1514">
            <w:pPr>
              <w:snapToGrid w:val="0"/>
              <w:spacing w:line="100" w:lineRule="atLeast"/>
              <w:rPr>
                <w:lang w:val="de-DE"/>
              </w:rPr>
            </w:pPr>
            <w:r w:rsidRPr="00AB1514">
              <w:rPr>
                <w:lang w:val="de-DE"/>
              </w:rPr>
              <w:t>Berlin</w:t>
            </w:r>
            <w:r w:rsidRPr="00AB1514">
              <w:t>:</w:t>
            </w:r>
            <w:r w:rsidRPr="00AB1514">
              <w:rPr>
                <w:lang w:val="de-DE"/>
              </w:rPr>
              <w:t xml:space="preserve"> Cornelsen Verlag 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DD640E" w14:textId="77777777" w:rsidR="00A13336" w:rsidRPr="00AB1514" w:rsidRDefault="00A13336" w:rsidP="00AB1514">
            <w:pPr>
              <w:snapToGrid w:val="0"/>
              <w:spacing w:line="100" w:lineRule="atLeast"/>
            </w:pPr>
            <w:r w:rsidRPr="00AB1514">
              <w:rPr>
                <w:lang w:val="de-DE"/>
              </w:rPr>
              <w:t>2006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545D08" w14:textId="77777777" w:rsidR="00A13336" w:rsidRPr="00AB1514" w:rsidRDefault="00A13336" w:rsidP="00AB1514">
            <w:pPr>
              <w:spacing w:line="100" w:lineRule="atLeast"/>
              <w:jc w:val="center"/>
              <w:rPr>
                <w:sz w:val="20"/>
                <w:szCs w:val="20"/>
              </w:rPr>
            </w:pPr>
            <w:r w:rsidRPr="00AB1514">
              <w:t>+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81BDC4" w14:textId="28739C1B" w:rsidR="00A13336" w:rsidRPr="00AB1514" w:rsidRDefault="00E976B0" w:rsidP="00AB1514">
            <w:pPr>
              <w:snapToGrid w:val="0"/>
              <w:spacing w:line="100" w:lineRule="atLeast"/>
              <w:rPr>
                <w:sz w:val="20"/>
                <w:szCs w:val="20"/>
              </w:rPr>
            </w:pPr>
            <w:hyperlink r:id="rId5" w:history="1">
              <w:r w:rsidR="00A13336" w:rsidRPr="00332A27">
                <w:rPr>
                  <w:rStyle w:val="a9"/>
                </w:rPr>
                <w:t>http://biblioclub.ru/</w:t>
              </w:r>
            </w:hyperlink>
          </w:p>
        </w:tc>
      </w:tr>
      <w:tr w:rsidR="00A13336" w:rsidRPr="00AB1514" w14:paraId="7C2282CE" w14:textId="77777777" w:rsidTr="00D30BE8">
        <w:tc>
          <w:tcPr>
            <w:tcW w:w="7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005D3" w14:textId="77777777" w:rsidR="00A13336" w:rsidRPr="00AB1514" w:rsidRDefault="00A13336" w:rsidP="00AB1514">
            <w:pPr>
              <w:spacing w:line="100" w:lineRule="atLeast"/>
              <w:jc w:val="center"/>
              <w:rPr>
                <w:lang w:val="de-DE"/>
              </w:rPr>
            </w:pPr>
            <w:r w:rsidRPr="00AB1514">
              <w:t>2.</w:t>
            </w:r>
          </w:p>
        </w:tc>
        <w:tc>
          <w:tcPr>
            <w:tcW w:w="31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BC5F72" w14:textId="2D5EE708" w:rsidR="00A13336" w:rsidRPr="00AB1514" w:rsidRDefault="00A13336" w:rsidP="00AB1514">
            <w:pPr>
              <w:snapToGrid w:val="0"/>
              <w:spacing w:line="100" w:lineRule="atLeast"/>
              <w:rPr>
                <w:lang w:val="de-DE"/>
              </w:rPr>
            </w:pPr>
            <w:r w:rsidRPr="00AB1514">
              <w:rPr>
                <w:lang w:val="de-DE"/>
              </w:rPr>
              <w:t>Studio d A2: Kurs- und Übungsbuch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A6728E" w14:textId="77777777" w:rsidR="00A13336" w:rsidRPr="00AB1514" w:rsidRDefault="00A13336" w:rsidP="00AB1514">
            <w:pPr>
              <w:snapToGrid w:val="0"/>
              <w:spacing w:line="100" w:lineRule="atLeast"/>
              <w:rPr>
                <w:lang w:val="de-DE"/>
              </w:rPr>
            </w:pPr>
            <w:r w:rsidRPr="00AB1514">
              <w:rPr>
                <w:lang w:val="de-DE"/>
              </w:rPr>
              <w:t>Funk Hermann</w:t>
            </w:r>
          </w:p>
        </w:tc>
        <w:tc>
          <w:tcPr>
            <w:tcW w:w="11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8578C5" w14:textId="77777777" w:rsidR="00A13336" w:rsidRPr="00AB1514" w:rsidRDefault="00A13336" w:rsidP="00AB1514">
            <w:pPr>
              <w:snapToGrid w:val="0"/>
              <w:spacing w:line="100" w:lineRule="atLeast"/>
              <w:rPr>
                <w:lang w:val="de-DE"/>
              </w:rPr>
            </w:pPr>
            <w:r w:rsidRPr="00AB1514">
              <w:rPr>
                <w:lang w:val="de-DE"/>
              </w:rPr>
              <w:t>Berlin</w:t>
            </w:r>
            <w:r w:rsidRPr="00AB1514">
              <w:t>:</w:t>
            </w:r>
            <w:r w:rsidRPr="00AB1514">
              <w:rPr>
                <w:lang w:val="de-DE"/>
              </w:rPr>
              <w:t xml:space="preserve"> Cornelsen Verlag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76E678" w14:textId="77777777" w:rsidR="00A13336" w:rsidRPr="00AB1514" w:rsidRDefault="00A13336" w:rsidP="00AB1514">
            <w:pPr>
              <w:snapToGrid w:val="0"/>
              <w:spacing w:line="100" w:lineRule="atLeast"/>
            </w:pPr>
            <w:r w:rsidRPr="00AB1514">
              <w:rPr>
                <w:lang w:val="de-DE"/>
              </w:rPr>
              <w:t>2006</w:t>
            </w:r>
          </w:p>
        </w:tc>
        <w:tc>
          <w:tcPr>
            <w:tcW w:w="11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747FAF" w14:textId="77777777" w:rsidR="00A13336" w:rsidRPr="00AB1514" w:rsidRDefault="00A13336" w:rsidP="00AB1514">
            <w:pPr>
              <w:spacing w:line="100" w:lineRule="atLeast"/>
              <w:jc w:val="center"/>
              <w:rPr>
                <w:sz w:val="20"/>
                <w:szCs w:val="20"/>
              </w:rPr>
            </w:pPr>
            <w:r w:rsidRPr="00AB1514">
              <w:t>+</w:t>
            </w:r>
          </w:p>
        </w:tc>
        <w:tc>
          <w:tcPr>
            <w:tcW w:w="1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531A3D" w14:textId="789F2D1B" w:rsidR="00A13336" w:rsidRPr="00AB1514" w:rsidRDefault="00E976B0" w:rsidP="00AB1514">
            <w:pPr>
              <w:snapToGrid w:val="0"/>
              <w:spacing w:line="100" w:lineRule="atLeast"/>
              <w:rPr>
                <w:sz w:val="20"/>
                <w:szCs w:val="20"/>
              </w:rPr>
            </w:pPr>
            <w:hyperlink r:id="rId6" w:history="1">
              <w:r w:rsidR="00A13336" w:rsidRPr="00332A27">
                <w:rPr>
                  <w:rStyle w:val="a9"/>
                </w:rPr>
                <w:t>http://biblioclub.ru/</w:t>
              </w:r>
            </w:hyperlink>
          </w:p>
        </w:tc>
      </w:tr>
      <w:tr w:rsidR="00A13336" w:rsidRPr="00AB1514" w14:paraId="5C5D43D5" w14:textId="77777777" w:rsidTr="00D30BE8">
        <w:tc>
          <w:tcPr>
            <w:tcW w:w="7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10136" w14:textId="77777777" w:rsidR="00A13336" w:rsidRPr="00AB1514" w:rsidRDefault="00A13336" w:rsidP="00AB1514">
            <w:pPr>
              <w:spacing w:line="100" w:lineRule="atLeast"/>
              <w:jc w:val="center"/>
              <w:rPr>
                <w:lang w:val="de-DE"/>
              </w:rPr>
            </w:pPr>
            <w:r w:rsidRPr="00AB1514">
              <w:t>3.</w:t>
            </w:r>
          </w:p>
        </w:tc>
        <w:tc>
          <w:tcPr>
            <w:tcW w:w="31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984F81" w14:textId="0D0078BC" w:rsidR="00A13336" w:rsidRPr="00AB1514" w:rsidRDefault="00A13336" w:rsidP="00AB1514">
            <w:pPr>
              <w:snapToGrid w:val="0"/>
              <w:spacing w:line="100" w:lineRule="atLeast"/>
              <w:rPr>
                <w:lang w:val="de-DE"/>
              </w:rPr>
            </w:pPr>
            <w:r w:rsidRPr="00AB1514">
              <w:rPr>
                <w:lang w:val="de-DE"/>
              </w:rPr>
              <w:t>Themen aktuell 3: Kursbuch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2EEE5E" w14:textId="77777777" w:rsidR="00A13336" w:rsidRPr="00AB1514" w:rsidRDefault="00A13336" w:rsidP="00AB1514">
            <w:pPr>
              <w:snapToGrid w:val="0"/>
              <w:spacing w:line="100" w:lineRule="atLeast"/>
              <w:rPr>
                <w:lang w:val="de-DE"/>
              </w:rPr>
            </w:pPr>
            <w:r w:rsidRPr="00AB1514">
              <w:rPr>
                <w:lang w:val="de-DE"/>
              </w:rPr>
              <w:t>Perlmann-</w:t>
            </w:r>
            <w:proofErr w:type="spellStart"/>
            <w:r w:rsidRPr="00AB1514">
              <w:rPr>
                <w:lang w:val="de-DE"/>
              </w:rPr>
              <w:t>Balme</w:t>
            </w:r>
            <w:proofErr w:type="spellEnd"/>
            <w:r w:rsidRPr="00AB1514">
              <w:rPr>
                <w:lang w:val="de-DE"/>
              </w:rPr>
              <w:t xml:space="preserve"> Michaela</w:t>
            </w:r>
          </w:p>
        </w:tc>
        <w:tc>
          <w:tcPr>
            <w:tcW w:w="11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B5235" w14:textId="77777777" w:rsidR="00A13336" w:rsidRPr="00AB1514" w:rsidRDefault="00A13336" w:rsidP="00AB1514">
            <w:pPr>
              <w:snapToGrid w:val="0"/>
              <w:spacing w:line="100" w:lineRule="atLeast"/>
              <w:rPr>
                <w:lang w:val="de-DE"/>
              </w:rPr>
            </w:pPr>
            <w:r w:rsidRPr="00AB1514">
              <w:rPr>
                <w:lang w:val="de-DE"/>
              </w:rPr>
              <w:t>M</w:t>
            </w:r>
            <w:r w:rsidRPr="00AB1514">
              <w:t>ü</w:t>
            </w:r>
            <w:proofErr w:type="spellStart"/>
            <w:r w:rsidRPr="00AB1514">
              <w:rPr>
                <w:lang w:val="de-DE"/>
              </w:rPr>
              <w:t>nchen</w:t>
            </w:r>
            <w:proofErr w:type="spellEnd"/>
            <w:r w:rsidRPr="00AB1514">
              <w:t xml:space="preserve">: </w:t>
            </w:r>
            <w:r w:rsidRPr="00AB1514">
              <w:rPr>
                <w:lang w:val="de-DE"/>
              </w:rPr>
              <w:t>Max</w:t>
            </w:r>
            <w:r w:rsidRPr="00AB1514">
              <w:t xml:space="preserve"> </w:t>
            </w:r>
            <w:proofErr w:type="spellStart"/>
            <w:r w:rsidRPr="00AB1514">
              <w:rPr>
                <w:lang w:val="de-DE"/>
              </w:rPr>
              <w:t>Hueber</w:t>
            </w:r>
            <w:proofErr w:type="spellEnd"/>
            <w:r w:rsidRPr="00AB1514">
              <w:t xml:space="preserve"> </w:t>
            </w:r>
            <w:r w:rsidRPr="00AB1514">
              <w:rPr>
                <w:lang w:val="de-DE"/>
              </w:rPr>
              <w:t>Verlag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0D8EBA" w14:textId="77777777" w:rsidR="00A13336" w:rsidRPr="00AB1514" w:rsidRDefault="00A13336" w:rsidP="00AB1514">
            <w:pPr>
              <w:snapToGrid w:val="0"/>
              <w:spacing w:line="100" w:lineRule="atLeast"/>
            </w:pPr>
            <w:r w:rsidRPr="00AB1514">
              <w:rPr>
                <w:lang w:val="de-DE"/>
              </w:rPr>
              <w:t>2008</w:t>
            </w:r>
          </w:p>
        </w:tc>
        <w:tc>
          <w:tcPr>
            <w:tcW w:w="11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293663" w14:textId="77777777" w:rsidR="00A13336" w:rsidRPr="00AB1514" w:rsidRDefault="00A13336" w:rsidP="00AB1514">
            <w:pPr>
              <w:spacing w:line="100" w:lineRule="atLeast"/>
              <w:jc w:val="center"/>
              <w:rPr>
                <w:sz w:val="20"/>
                <w:szCs w:val="20"/>
              </w:rPr>
            </w:pPr>
            <w:r w:rsidRPr="00AB1514">
              <w:t>+</w:t>
            </w:r>
          </w:p>
        </w:tc>
        <w:tc>
          <w:tcPr>
            <w:tcW w:w="1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182C04" w14:textId="70B9C937" w:rsidR="00A13336" w:rsidRPr="00AB1514" w:rsidRDefault="00E976B0" w:rsidP="00AB1514">
            <w:pPr>
              <w:snapToGrid w:val="0"/>
              <w:spacing w:line="100" w:lineRule="atLeast"/>
              <w:rPr>
                <w:sz w:val="20"/>
                <w:szCs w:val="20"/>
              </w:rPr>
            </w:pPr>
            <w:hyperlink r:id="rId7" w:history="1">
              <w:r w:rsidR="00A13336" w:rsidRPr="00332A27">
                <w:rPr>
                  <w:rStyle w:val="a9"/>
                </w:rPr>
                <w:t>http://biblioclub.ru/</w:t>
              </w:r>
            </w:hyperlink>
          </w:p>
        </w:tc>
      </w:tr>
      <w:tr w:rsidR="00A13336" w:rsidRPr="00AB1514" w14:paraId="6B10F6AD" w14:textId="77777777" w:rsidTr="00D30BE8">
        <w:tc>
          <w:tcPr>
            <w:tcW w:w="722" w:type="dxa"/>
            <w:tcBorders>
              <w:left w:val="single" w:sz="4" w:space="0" w:color="000000"/>
            </w:tcBorders>
            <w:shd w:val="clear" w:color="auto" w:fill="auto"/>
          </w:tcPr>
          <w:p w14:paraId="01002CEE" w14:textId="77777777" w:rsidR="00A13336" w:rsidRPr="00AB1514" w:rsidRDefault="00A13336" w:rsidP="00AB1514">
            <w:pPr>
              <w:spacing w:line="100" w:lineRule="atLeast"/>
              <w:jc w:val="center"/>
              <w:rPr>
                <w:lang w:val="de-DE"/>
              </w:rPr>
            </w:pPr>
            <w:r w:rsidRPr="00AB1514">
              <w:t>4.</w:t>
            </w:r>
          </w:p>
        </w:tc>
        <w:tc>
          <w:tcPr>
            <w:tcW w:w="3159" w:type="dxa"/>
            <w:tcBorders>
              <w:left w:val="single" w:sz="4" w:space="0" w:color="000000"/>
            </w:tcBorders>
            <w:shd w:val="clear" w:color="auto" w:fill="auto"/>
          </w:tcPr>
          <w:p w14:paraId="7EC8652C" w14:textId="230A9676" w:rsidR="00A13336" w:rsidRPr="00AB1514" w:rsidRDefault="00A13336" w:rsidP="00AB1514">
            <w:pPr>
              <w:snapToGrid w:val="0"/>
              <w:spacing w:line="100" w:lineRule="atLeast"/>
              <w:rPr>
                <w:lang w:val="de-DE"/>
              </w:rPr>
            </w:pPr>
            <w:r w:rsidRPr="00AB1514">
              <w:rPr>
                <w:lang w:val="de-DE"/>
              </w:rPr>
              <w:t>Themen aktuell</w:t>
            </w:r>
            <w:r w:rsidRPr="00AB1514">
              <w:t xml:space="preserve"> </w:t>
            </w:r>
            <w:r w:rsidRPr="00AB1514">
              <w:rPr>
                <w:lang w:val="de-DE"/>
              </w:rPr>
              <w:t>3: Arbeitsbuch</w:t>
            </w:r>
          </w:p>
        </w:tc>
        <w:tc>
          <w:tcPr>
            <w:tcW w:w="1307" w:type="dxa"/>
            <w:tcBorders>
              <w:left w:val="single" w:sz="4" w:space="0" w:color="000000"/>
            </w:tcBorders>
            <w:shd w:val="clear" w:color="auto" w:fill="auto"/>
          </w:tcPr>
          <w:p w14:paraId="68DE4A76" w14:textId="77777777" w:rsidR="00A13336" w:rsidRPr="00AB1514" w:rsidRDefault="00A13336" w:rsidP="00AB1514">
            <w:pPr>
              <w:snapToGrid w:val="0"/>
              <w:spacing w:line="100" w:lineRule="atLeast"/>
              <w:jc w:val="both"/>
              <w:rPr>
                <w:lang w:val="de-DE"/>
              </w:rPr>
            </w:pPr>
            <w:r w:rsidRPr="00AB1514">
              <w:rPr>
                <w:lang w:val="de-DE"/>
              </w:rPr>
              <w:t xml:space="preserve">Bock Heiko </w:t>
            </w:r>
          </w:p>
        </w:tc>
        <w:tc>
          <w:tcPr>
            <w:tcW w:w="1191" w:type="dxa"/>
            <w:tcBorders>
              <w:left w:val="single" w:sz="4" w:space="0" w:color="000000"/>
            </w:tcBorders>
            <w:shd w:val="clear" w:color="auto" w:fill="auto"/>
          </w:tcPr>
          <w:p w14:paraId="32DB7173" w14:textId="77777777" w:rsidR="00A13336" w:rsidRPr="00AB1514" w:rsidRDefault="00A13336" w:rsidP="00AB1514">
            <w:pPr>
              <w:snapToGrid w:val="0"/>
              <w:spacing w:line="100" w:lineRule="atLeast"/>
              <w:rPr>
                <w:lang w:val="de-DE"/>
              </w:rPr>
            </w:pPr>
            <w:r w:rsidRPr="00AB1514">
              <w:rPr>
                <w:lang w:val="de-DE"/>
              </w:rPr>
              <w:t>M</w:t>
            </w:r>
            <w:r w:rsidRPr="00AB1514">
              <w:t>ü</w:t>
            </w:r>
            <w:proofErr w:type="spellStart"/>
            <w:r w:rsidRPr="00AB1514">
              <w:rPr>
                <w:lang w:val="de-DE"/>
              </w:rPr>
              <w:t>nchen</w:t>
            </w:r>
            <w:proofErr w:type="spellEnd"/>
            <w:r w:rsidRPr="00AB1514">
              <w:t xml:space="preserve">: </w:t>
            </w:r>
            <w:r w:rsidRPr="00AB1514">
              <w:rPr>
                <w:lang w:val="de-DE"/>
              </w:rPr>
              <w:t>Max</w:t>
            </w:r>
            <w:r w:rsidRPr="00AB1514">
              <w:t xml:space="preserve"> </w:t>
            </w:r>
            <w:proofErr w:type="spellStart"/>
            <w:r w:rsidRPr="00AB1514">
              <w:rPr>
                <w:lang w:val="de-DE"/>
              </w:rPr>
              <w:t>Hueber</w:t>
            </w:r>
            <w:proofErr w:type="spellEnd"/>
            <w:r w:rsidRPr="00AB1514">
              <w:t xml:space="preserve"> </w:t>
            </w:r>
            <w:r w:rsidRPr="00AB1514">
              <w:rPr>
                <w:lang w:val="de-DE"/>
              </w:rPr>
              <w:t>Verlag</w:t>
            </w:r>
          </w:p>
        </w:tc>
        <w:tc>
          <w:tcPr>
            <w:tcW w:w="750" w:type="dxa"/>
            <w:tcBorders>
              <w:left w:val="single" w:sz="4" w:space="0" w:color="000000"/>
            </w:tcBorders>
            <w:shd w:val="clear" w:color="auto" w:fill="auto"/>
          </w:tcPr>
          <w:p w14:paraId="279C27CA" w14:textId="77777777" w:rsidR="00A13336" w:rsidRPr="00AB1514" w:rsidRDefault="00A13336" w:rsidP="00AB1514">
            <w:pPr>
              <w:snapToGrid w:val="0"/>
              <w:spacing w:line="100" w:lineRule="atLeast"/>
            </w:pPr>
            <w:r w:rsidRPr="00AB1514">
              <w:rPr>
                <w:lang w:val="de-DE"/>
              </w:rPr>
              <w:t>2008</w:t>
            </w:r>
          </w:p>
        </w:tc>
        <w:tc>
          <w:tcPr>
            <w:tcW w:w="1121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CAF3026" w14:textId="77777777" w:rsidR="00A13336" w:rsidRPr="00AB1514" w:rsidRDefault="00A13336" w:rsidP="00AB1514">
            <w:pPr>
              <w:spacing w:line="100" w:lineRule="atLeast"/>
              <w:jc w:val="center"/>
              <w:rPr>
                <w:sz w:val="20"/>
                <w:szCs w:val="20"/>
              </w:rPr>
            </w:pPr>
            <w:r w:rsidRPr="00AB1514">
              <w:t>+</w:t>
            </w:r>
          </w:p>
        </w:tc>
        <w:tc>
          <w:tcPr>
            <w:tcW w:w="116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7D6EB62" w14:textId="7BB562CE" w:rsidR="00A13336" w:rsidRPr="00AB1514" w:rsidRDefault="00E976B0" w:rsidP="00AB1514">
            <w:pPr>
              <w:snapToGrid w:val="0"/>
              <w:spacing w:line="100" w:lineRule="atLeast"/>
              <w:rPr>
                <w:sz w:val="20"/>
                <w:szCs w:val="20"/>
              </w:rPr>
            </w:pPr>
            <w:hyperlink r:id="rId8" w:history="1">
              <w:r w:rsidR="00A13336" w:rsidRPr="00332A27">
                <w:rPr>
                  <w:rStyle w:val="a9"/>
                </w:rPr>
                <w:t>http://biblioclub.ru/</w:t>
              </w:r>
            </w:hyperlink>
          </w:p>
        </w:tc>
      </w:tr>
      <w:tr w:rsidR="00A13336" w:rsidRPr="00AB1514" w14:paraId="4EBA2B40" w14:textId="77777777" w:rsidTr="00D30BE8">
        <w:tc>
          <w:tcPr>
            <w:tcW w:w="7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803487" w14:textId="77777777" w:rsidR="00A13336" w:rsidRPr="00AB1514" w:rsidRDefault="00A13336" w:rsidP="00AB1514">
            <w:pPr>
              <w:spacing w:line="100" w:lineRule="atLeast"/>
              <w:jc w:val="center"/>
            </w:pPr>
          </w:p>
        </w:tc>
        <w:tc>
          <w:tcPr>
            <w:tcW w:w="31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BDE94" w14:textId="395AF800" w:rsidR="00A13336" w:rsidRPr="00AB1514" w:rsidRDefault="00A13336" w:rsidP="00AB1514">
            <w:pPr>
              <w:snapToGrid w:val="0"/>
              <w:spacing w:line="100" w:lineRule="atLeast"/>
              <w:rPr>
                <w:lang w:val="de-DE"/>
              </w:rPr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46D52B" w14:textId="77777777" w:rsidR="00A13336" w:rsidRPr="00AB1514" w:rsidRDefault="00A13336" w:rsidP="00AB1514">
            <w:pPr>
              <w:snapToGrid w:val="0"/>
              <w:spacing w:line="100" w:lineRule="atLeast"/>
              <w:jc w:val="both"/>
              <w:rPr>
                <w:lang w:val="de-DE"/>
              </w:rPr>
            </w:pPr>
          </w:p>
        </w:tc>
        <w:tc>
          <w:tcPr>
            <w:tcW w:w="11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6CA0C5" w14:textId="77777777" w:rsidR="00A13336" w:rsidRPr="00AB1514" w:rsidRDefault="00A13336" w:rsidP="00AB1514">
            <w:pPr>
              <w:snapToGrid w:val="0"/>
              <w:spacing w:line="100" w:lineRule="atLeast"/>
              <w:rPr>
                <w:lang w:val="de-DE"/>
              </w:rPr>
            </w:pP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6090B8" w14:textId="77777777" w:rsidR="00A13336" w:rsidRPr="00AB1514" w:rsidRDefault="00A13336" w:rsidP="00AB1514">
            <w:pPr>
              <w:snapToGrid w:val="0"/>
              <w:spacing w:line="100" w:lineRule="atLeast"/>
              <w:rPr>
                <w:lang w:val="de-DE"/>
              </w:rPr>
            </w:pPr>
          </w:p>
        </w:tc>
        <w:tc>
          <w:tcPr>
            <w:tcW w:w="11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9C8CBB" w14:textId="77777777" w:rsidR="00A13336" w:rsidRPr="00AB1514" w:rsidRDefault="00A13336" w:rsidP="00AB1514">
            <w:pPr>
              <w:spacing w:line="100" w:lineRule="atLeast"/>
              <w:jc w:val="center"/>
            </w:pPr>
          </w:p>
        </w:tc>
        <w:tc>
          <w:tcPr>
            <w:tcW w:w="1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CFAA04" w14:textId="77777777" w:rsidR="00A13336" w:rsidRDefault="00A13336" w:rsidP="00AB1514">
            <w:pPr>
              <w:snapToGrid w:val="0"/>
              <w:spacing w:line="100" w:lineRule="atLeast"/>
            </w:pPr>
          </w:p>
        </w:tc>
      </w:tr>
      <w:tr w:rsidR="00A13336" w:rsidRPr="00AB1514" w14:paraId="0EFF3463" w14:textId="77777777" w:rsidTr="00D30BE8">
        <w:tc>
          <w:tcPr>
            <w:tcW w:w="7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32FCCB" w14:textId="4CA28451" w:rsidR="00A13336" w:rsidRPr="00AB1514" w:rsidRDefault="00A13336" w:rsidP="009A5D8F">
            <w:pPr>
              <w:spacing w:line="100" w:lineRule="atLeast"/>
              <w:jc w:val="center"/>
            </w:pPr>
            <w:r>
              <w:t>5.</w:t>
            </w:r>
          </w:p>
        </w:tc>
        <w:tc>
          <w:tcPr>
            <w:tcW w:w="31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18B124" w14:textId="0D1D3E9D" w:rsidR="00A13336" w:rsidRPr="00AB1514" w:rsidRDefault="00A13336" w:rsidP="009A5D8F">
            <w:pPr>
              <w:snapToGrid w:val="0"/>
              <w:spacing w:line="100" w:lineRule="atLeast"/>
              <w:rPr>
                <w:lang w:val="de-DE"/>
              </w:rPr>
            </w:pPr>
            <w:r w:rsidRPr="00AB1514">
              <w:t>Грамматика немецкого языка. Упражнения.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50912A" w14:textId="6D05F58A" w:rsidR="00A13336" w:rsidRPr="00AB1514" w:rsidRDefault="00A13336" w:rsidP="009A5D8F">
            <w:pPr>
              <w:snapToGrid w:val="0"/>
              <w:spacing w:line="100" w:lineRule="atLeast"/>
              <w:jc w:val="both"/>
              <w:rPr>
                <w:lang w:val="de-DE"/>
              </w:rPr>
            </w:pPr>
            <w:proofErr w:type="spellStart"/>
            <w:r w:rsidRPr="00AB1514">
              <w:t>Дрейер</w:t>
            </w:r>
            <w:proofErr w:type="spellEnd"/>
            <w:r w:rsidRPr="00AB1514">
              <w:t xml:space="preserve"> Х., Шмидт Р.</w:t>
            </w:r>
          </w:p>
        </w:tc>
        <w:tc>
          <w:tcPr>
            <w:tcW w:w="11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DDBF12" w14:textId="18A99F01" w:rsidR="00A13336" w:rsidRPr="00AB1514" w:rsidRDefault="00A13336" w:rsidP="009A5D8F">
            <w:pPr>
              <w:snapToGrid w:val="0"/>
              <w:spacing w:line="100" w:lineRule="atLeast"/>
              <w:rPr>
                <w:lang w:val="de-DE"/>
              </w:rPr>
            </w:pPr>
            <w:r w:rsidRPr="00AB1514">
              <w:t>СПб: Специальная литература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F7BB9B" w14:textId="3E45A42F" w:rsidR="00A13336" w:rsidRPr="00AB1514" w:rsidRDefault="00A13336" w:rsidP="009A5D8F">
            <w:pPr>
              <w:snapToGrid w:val="0"/>
              <w:spacing w:line="100" w:lineRule="atLeast"/>
              <w:rPr>
                <w:lang w:val="de-DE"/>
              </w:rPr>
            </w:pPr>
            <w:r w:rsidRPr="00AB1514">
              <w:t>2003</w:t>
            </w:r>
          </w:p>
        </w:tc>
        <w:tc>
          <w:tcPr>
            <w:tcW w:w="11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E4E746" w14:textId="10B8691B" w:rsidR="00A13336" w:rsidRPr="00AB1514" w:rsidRDefault="00A13336" w:rsidP="009A5D8F">
            <w:pPr>
              <w:spacing w:line="100" w:lineRule="atLeast"/>
              <w:jc w:val="center"/>
            </w:pPr>
            <w:r w:rsidRPr="00AB1514">
              <w:rPr>
                <w:lang w:val="en-US"/>
              </w:rPr>
              <w:t>+</w:t>
            </w:r>
          </w:p>
        </w:tc>
        <w:tc>
          <w:tcPr>
            <w:tcW w:w="1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894A96" w14:textId="0DA4F5F9" w:rsidR="00A13336" w:rsidRDefault="00E976B0" w:rsidP="009A5D8F">
            <w:pPr>
              <w:snapToGrid w:val="0"/>
              <w:spacing w:line="100" w:lineRule="atLeast"/>
            </w:pPr>
            <w:hyperlink r:id="rId9" w:history="1">
              <w:r w:rsidR="00A13336" w:rsidRPr="00332A27">
                <w:rPr>
                  <w:rStyle w:val="a9"/>
                </w:rPr>
                <w:t>http://biblioclub.ru/</w:t>
              </w:r>
            </w:hyperlink>
          </w:p>
        </w:tc>
      </w:tr>
      <w:tr w:rsidR="00A13336" w:rsidRPr="00AB1514" w14:paraId="22993B7D" w14:textId="77777777" w:rsidTr="00D30BE8">
        <w:tc>
          <w:tcPr>
            <w:tcW w:w="7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07C1D9" w14:textId="4D58FD45" w:rsidR="00A13336" w:rsidRPr="00AB1514" w:rsidRDefault="00A13336" w:rsidP="009A5D8F">
            <w:pPr>
              <w:spacing w:line="100" w:lineRule="atLeast"/>
              <w:jc w:val="center"/>
            </w:pPr>
            <w:r>
              <w:t>6.</w:t>
            </w:r>
          </w:p>
        </w:tc>
        <w:tc>
          <w:tcPr>
            <w:tcW w:w="31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A46424" w14:textId="7D142E16" w:rsidR="00A13336" w:rsidRPr="00AB1514" w:rsidRDefault="00A13336" w:rsidP="009A5D8F">
            <w:pPr>
              <w:snapToGrid w:val="0"/>
              <w:spacing w:line="100" w:lineRule="atLeast"/>
              <w:rPr>
                <w:lang w:val="de-DE"/>
              </w:rPr>
            </w:pPr>
            <w:r w:rsidRPr="00AB1514">
              <w:t>Грамматика немецкого языка в упражнениях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A2AFC3" w14:textId="31364D63" w:rsidR="00A13336" w:rsidRPr="00AB1514" w:rsidRDefault="00A13336" w:rsidP="009A5D8F">
            <w:pPr>
              <w:snapToGrid w:val="0"/>
              <w:spacing w:line="100" w:lineRule="atLeast"/>
              <w:jc w:val="both"/>
              <w:rPr>
                <w:lang w:val="de-DE"/>
              </w:rPr>
            </w:pPr>
            <w:r w:rsidRPr="00AB1514">
              <w:rPr>
                <w:lang w:val="de-DE"/>
              </w:rPr>
              <w:t>Т</w:t>
            </w:r>
            <w:proofErr w:type="spellStart"/>
            <w:r w:rsidRPr="00AB1514">
              <w:t>агиль</w:t>
            </w:r>
            <w:proofErr w:type="spellEnd"/>
            <w:r w:rsidRPr="00AB1514">
              <w:t xml:space="preserve"> И.П.</w:t>
            </w:r>
          </w:p>
        </w:tc>
        <w:tc>
          <w:tcPr>
            <w:tcW w:w="11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3DC141" w14:textId="0B43A8E2" w:rsidR="00A13336" w:rsidRPr="00AB1514" w:rsidRDefault="00A13336" w:rsidP="009A5D8F">
            <w:pPr>
              <w:snapToGrid w:val="0"/>
              <w:spacing w:line="100" w:lineRule="atLeast"/>
              <w:rPr>
                <w:lang w:val="de-DE"/>
              </w:rPr>
            </w:pPr>
            <w:r w:rsidRPr="00AB1514">
              <w:t>Санкт-Петербург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2BA65D" w14:textId="3DB29861" w:rsidR="00A13336" w:rsidRPr="00AB1514" w:rsidRDefault="00A13336" w:rsidP="009A5D8F">
            <w:pPr>
              <w:snapToGrid w:val="0"/>
              <w:spacing w:line="100" w:lineRule="atLeast"/>
              <w:rPr>
                <w:lang w:val="de-DE"/>
              </w:rPr>
            </w:pPr>
            <w:r w:rsidRPr="00AB1514">
              <w:t>2003</w:t>
            </w:r>
          </w:p>
        </w:tc>
        <w:tc>
          <w:tcPr>
            <w:tcW w:w="11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9A3020" w14:textId="078C9683" w:rsidR="00A13336" w:rsidRPr="00AB1514" w:rsidRDefault="00A13336" w:rsidP="009A5D8F">
            <w:pPr>
              <w:spacing w:line="100" w:lineRule="atLeast"/>
              <w:jc w:val="center"/>
            </w:pPr>
            <w:r w:rsidRPr="00AB1514">
              <w:rPr>
                <w:lang w:val="en-US"/>
              </w:rPr>
              <w:t>+</w:t>
            </w:r>
          </w:p>
        </w:tc>
        <w:tc>
          <w:tcPr>
            <w:tcW w:w="1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351CA8" w14:textId="3776C7D4" w:rsidR="00A13336" w:rsidRDefault="00E976B0" w:rsidP="009A5D8F">
            <w:pPr>
              <w:snapToGrid w:val="0"/>
              <w:spacing w:line="100" w:lineRule="atLeast"/>
            </w:pPr>
            <w:hyperlink r:id="rId10" w:history="1">
              <w:r w:rsidR="00A13336" w:rsidRPr="00332A27">
                <w:rPr>
                  <w:rStyle w:val="a9"/>
                </w:rPr>
                <w:t>http://biblioclub.ru/</w:t>
              </w:r>
            </w:hyperlink>
          </w:p>
        </w:tc>
      </w:tr>
      <w:tr w:rsidR="00A13336" w:rsidRPr="00AB1514" w14:paraId="20ECA14A" w14:textId="77777777" w:rsidTr="00D30BE8">
        <w:tc>
          <w:tcPr>
            <w:tcW w:w="7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563471" w14:textId="1418EE52" w:rsidR="00A13336" w:rsidRPr="00AB1514" w:rsidRDefault="00A13336" w:rsidP="009A5D8F">
            <w:pPr>
              <w:spacing w:line="100" w:lineRule="atLeast"/>
              <w:jc w:val="center"/>
            </w:pPr>
            <w:r>
              <w:t>7.</w:t>
            </w:r>
          </w:p>
        </w:tc>
        <w:tc>
          <w:tcPr>
            <w:tcW w:w="31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26ACA9" w14:textId="464FDE58" w:rsidR="00A13336" w:rsidRPr="009A5D8F" w:rsidRDefault="00A13336" w:rsidP="009A5D8F">
            <w:pPr>
              <w:snapToGrid w:val="0"/>
              <w:spacing w:line="100" w:lineRule="atLeast"/>
              <w:rPr>
                <w:lang w:val="en-US"/>
              </w:rPr>
            </w:pPr>
            <w:r w:rsidRPr="00AB1514">
              <w:rPr>
                <w:color w:val="000000"/>
                <w:lang w:val="de-DE"/>
              </w:rPr>
              <w:t>Studio d B1: Kurs- und Übungsbuch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BAD8E3" w14:textId="29CC3EC8" w:rsidR="00A13336" w:rsidRPr="00AB1514" w:rsidRDefault="00A13336" w:rsidP="009A5D8F">
            <w:pPr>
              <w:snapToGrid w:val="0"/>
              <w:spacing w:line="100" w:lineRule="atLeast"/>
              <w:jc w:val="both"/>
              <w:rPr>
                <w:lang w:val="de-DE"/>
              </w:rPr>
            </w:pPr>
            <w:r w:rsidRPr="00AB1514">
              <w:rPr>
                <w:lang w:val="de-DE"/>
              </w:rPr>
              <w:t>Funk Hermann</w:t>
            </w:r>
          </w:p>
        </w:tc>
        <w:tc>
          <w:tcPr>
            <w:tcW w:w="11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1F624C" w14:textId="1B913EDF" w:rsidR="00A13336" w:rsidRPr="00AB1514" w:rsidRDefault="00A13336" w:rsidP="009A5D8F">
            <w:pPr>
              <w:snapToGrid w:val="0"/>
              <w:spacing w:line="100" w:lineRule="atLeast"/>
            </w:pPr>
            <w:r w:rsidRPr="00AB1514">
              <w:rPr>
                <w:lang w:val="de-DE"/>
              </w:rPr>
              <w:t>Berlin</w:t>
            </w:r>
            <w:r w:rsidRPr="00AB1514">
              <w:t>:</w:t>
            </w:r>
            <w:r w:rsidRPr="00AB1514">
              <w:rPr>
                <w:lang w:val="de-DE"/>
              </w:rPr>
              <w:t xml:space="preserve"> Cornelsen Verlag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0AAB50" w14:textId="2E25BE0A" w:rsidR="00A13336" w:rsidRPr="00AB1514" w:rsidRDefault="00A13336" w:rsidP="009A5D8F">
            <w:pPr>
              <w:snapToGrid w:val="0"/>
              <w:spacing w:line="100" w:lineRule="atLeast"/>
            </w:pPr>
            <w:r w:rsidRPr="00AB1514">
              <w:rPr>
                <w:color w:val="000000"/>
                <w:lang w:val="en-US"/>
              </w:rPr>
              <w:t>2007</w:t>
            </w:r>
          </w:p>
        </w:tc>
        <w:tc>
          <w:tcPr>
            <w:tcW w:w="11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5B14A0" w14:textId="78F854FB" w:rsidR="00A13336" w:rsidRPr="00AB1514" w:rsidRDefault="00A13336" w:rsidP="009A5D8F">
            <w:pPr>
              <w:spacing w:line="100" w:lineRule="atLeast"/>
              <w:jc w:val="center"/>
              <w:rPr>
                <w:lang w:val="en-US"/>
              </w:rPr>
            </w:pPr>
            <w:r w:rsidRPr="00AB1514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1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32FBA4" w14:textId="69E108BB" w:rsidR="00A13336" w:rsidRDefault="00E976B0" w:rsidP="009A5D8F">
            <w:pPr>
              <w:snapToGrid w:val="0"/>
              <w:spacing w:line="100" w:lineRule="atLeast"/>
            </w:pPr>
            <w:hyperlink r:id="rId11" w:history="1">
              <w:r w:rsidR="00A13336" w:rsidRPr="00332A27">
                <w:rPr>
                  <w:rStyle w:val="a9"/>
                </w:rPr>
                <w:t>http://biblioclub.ru/</w:t>
              </w:r>
            </w:hyperlink>
          </w:p>
        </w:tc>
      </w:tr>
    </w:tbl>
    <w:p w14:paraId="04D43028" w14:textId="77777777" w:rsidR="00AB1514" w:rsidRPr="00AB1514" w:rsidRDefault="00AB1514" w:rsidP="00AB1514">
      <w:pPr>
        <w:spacing w:line="100" w:lineRule="atLeast"/>
        <w:jc w:val="both"/>
        <w:rPr>
          <w:rFonts w:cs="Calibri"/>
          <w:b/>
          <w:color w:val="000000"/>
        </w:rPr>
      </w:pPr>
    </w:p>
    <w:p w14:paraId="7A14BFF2" w14:textId="31EC2B92" w:rsidR="00AB1514" w:rsidRPr="00AB1514" w:rsidRDefault="00AB1514" w:rsidP="00AB1514">
      <w:pPr>
        <w:spacing w:line="100" w:lineRule="atLeast"/>
        <w:jc w:val="both"/>
        <w:rPr>
          <w:b/>
          <w:bCs/>
          <w:i/>
        </w:rPr>
      </w:pPr>
      <w:r w:rsidRPr="00AB1514">
        <w:rPr>
          <w:b/>
          <w:bCs/>
          <w:color w:val="000000"/>
        </w:rPr>
        <w:t xml:space="preserve">8. </w:t>
      </w:r>
      <w:r w:rsidRPr="00AB1514">
        <w:rPr>
          <w:b/>
          <w:bCs/>
          <w:caps/>
          <w:color w:val="000000"/>
        </w:rPr>
        <w:t xml:space="preserve">Ресурсы информационно-телекоммуникационной сети </w:t>
      </w:r>
      <w:r w:rsidRPr="00AB1514">
        <w:rPr>
          <w:b/>
          <w:bCs/>
          <w:caps/>
        </w:rPr>
        <w:t>«Интернет»</w:t>
      </w:r>
      <w:r w:rsidR="009A5D8F">
        <w:rPr>
          <w:b/>
          <w:bCs/>
          <w:caps/>
        </w:rPr>
        <w:t>:</w:t>
      </w:r>
    </w:p>
    <w:p w14:paraId="0B944452" w14:textId="77777777" w:rsidR="007B07F1" w:rsidRDefault="007B07F1" w:rsidP="00AB1514">
      <w:pPr>
        <w:spacing w:line="100" w:lineRule="atLeast"/>
        <w:ind w:firstLine="283"/>
        <w:jc w:val="both"/>
      </w:pPr>
    </w:p>
    <w:p w14:paraId="0914937D" w14:textId="7F44C05A" w:rsidR="00AB1514" w:rsidRPr="00AB1514" w:rsidRDefault="00AB1514" w:rsidP="00AB1514">
      <w:pPr>
        <w:spacing w:line="100" w:lineRule="atLeast"/>
        <w:ind w:firstLine="283"/>
        <w:jc w:val="both"/>
      </w:pPr>
      <w:r w:rsidRPr="00AB1514">
        <w:t xml:space="preserve">Информационный портал издательства </w:t>
      </w:r>
      <w:proofErr w:type="spellStart"/>
      <w:r w:rsidRPr="00AB1514">
        <w:rPr>
          <w:lang w:val="en-US"/>
        </w:rPr>
        <w:t>Hueber</w:t>
      </w:r>
      <w:proofErr w:type="spellEnd"/>
      <w:r w:rsidRPr="00AB1514">
        <w:t xml:space="preserve"> </w:t>
      </w:r>
      <w:hyperlink r:id="rId12" w:history="1">
        <w:r w:rsidRPr="00AB1514">
          <w:t>http://www.hueber.de/seite/landeskunde_da</w:t>
        </w:r>
      </w:hyperlink>
      <w:hyperlink r:id="rId13" w:history="1">
        <w:r w:rsidRPr="00AB1514">
          <w:t>f</w:t>
        </w:r>
      </w:hyperlink>
      <w:r w:rsidRPr="00AB1514">
        <w:t xml:space="preserve">; </w:t>
      </w:r>
    </w:p>
    <w:p w14:paraId="756ADD87" w14:textId="77777777" w:rsidR="00AB1514" w:rsidRPr="00AB1514" w:rsidRDefault="00AB1514" w:rsidP="00AB1514">
      <w:pPr>
        <w:spacing w:line="100" w:lineRule="atLeast"/>
        <w:ind w:firstLine="283"/>
        <w:rPr>
          <w:bCs/>
        </w:rPr>
      </w:pPr>
      <w:r w:rsidRPr="00AB1514">
        <w:t xml:space="preserve">Информационный портал о Германии. – Режим доступа: </w:t>
      </w:r>
      <w:hyperlink r:id="rId14" w:history="1">
        <w:r w:rsidRPr="00AB1514">
          <w:rPr>
            <w:u w:val="single"/>
            <w:lang w:val="de-DE"/>
          </w:rPr>
          <w:t>http</w:t>
        </w:r>
        <w:r w:rsidRPr="00AB1514">
          <w:rPr>
            <w:u w:val="single"/>
          </w:rPr>
          <w:t>://</w:t>
        </w:r>
        <w:r w:rsidRPr="00AB1514">
          <w:rPr>
            <w:u w:val="single"/>
            <w:lang w:val="de-DE"/>
          </w:rPr>
          <w:t>www</w:t>
        </w:r>
        <w:r w:rsidRPr="00AB1514">
          <w:rPr>
            <w:u w:val="single"/>
          </w:rPr>
          <w:t>.</w:t>
        </w:r>
        <w:r w:rsidRPr="00AB1514">
          <w:rPr>
            <w:u w:val="single"/>
            <w:lang w:val="de-DE"/>
          </w:rPr>
          <w:t>germania</w:t>
        </w:r>
        <w:r w:rsidRPr="00AB1514">
          <w:rPr>
            <w:u w:val="single"/>
          </w:rPr>
          <w:t>-</w:t>
        </w:r>
        <w:r w:rsidRPr="00AB1514">
          <w:rPr>
            <w:u w:val="single"/>
            <w:lang w:val="de-DE"/>
          </w:rPr>
          <w:t>online</w:t>
        </w:r>
        <w:r w:rsidRPr="00AB1514">
          <w:rPr>
            <w:u w:val="single"/>
          </w:rPr>
          <w:t>.</w:t>
        </w:r>
        <w:r w:rsidRPr="00AB1514">
          <w:rPr>
            <w:u w:val="single"/>
            <w:lang w:val="de-DE"/>
          </w:rPr>
          <w:t>ru</w:t>
        </w:r>
      </w:hyperlink>
      <w:hyperlink r:id="rId15" w:history="1">
        <w:r w:rsidRPr="00AB1514">
          <w:rPr>
            <w:u w:val="single"/>
          </w:rPr>
          <w:t>/</w:t>
        </w:r>
      </w:hyperlink>
      <w:r w:rsidRPr="00AB1514">
        <w:t>;</w:t>
      </w:r>
    </w:p>
    <w:p w14:paraId="1FC169F3" w14:textId="77777777" w:rsidR="00AB1514" w:rsidRPr="00AB1514" w:rsidRDefault="00AB1514" w:rsidP="00AB1514">
      <w:pPr>
        <w:spacing w:line="100" w:lineRule="atLeast"/>
        <w:ind w:firstLine="283"/>
        <w:jc w:val="both"/>
      </w:pPr>
      <w:r w:rsidRPr="00AB1514">
        <w:rPr>
          <w:bCs/>
        </w:rPr>
        <w:t xml:space="preserve">Информационный портал о городе Мюнхене. – Режим доступа: </w:t>
      </w:r>
      <w:hyperlink r:id="rId16" w:history="1">
        <w:r w:rsidRPr="00AB1514">
          <w:rPr>
            <w:bCs/>
            <w:u w:val="single"/>
          </w:rPr>
          <w:t>http://www.muenchen.de/int/ru.html</w:t>
        </w:r>
      </w:hyperlink>
      <w:r w:rsidRPr="00AB1514">
        <w:rPr>
          <w:bCs/>
          <w:u w:val="single"/>
        </w:rPr>
        <w:t>;</w:t>
      </w:r>
    </w:p>
    <w:p w14:paraId="5A0A43F3" w14:textId="77777777" w:rsidR="00AB1514" w:rsidRPr="00AB1514" w:rsidRDefault="00AB1514" w:rsidP="00AB1514">
      <w:pPr>
        <w:spacing w:line="100" w:lineRule="atLeast"/>
        <w:ind w:firstLine="283"/>
        <w:rPr>
          <w:bCs/>
        </w:rPr>
      </w:pPr>
      <w:r w:rsidRPr="00AB1514">
        <w:t xml:space="preserve">Электронный словарь </w:t>
      </w:r>
      <w:proofErr w:type="spellStart"/>
      <w:r w:rsidRPr="00AB1514">
        <w:rPr>
          <w:lang w:val="en-US"/>
        </w:rPr>
        <w:t>Duden</w:t>
      </w:r>
      <w:proofErr w:type="spellEnd"/>
      <w:r w:rsidRPr="00AB1514">
        <w:t xml:space="preserve">. – Режим доступа: </w:t>
      </w:r>
      <w:hyperlink r:id="rId17" w:history="1">
        <w:r w:rsidRPr="00AB1514">
          <w:rPr>
            <w:u w:val="single"/>
            <w:lang w:val="en-US"/>
          </w:rPr>
          <w:t>http</w:t>
        </w:r>
        <w:r w:rsidRPr="00AB1514">
          <w:rPr>
            <w:u w:val="single"/>
          </w:rPr>
          <w:t>://</w:t>
        </w:r>
        <w:r w:rsidRPr="00AB1514">
          <w:rPr>
            <w:u w:val="single"/>
            <w:lang w:val="de-DE"/>
          </w:rPr>
          <w:t>www</w:t>
        </w:r>
        <w:r w:rsidRPr="00AB1514">
          <w:rPr>
            <w:u w:val="single"/>
          </w:rPr>
          <w:t>.</w:t>
        </w:r>
        <w:r w:rsidRPr="00AB1514">
          <w:rPr>
            <w:u w:val="single"/>
            <w:lang w:val="de-DE"/>
          </w:rPr>
          <w:t>duden</w:t>
        </w:r>
        <w:r w:rsidRPr="00AB1514">
          <w:rPr>
            <w:u w:val="single"/>
          </w:rPr>
          <w:t>.</w:t>
        </w:r>
        <w:r w:rsidRPr="00AB1514">
          <w:rPr>
            <w:u w:val="single"/>
            <w:lang w:val="de-DE"/>
          </w:rPr>
          <w:t>de</w:t>
        </w:r>
        <w:r w:rsidRPr="00AB1514">
          <w:rPr>
            <w:u w:val="single"/>
          </w:rPr>
          <w:t>/</w:t>
        </w:r>
      </w:hyperlink>
      <w:r w:rsidRPr="00AB1514">
        <w:rPr>
          <w:u w:val="single"/>
        </w:rPr>
        <w:t xml:space="preserve">; </w:t>
      </w:r>
    </w:p>
    <w:p w14:paraId="56DDB5B7" w14:textId="77777777" w:rsidR="00AB1514" w:rsidRPr="00AB1514" w:rsidRDefault="00AB1514" w:rsidP="00AB1514">
      <w:pPr>
        <w:spacing w:line="100" w:lineRule="atLeast"/>
        <w:ind w:firstLine="283"/>
        <w:jc w:val="both"/>
        <w:rPr>
          <w:b/>
          <w:bCs/>
          <w:i/>
        </w:rPr>
      </w:pPr>
      <w:r w:rsidRPr="00AB1514">
        <w:rPr>
          <w:bCs/>
        </w:rPr>
        <w:t xml:space="preserve">Электронный словарь-справочник. – Режим доступа: </w:t>
      </w:r>
      <w:hyperlink r:id="rId18" w:history="1">
        <w:r w:rsidRPr="00AB1514">
          <w:rPr>
            <w:bCs/>
            <w:color w:val="0000FF"/>
            <w:u w:val="single"/>
            <w:lang w:val="de-DE"/>
          </w:rPr>
          <w:t>http</w:t>
        </w:r>
        <w:r w:rsidRPr="00AB1514">
          <w:rPr>
            <w:bCs/>
            <w:color w:val="0000FF"/>
            <w:u w:val="single"/>
          </w:rPr>
          <w:t>://</w:t>
        </w:r>
      </w:hyperlink>
      <w:r w:rsidRPr="00AB1514">
        <w:rPr>
          <w:bCs/>
          <w:iCs/>
          <w:color w:val="0000FF"/>
          <w:u w:val="single"/>
        </w:rPr>
        <w:t xml:space="preserve"> </w:t>
      </w:r>
      <w:proofErr w:type="spellStart"/>
      <w:r w:rsidRPr="00AB1514">
        <w:rPr>
          <w:bCs/>
          <w:iCs/>
          <w:color w:val="0000FF"/>
          <w:u w:val="single"/>
          <w:lang w:val="de-DE"/>
        </w:rPr>
        <w:t>multitran</w:t>
      </w:r>
      <w:proofErr w:type="spellEnd"/>
      <w:r w:rsidRPr="00AB1514">
        <w:rPr>
          <w:bCs/>
          <w:iCs/>
          <w:color w:val="0000FF"/>
          <w:u w:val="single"/>
        </w:rPr>
        <w:t>.</w:t>
      </w:r>
      <w:proofErr w:type="spellStart"/>
      <w:r w:rsidRPr="00AB1514">
        <w:rPr>
          <w:bCs/>
          <w:iCs/>
          <w:color w:val="0000FF"/>
          <w:u w:val="single"/>
          <w:lang w:val="de-DE"/>
        </w:rPr>
        <w:t>ru</w:t>
      </w:r>
      <w:proofErr w:type="spellEnd"/>
    </w:p>
    <w:p w14:paraId="625F549D" w14:textId="36083DA4" w:rsidR="00AB1514" w:rsidRDefault="009A5D8F" w:rsidP="009A5D8F">
      <w:pPr>
        <w:tabs>
          <w:tab w:val="left" w:pos="0"/>
        </w:tabs>
        <w:spacing w:line="100" w:lineRule="atLeast"/>
        <w:jc w:val="both"/>
        <w:rPr>
          <w:szCs w:val="20"/>
        </w:rPr>
      </w:pPr>
      <w:r>
        <w:rPr>
          <w:szCs w:val="20"/>
        </w:rPr>
        <w:t xml:space="preserve">    </w:t>
      </w:r>
      <w:r w:rsidR="00AB1514" w:rsidRPr="00AB1514">
        <w:rPr>
          <w:szCs w:val="20"/>
        </w:rPr>
        <w:t>Электронно-библиотечная система «</w:t>
      </w:r>
      <w:proofErr w:type="spellStart"/>
      <w:r w:rsidR="00AB1514" w:rsidRPr="00AB1514">
        <w:rPr>
          <w:szCs w:val="20"/>
        </w:rPr>
        <w:t>Библиоклуб</w:t>
      </w:r>
      <w:proofErr w:type="spellEnd"/>
      <w:r w:rsidR="00AB1514" w:rsidRPr="00AB1514">
        <w:rPr>
          <w:szCs w:val="20"/>
        </w:rPr>
        <w:t xml:space="preserve">». – Режим доступа: </w:t>
      </w:r>
      <w:hyperlink r:id="rId19" w:history="1">
        <w:r w:rsidR="00AB1514" w:rsidRPr="00AB1514">
          <w:rPr>
            <w:color w:val="0000FF"/>
            <w:szCs w:val="20"/>
            <w:u w:val="single"/>
          </w:rPr>
          <w:t>http://www.</w:t>
        </w:r>
        <w:proofErr w:type="spellStart"/>
        <w:r w:rsidR="00AB1514" w:rsidRPr="00AB1514">
          <w:rPr>
            <w:color w:val="0000FF"/>
            <w:szCs w:val="20"/>
            <w:u w:val="single"/>
            <w:lang w:val="en-US"/>
          </w:rPr>
          <w:t>biblioclub</w:t>
        </w:r>
        <w:proofErr w:type="spellEnd"/>
        <w:r w:rsidR="00AB1514" w:rsidRPr="00AB1514">
          <w:rPr>
            <w:color w:val="0000FF"/>
            <w:szCs w:val="20"/>
            <w:u w:val="single"/>
          </w:rPr>
          <w:t>.</w:t>
        </w:r>
        <w:proofErr w:type="spellStart"/>
        <w:r w:rsidR="00AB1514" w:rsidRPr="00AB1514">
          <w:rPr>
            <w:color w:val="0000FF"/>
            <w:szCs w:val="20"/>
            <w:u w:val="single"/>
          </w:rPr>
          <w:t>ru</w:t>
        </w:r>
        <w:proofErr w:type="spellEnd"/>
        <w:r w:rsidR="00AB1514" w:rsidRPr="00AB1514">
          <w:rPr>
            <w:color w:val="0000FF"/>
            <w:szCs w:val="20"/>
            <w:u w:val="single"/>
          </w:rPr>
          <w:t>/</w:t>
        </w:r>
      </w:hyperlink>
    </w:p>
    <w:p w14:paraId="22EF76DA" w14:textId="77777777" w:rsidR="00241106" w:rsidRDefault="00241106" w:rsidP="00AB1514">
      <w:pPr>
        <w:tabs>
          <w:tab w:val="left" w:pos="0"/>
        </w:tabs>
        <w:spacing w:line="100" w:lineRule="atLeast"/>
        <w:ind w:firstLine="567"/>
        <w:jc w:val="both"/>
        <w:rPr>
          <w:szCs w:val="20"/>
        </w:rPr>
      </w:pPr>
    </w:p>
    <w:p w14:paraId="73C0D07A" w14:textId="77777777" w:rsidR="00F42F59" w:rsidRPr="003C0E55" w:rsidRDefault="00F42F59" w:rsidP="00F42F59">
      <w:pPr>
        <w:pStyle w:val="1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23975280" w14:textId="77777777" w:rsidR="007B07F1" w:rsidRDefault="007B07F1" w:rsidP="00FB3428">
      <w:pPr>
        <w:ind w:firstLine="567"/>
        <w:jc w:val="both"/>
        <w:rPr>
          <w:rFonts w:eastAsia="WenQuanYi Micro Hei"/>
        </w:rPr>
      </w:pPr>
    </w:p>
    <w:p w14:paraId="470AD1EE" w14:textId="0FC21474" w:rsidR="00F42F59" w:rsidRPr="003C0E55" w:rsidRDefault="00F42F59" w:rsidP="00FB3428">
      <w:pPr>
        <w:ind w:firstLine="567"/>
        <w:jc w:val="both"/>
      </w:pPr>
      <w:r w:rsidRPr="003C0E55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14:paraId="052469D0" w14:textId="77777777" w:rsidR="00F42F59" w:rsidRPr="003C0E55" w:rsidRDefault="00F42F59" w:rsidP="00FB3428">
      <w:pPr>
        <w:ind w:firstLine="567"/>
        <w:jc w:val="both"/>
      </w:pPr>
      <w:r>
        <w:rPr>
          <w:rFonts w:eastAsia="WenQuanYi Micro Hei"/>
        </w:rPr>
        <w:t xml:space="preserve">- средства </w:t>
      </w:r>
      <w:r w:rsidRPr="003C0E55">
        <w:rPr>
          <w:rFonts w:eastAsia="WenQuanYi Micro Hei"/>
        </w:rPr>
        <w:t>визуального отображения и представления информации (</w:t>
      </w:r>
      <w:proofErr w:type="spellStart"/>
      <w:r w:rsidRPr="003C0E55">
        <w:rPr>
          <w:rFonts w:eastAsia="WenQuanYi Micro Hei"/>
        </w:rPr>
        <w:t>LibreOffice</w:t>
      </w:r>
      <w:proofErr w:type="spellEnd"/>
      <w:r w:rsidRPr="003C0E55">
        <w:rPr>
          <w:rFonts w:eastAsia="WenQuanYi Micro Hei"/>
        </w:rPr>
        <w:t>) для создания визуальных презентаций как преподавателем (при проведении занятий</w:t>
      </w:r>
      <w:proofErr w:type="gramStart"/>
      <w:r w:rsidRPr="003C0E55">
        <w:rPr>
          <w:rFonts w:eastAsia="WenQuanYi Micro Hei"/>
        </w:rPr>
        <w:t>)</w:t>
      </w:r>
      <w:proofErr w:type="gramEnd"/>
      <w:r w:rsidRPr="003C0E55">
        <w:rPr>
          <w:rFonts w:eastAsia="WenQuanYi Micro Hei"/>
        </w:rPr>
        <w:t xml:space="preserve"> так и обучаемым при подготовке докладов для семинарского занятия.</w:t>
      </w:r>
    </w:p>
    <w:p w14:paraId="60FBF593" w14:textId="77777777" w:rsidR="00F42F59" w:rsidRPr="003C0E55" w:rsidRDefault="00F42F59" w:rsidP="00FB3428">
      <w:pPr>
        <w:ind w:firstLine="567"/>
        <w:jc w:val="both"/>
      </w:pPr>
      <w:r w:rsidRPr="003C0E55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14:paraId="3D08FE44" w14:textId="77777777" w:rsidR="00F42F59" w:rsidRDefault="00F42F59" w:rsidP="00FB3428">
      <w:pPr>
        <w:ind w:firstLine="567"/>
        <w:jc w:val="both"/>
        <w:rPr>
          <w:rFonts w:eastAsia="WenQuanYi Micro Hei"/>
        </w:rPr>
      </w:pPr>
      <w:r w:rsidRPr="003C0E55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1D0F45D4" w14:textId="77777777" w:rsidR="00F42F59" w:rsidRPr="003C0E55" w:rsidRDefault="00F42F59" w:rsidP="00F42F59">
      <w:pPr>
        <w:ind w:firstLine="567"/>
      </w:pPr>
    </w:p>
    <w:p w14:paraId="6DF6A8A9" w14:textId="75318ABA" w:rsidR="00F42F59" w:rsidRPr="003C0E55" w:rsidRDefault="00F42F59" w:rsidP="00F42F59">
      <w:pPr>
        <w:contextualSpacing/>
      </w:pPr>
      <w:r>
        <w:rPr>
          <w:rFonts w:eastAsia="WenQuanYi Micro Hei"/>
          <w:b/>
          <w:bCs/>
        </w:rPr>
        <w:t>9</w:t>
      </w:r>
      <w:r w:rsidRPr="003C0E55">
        <w:rPr>
          <w:rFonts w:eastAsia="WenQuanYi Micro Hei"/>
          <w:b/>
          <w:bCs/>
        </w:rPr>
        <w:t>.1. Требования к программному обеспечению учебного процесса</w:t>
      </w:r>
      <w:r w:rsidR="009A5D8F">
        <w:rPr>
          <w:rFonts w:eastAsia="WenQuanYi Micro Hei"/>
          <w:b/>
          <w:bCs/>
        </w:rPr>
        <w:t>:</w:t>
      </w:r>
    </w:p>
    <w:p w14:paraId="2AB142A6" w14:textId="77777777" w:rsidR="00F42F59" w:rsidRPr="003C0E55" w:rsidRDefault="00F42F59" w:rsidP="007B07F1">
      <w:pPr>
        <w:ind w:firstLine="360"/>
        <w:jc w:val="both"/>
      </w:pPr>
      <w:r w:rsidRPr="003C0E55">
        <w:rPr>
          <w:rFonts w:eastAsia="WenQuanYi Micro Hei"/>
        </w:rPr>
        <w:t xml:space="preserve">Для успешного освоения дисциплины, </w:t>
      </w:r>
      <w:r>
        <w:rPr>
          <w:rFonts w:eastAsia="WenQuanYi Micro Hei"/>
        </w:rPr>
        <w:t>обучающийся</w:t>
      </w:r>
      <w:r w:rsidRPr="003C0E55">
        <w:rPr>
          <w:rFonts w:eastAsia="WenQuanYi Micro Hei"/>
        </w:rPr>
        <w:t xml:space="preserve"> использует следующие программные средства:</w:t>
      </w:r>
    </w:p>
    <w:p w14:paraId="6D569978" w14:textId="77777777" w:rsidR="00F42F59" w:rsidRPr="003C0E55" w:rsidRDefault="00F42F59" w:rsidP="00F42F59">
      <w:pPr>
        <w:numPr>
          <w:ilvl w:val="0"/>
          <w:numId w:val="3"/>
        </w:numPr>
        <w:tabs>
          <w:tab w:val="left" w:pos="788"/>
        </w:tabs>
        <w:jc w:val="both"/>
      </w:pPr>
      <w:r w:rsidRPr="003C0E55">
        <w:rPr>
          <w:rFonts w:eastAsia="WenQuanYi Micro Hei"/>
        </w:rPr>
        <w:t>Windows 10 x64</w:t>
      </w:r>
    </w:p>
    <w:p w14:paraId="2E4A6F28" w14:textId="77777777" w:rsidR="00F42F59" w:rsidRPr="003C0E55" w:rsidRDefault="00F42F59" w:rsidP="00F42F59">
      <w:pPr>
        <w:numPr>
          <w:ilvl w:val="0"/>
          <w:numId w:val="3"/>
        </w:numPr>
        <w:tabs>
          <w:tab w:val="left" w:pos="788"/>
        </w:tabs>
        <w:jc w:val="both"/>
      </w:pPr>
      <w:proofErr w:type="spellStart"/>
      <w:r w:rsidRPr="003C0E55">
        <w:rPr>
          <w:rFonts w:eastAsia="WenQuanYi Micro Hei"/>
        </w:rPr>
        <w:t>MicrosoftOffice</w:t>
      </w:r>
      <w:proofErr w:type="spellEnd"/>
      <w:r w:rsidRPr="003C0E55">
        <w:rPr>
          <w:rFonts w:eastAsia="WenQuanYi Micro Hei"/>
        </w:rPr>
        <w:t xml:space="preserve"> 2016</w:t>
      </w:r>
    </w:p>
    <w:p w14:paraId="78970DFF" w14:textId="77777777" w:rsidR="00F42F59" w:rsidRPr="003C0E55" w:rsidRDefault="00F42F59" w:rsidP="00F42F59">
      <w:pPr>
        <w:numPr>
          <w:ilvl w:val="0"/>
          <w:numId w:val="3"/>
        </w:numPr>
        <w:tabs>
          <w:tab w:val="left" w:pos="788"/>
        </w:tabs>
        <w:jc w:val="both"/>
      </w:pPr>
      <w:proofErr w:type="spellStart"/>
      <w:r w:rsidRPr="003C0E55">
        <w:rPr>
          <w:rFonts w:eastAsia="WenQuanYi Micro Hei"/>
        </w:rPr>
        <w:t>LibreOffice</w:t>
      </w:r>
      <w:proofErr w:type="spellEnd"/>
    </w:p>
    <w:p w14:paraId="5600DFE1" w14:textId="77777777" w:rsidR="00F42F59" w:rsidRPr="003C0E55" w:rsidRDefault="00F42F59" w:rsidP="00F42F59">
      <w:pPr>
        <w:numPr>
          <w:ilvl w:val="0"/>
          <w:numId w:val="3"/>
        </w:numPr>
        <w:tabs>
          <w:tab w:val="left" w:pos="788"/>
        </w:tabs>
        <w:jc w:val="both"/>
      </w:pPr>
      <w:r w:rsidRPr="003C0E55">
        <w:rPr>
          <w:rFonts w:eastAsia="WenQuanYi Micro Hei"/>
        </w:rPr>
        <w:t>Firefox</w:t>
      </w:r>
    </w:p>
    <w:p w14:paraId="7A999878" w14:textId="77777777" w:rsidR="00F42F59" w:rsidRPr="003C0E55" w:rsidRDefault="00F42F59" w:rsidP="00F42F59">
      <w:pPr>
        <w:numPr>
          <w:ilvl w:val="0"/>
          <w:numId w:val="3"/>
        </w:numPr>
        <w:tabs>
          <w:tab w:val="left" w:pos="788"/>
        </w:tabs>
        <w:jc w:val="both"/>
      </w:pPr>
      <w:r w:rsidRPr="003C0E55">
        <w:rPr>
          <w:rFonts w:eastAsia="WenQuanYi Micro Hei"/>
        </w:rPr>
        <w:t>GIMP</w:t>
      </w:r>
    </w:p>
    <w:p w14:paraId="717B3CB6" w14:textId="77777777" w:rsidR="00F42F59" w:rsidRPr="003C0E55" w:rsidRDefault="00F42F59" w:rsidP="00F42F59">
      <w:pPr>
        <w:tabs>
          <w:tab w:val="left" w:pos="3975"/>
          <w:tab w:val="center" w:pos="5352"/>
        </w:tabs>
      </w:pPr>
    </w:p>
    <w:p w14:paraId="1FD4FB8B" w14:textId="77777777" w:rsidR="00F42F59" w:rsidRPr="003C0E55" w:rsidRDefault="00F42F59" w:rsidP="00F42F59">
      <w:pPr>
        <w:contextualSpacing/>
      </w:pPr>
      <w:r>
        <w:rPr>
          <w:rFonts w:eastAsia="WenQuanYi Micro Hei"/>
          <w:b/>
          <w:color w:val="000000"/>
        </w:rPr>
        <w:t>9</w:t>
      </w:r>
      <w:r w:rsidRPr="00EC15E4">
        <w:rPr>
          <w:rFonts w:eastAsia="WenQuanYi Micro Hei"/>
          <w:b/>
          <w:color w:val="000000"/>
        </w:rPr>
        <w:t>.2</w:t>
      </w:r>
      <w:r>
        <w:rPr>
          <w:rFonts w:eastAsia="WenQuanYi Micro Hei"/>
          <w:b/>
          <w:color w:val="000000"/>
        </w:rPr>
        <w:t>.</w:t>
      </w:r>
      <w:r w:rsidRPr="00EC15E4">
        <w:rPr>
          <w:rFonts w:eastAsia="WenQuanYi Micro Hei"/>
          <w:b/>
          <w:color w:val="000000"/>
        </w:rPr>
        <w:t xml:space="preserve"> Информационно-справочные</w:t>
      </w:r>
      <w:r>
        <w:rPr>
          <w:rFonts w:eastAsia="WenQuanYi Micro Hei"/>
          <w:b/>
          <w:color w:val="000000"/>
        </w:rPr>
        <w:t xml:space="preserve"> </w:t>
      </w:r>
      <w:r w:rsidRPr="00EC15E4">
        <w:rPr>
          <w:rFonts w:eastAsia="WenQuanYi Micro Hei"/>
          <w:b/>
          <w:color w:val="000000"/>
        </w:rPr>
        <w:t>системы</w:t>
      </w:r>
      <w:r>
        <w:rPr>
          <w:rFonts w:eastAsia="WenQuanYi Micro Hei"/>
          <w:b/>
          <w:color w:val="000000"/>
        </w:rPr>
        <w:t xml:space="preserve"> (при необходимости)</w:t>
      </w:r>
      <w:r w:rsidRPr="00EC15E4">
        <w:rPr>
          <w:rFonts w:eastAsia="WenQuanYi Micro Hei"/>
          <w:b/>
          <w:color w:val="000000"/>
        </w:rPr>
        <w:t>:</w:t>
      </w:r>
    </w:p>
    <w:p w14:paraId="48C2CCDA" w14:textId="0E12A435" w:rsidR="00F42F59" w:rsidRPr="003C0E55" w:rsidRDefault="00F42F59" w:rsidP="00F42F59">
      <w:pPr>
        <w:ind w:left="760"/>
      </w:pPr>
      <w:r w:rsidRPr="003C0E55">
        <w:rPr>
          <w:rFonts w:eastAsia="WenQuanYi Micro Hei"/>
        </w:rPr>
        <w:t>Не используются</w:t>
      </w:r>
      <w:r w:rsidR="004662A8">
        <w:rPr>
          <w:rFonts w:eastAsia="WenQuanYi Micro Hei"/>
        </w:rPr>
        <w:t>.</w:t>
      </w:r>
    </w:p>
    <w:p w14:paraId="7D12B1F9" w14:textId="77777777" w:rsidR="00241106" w:rsidRPr="003C0E55" w:rsidRDefault="00241106" w:rsidP="00F42F59">
      <w:pPr>
        <w:rPr>
          <w:b/>
          <w:bCs/>
        </w:rPr>
      </w:pPr>
    </w:p>
    <w:p w14:paraId="60E3D373" w14:textId="08A3ECB9" w:rsidR="00F42F59" w:rsidRDefault="00F42F59" w:rsidP="00F42F59">
      <w:pPr>
        <w:rPr>
          <w:b/>
          <w:bCs/>
          <w:color w:val="000000"/>
          <w:spacing w:val="5"/>
        </w:rPr>
      </w:pPr>
      <w:r>
        <w:rPr>
          <w:b/>
          <w:bCs/>
        </w:rPr>
        <w:t>10</w:t>
      </w:r>
      <w:r w:rsidRPr="003C0E55">
        <w:rPr>
          <w:b/>
          <w:bCs/>
        </w:rPr>
        <w:t xml:space="preserve">. </w:t>
      </w:r>
      <w:r w:rsidRPr="003C0E55">
        <w:rPr>
          <w:b/>
          <w:bCs/>
          <w:color w:val="000000"/>
          <w:spacing w:val="5"/>
        </w:rPr>
        <w:t>МАТЕРИАЛЬНО-ТЕХНИЧЕСКОЕ ОБЕСПЕЧЕНИЕ ДИСЦИПЛИНЫ</w:t>
      </w:r>
      <w:r w:rsidR="009A5D8F">
        <w:rPr>
          <w:b/>
          <w:bCs/>
          <w:color w:val="000000"/>
          <w:spacing w:val="5"/>
        </w:rPr>
        <w:t>:</w:t>
      </w:r>
    </w:p>
    <w:p w14:paraId="1F33D1C0" w14:textId="77777777" w:rsidR="00F42F59" w:rsidRPr="003C0E55" w:rsidRDefault="00F42F59" w:rsidP="00F42F59"/>
    <w:p w14:paraId="2202669A" w14:textId="77777777" w:rsidR="00F42F59" w:rsidRPr="003C0E55" w:rsidRDefault="00F42F59" w:rsidP="00FB3428">
      <w:pPr>
        <w:ind w:firstLine="527"/>
        <w:jc w:val="both"/>
      </w:pPr>
      <w:r w:rsidRPr="003C0E55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5126F018" w14:textId="77777777" w:rsidR="00F42F59" w:rsidRPr="003C0E55" w:rsidRDefault="00F42F59" w:rsidP="00FB3428">
      <w:pPr>
        <w:ind w:firstLine="527"/>
        <w:jc w:val="both"/>
      </w:pPr>
      <w:r w:rsidRPr="003C0E55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5DD5B3DD" w14:textId="77777777" w:rsidR="00F42F59" w:rsidRPr="003C0E55" w:rsidRDefault="00F42F59" w:rsidP="00FB3428">
      <w:pPr>
        <w:ind w:firstLine="527"/>
        <w:jc w:val="both"/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14BB628F" w14:textId="77777777" w:rsidR="00F42F59" w:rsidRPr="00AB1514" w:rsidRDefault="00F42F59" w:rsidP="00AB1514">
      <w:pPr>
        <w:tabs>
          <w:tab w:val="left" w:pos="0"/>
        </w:tabs>
        <w:spacing w:line="100" w:lineRule="atLeast"/>
        <w:ind w:firstLine="567"/>
        <w:jc w:val="both"/>
        <w:rPr>
          <w:szCs w:val="20"/>
        </w:rPr>
      </w:pPr>
    </w:p>
    <w:p w14:paraId="6E1C4D60" w14:textId="3A30D0CA" w:rsidR="0040064D" w:rsidRDefault="0040064D">
      <w:pPr>
        <w:suppressAutoHyphens w:val="0"/>
        <w:spacing w:after="160" w:line="259" w:lineRule="auto"/>
      </w:pPr>
      <w:r>
        <w:br w:type="page"/>
      </w:r>
    </w:p>
    <w:p w14:paraId="3F5BCF9B" w14:textId="7514C926" w:rsidR="00BB1D65" w:rsidRDefault="00BB1D65" w:rsidP="00BB1D65">
      <w:pPr>
        <w:spacing w:line="360" w:lineRule="auto"/>
        <w:rPr>
          <w:b/>
          <w:caps/>
        </w:rPr>
      </w:pPr>
      <w:r>
        <w:rPr>
          <w:b/>
        </w:rPr>
        <w:lastRenderedPageBreak/>
        <w:t xml:space="preserve">4. </w:t>
      </w:r>
      <w:r>
        <w:rPr>
          <w:b/>
          <w:caps/>
        </w:rPr>
        <w:t>Содержание дисциплины:</w:t>
      </w:r>
    </w:p>
    <w:p w14:paraId="3975A2DA" w14:textId="77777777" w:rsidR="00D30BE8" w:rsidRDefault="00D30BE8" w:rsidP="00BB1D65">
      <w:pPr>
        <w:spacing w:line="360" w:lineRule="auto"/>
        <w:rPr>
          <w:b/>
          <w:caps/>
        </w:rPr>
      </w:pPr>
    </w:p>
    <w:p w14:paraId="4038444D" w14:textId="536A48F9" w:rsidR="00BB1D65" w:rsidRDefault="00BB1D65" w:rsidP="00BB1D65">
      <w:pPr>
        <w:spacing w:line="100" w:lineRule="atLeast"/>
        <w:jc w:val="both"/>
        <w:rPr>
          <w:b/>
          <w:color w:val="000000"/>
        </w:rPr>
      </w:pPr>
      <w:r>
        <w:rPr>
          <w:b/>
          <w:color w:val="000000"/>
        </w:rPr>
        <w:t>ФРАНЦУЗСКИЙ ЯЗЫК</w:t>
      </w:r>
    </w:p>
    <w:p w14:paraId="2F7E6807" w14:textId="77777777" w:rsidR="00C31B9C" w:rsidRDefault="00C31B9C" w:rsidP="00BB1D65">
      <w:pPr>
        <w:spacing w:line="100" w:lineRule="atLeast"/>
        <w:jc w:val="both"/>
        <w:rPr>
          <w:b/>
          <w:color w:val="000000"/>
        </w:rPr>
      </w:pPr>
    </w:p>
    <w:p w14:paraId="49A11364" w14:textId="77777777" w:rsidR="00BB1D65" w:rsidRDefault="00BB1D65" w:rsidP="00BB1D65">
      <w:pPr>
        <w:spacing w:line="100" w:lineRule="atLeast"/>
        <w:ind w:firstLine="708"/>
        <w:jc w:val="both"/>
      </w:pPr>
      <w: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4371BFDD" w14:textId="77777777" w:rsidR="00BB1D65" w:rsidRDefault="00BB1D65" w:rsidP="00BB1D65">
      <w:pPr>
        <w:spacing w:line="100" w:lineRule="atLeast"/>
        <w:ind w:firstLine="708"/>
        <w:jc w:val="both"/>
        <w:rPr>
          <w:b/>
        </w:rPr>
      </w:pPr>
    </w:p>
    <w:p w14:paraId="7DDA67A2" w14:textId="77777777" w:rsidR="00BB1D65" w:rsidRDefault="00BB1D65" w:rsidP="00BB1D65">
      <w:pPr>
        <w:rPr>
          <w:b/>
        </w:rPr>
      </w:pPr>
      <w:r>
        <w:rPr>
          <w:b/>
          <w:color w:val="000000"/>
        </w:rPr>
        <w:t xml:space="preserve">4.1 </w:t>
      </w:r>
      <w:r>
        <w:rPr>
          <w:b/>
        </w:rPr>
        <w:t>Блоки (разделы) дисциплины:</w:t>
      </w:r>
    </w:p>
    <w:p w14:paraId="3EC6B6B3" w14:textId="77777777" w:rsidR="00BB1D65" w:rsidRDefault="00BB1D65" w:rsidP="00BB1D65"/>
    <w:tbl>
      <w:tblPr>
        <w:tblStyle w:val="a8"/>
        <w:tblW w:w="9351" w:type="dxa"/>
        <w:tblLook w:val="04A0" w:firstRow="1" w:lastRow="0" w:firstColumn="1" w:lastColumn="0" w:noHBand="0" w:noVBand="1"/>
      </w:tblPr>
      <w:tblGrid>
        <w:gridCol w:w="988"/>
        <w:gridCol w:w="8363"/>
      </w:tblGrid>
      <w:tr w:rsidR="00BB1D65" w14:paraId="6F757C55" w14:textId="77777777" w:rsidTr="00BB1D65">
        <w:tc>
          <w:tcPr>
            <w:tcW w:w="988" w:type="dxa"/>
          </w:tcPr>
          <w:p w14:paraId="685BCCD0" w14:textId="77777777" w:rsidR="00BB1D65" w:rsidRDefault="00BB1D65" w:rsidP="00BB1D65">
            <w:pPr>
              <w:spacing w:line="100" w:lineRule="atLeast"/>
            </w:pPr>
            <w:r>
              <w:t>№</w:t>
            </w:r>
          </w:p>
        </w:tc>
        <w:tc>
          <w:tcPr>
            <w:tcW w:w="8363" w:type="dxa"/>
          </w:tcPr>
          <w:p w14:paraId="24CD34F6" w14:textId="77777777" w:rsidR="00BB1D65" w:rsidRDefault="00BB1D65" w:rsidP="00BB1D65">
            <w:pPr>
              <w:spacing w:line="100" w:lineRule="atLeast"/>
            </w:pPr>
            <w:r>
              <w:rPr>
                <w:color w:val="000000"/>
              </w:rPr>
              <w:t>Наименование блока (раздела) дисциплины</w:t>
            </w:r>
          </w:p>
        </w:tc>
      </w:tr>
      <w:tr w:rsidR="00BB1D65" w14:paraId="08FA1FB0" w14:textId="77777777" w:rsidTr="00BB1D65">
        <w:tc>
          <w:tcPr>
            <w:tcW w:w="9351" w:type="dxa"/>
            <w:gridSpan w:val="2"/>
          </w:tcPr>
          <w:p w14:paraId="092FC736" w14:textId="77777777" w:rsidR="00BB1D65" w:rsidRDefault="00BB1D65" w:rsidP="00BB1D65">
            <w:pPr>
              <w:spacing w:line="100" w:lineRule="atLeast"/>
            </w:pPr>
            <w:r>
              <w:t>1 курс 1, 2 семестры</w:t>
            </w:r>
          </w:p>
        </w:tc>
      </w:tr>
      <w:tr w:rsidR="00BB1D65" w14:paraId="60428419" w14:textId="77777777" w:rsidTr="00BB1D65">
        <w:tc>
          <w:tcPr>
            <w:tcW w:w="988" w:type="dxa"/>
          </w:tcPr>
          <w:p w14:paraId="7E9E57D5" w14:textId="77777777" w:rsidR="00BB1D65" w:rsidRDefault="00BB1D65" w:rsidP="00BB1D65">
            <w:pPr>
              <w:spacing w:line="100" w:lineRule="atLeast"/>
            </w:pPr>
            <w:r>
              <w:t>1.</w:t>
            </w:r>
          </w:p>
        </w:tc>
        <w:tc>
          <w:tcPr>
            <w:tcW w:w="8363" w:type="dxa"/>
          </w:tcPr>
          <w:p w14:paraId="1B9C8FBA" w14:textId="77777777" w:rsidR="00BB1D65" w:rsidRDefault="00BB1D65" w:rsidP="00BB1D65">
            <w:pPr>
              <w:spacing w:line="100" w:lineRule="atLeast"/>
            </w:pPr>
            <w:r>
              <w:t xml:space="preserve">Знакомство </w:t>
            </w:r>
          </w:p>
        </w:tc>
      </w:tr>
      <w:tr w:rsidR="00BB1D65" w14:paraId="665714A3" w14:textId="77777777" w:rsidTr="00BB1D65">
        <w:tc>
          <w:tcPr>
            <w:tcW w:w="988" w:type="dxa"/>
          </w:tcPr>
          <w:p w14:paraId="72D28F64" w14:textId="77777777" w:rsidR="00BB1D65" w:rsidRDefault="00BB1D65" w:rsidP="00BB1D65">
            <w:pPr>
              <w:spacing w:line="100" w:lineRule="atLeast"/>
            </w:pPr>
            <w:r>
              <w:t>2.</w:t>
            </w:r>
          </w:p>
        </w:tc>
        <w:tc>
          <w:tcPr>
            <w:tcW w:w="8363" w:type="dxa"/>
          </w:tcPr>
          <w:p w14:paraId="12D3E724" w14:textId="77777777" w:rsidR="00BB1D65" w:rsidRDefault="00BB1D65" w:rsidP="00BB1D65">
            <w:pPr>
              <w:spacing w:line="100" w:lineRule="atLeast"/>
            </w:pPr>
            <w:r>
              <w:rPr>
                <w:color w:val="000000"/>
              </w:rPr>
              <w:t>О себе и близких</w:t>
            </w:r>
          </w:p>
        </w:tc>
      </w:tr>
      <w:tr w:rsidR="00BB1D65" w14:paraId="56A8AB9A" w14:textId="77777777" w:rsidTr="00BB1D65">
        <w:tc>
          <w:tcPr>
            <w:tcW w:w="988" w:type="dxa"/>
          </w:tcPr>
          <w:p w14:paraId="35BF92C6" w14:textId="77777777" w:rsidR="00BB1D65" w:rsidRDefault="00BB1D65" w:rsidP="00BB1D65">
            <w:pPr>
              <w:spacing w:line="100" w:lineRule="atLeast"/>
            </w:pPr>
            <w:r>
              <w:t>3.</w:t>
            </w:r>
          </w:p>
        </w:tc>
        <w:tc>
          <w:tcPr>
            <w:tcW w:w="8363" w:type="dxa"/>
          </w:tcPr>
          <w:p w14:paraId="116E7C71" w14:textId="77777777" w:rsidR="00BB1D65" w:rsidRDefault="00BB1D65" w:rsidP="00BB1D65">
            <w:pPr>
              <w:spacing w:line="100" w:lineRule="atLeast"/>
            </w:pPr>
            <w:r>
              <w:rPr>
                <w:color w:val="000000"/>
              </w:rPr>
              <w:t>Семья и друзья</w:t>
            </w:r>
          </w:p>
        </w:tc>
      </w:tr>
      <w:tr w:rsidR="00BB1D65" w14:paraId="7C76E453" w14:textId="77777777" w:rsidTr="00BB1D65">
        <w:tc>
          <w:tcPr>
            <w:tcW w:w="988" w:type="dxa"/>
          </w:tcPr>
          <w:p w14:paraId="1FCC27C3" w14:textId="77777777" w:rsidR="00BB1D65" w:rsidRDefault="00BB1D65" w:rsidP="00BB1D65">
            <w:pPr>
              <w:spacing w:line="100" w:lineRule="atLeast"/>
            </w:pPr>
            <w:r>
              <w:t>4.</w:t>
            </w:r>
          </w:p>
        </w:tc>
        <w:tc>
          <w:tcPr>
            <w:tcW w:w="8363" w:type="dxa"/>
          </w:tcPr>
          <w:p w14:paraId="761E1E22" w14:textId="77777777" w:rsidR="00BB1D65" w:rsidRDefault="00BB1D65" w:rsidP="00BB1D65">
            <w:pPr>
              <w:spacing w:line="100" w:lineRule="atLeast"/>
            </w:pPr>
            <w:r>
              <w:rPr>
                <w:color w:val="000000"/>
              </w:rPr>
              <w:t>Внешность и характер</w:t>
            </w:r>
          </w:p>
        </w:tc>
      </w:tr>
      <w:tr w:rsidR="00BB1D65" w14:paraId="1E5CC73E" w14:textId="77777777" w:rsidTr="00BB1D65">
        <w:tc>
          <w:tcPr>
            <w:tcW w:w="988" w:type="dxa"/>
          </w:tcPr>
          <w:p w14:paraId="78224C98" w14:textId="77777777" w:rsidR="00BB1D65" w:rsidRDefault="00BB1D65" w:rsidP="00BB1D65">
            <w:pPr>
              <w:spacing w:line="100" w:lineRule="atLeast"/>
            </w:pPr>
            <w:r>
              <w:t>5.</w:t>
            </w:r>
          </w:p>
        </w:tc>
        <w:tc>
          <w:tcPr>
            <w:tcW w:w="8363" w:type="dxa"/>
          </w:tcPr>
          <w:p w14:paraId="56E15A94" w14:textId="77777777" w:rsidR="00BB1D65" w:rsidRDefault="00BB1D65" w:rsidP="00BB1D65">
            <w:pPr>
              <w:spacing w:line="100" w:lineRule="atLeast"/>
            </w:pPr>
            <w:r>
              <w:t>Распорядок дня</w:t>
            </w:r>
          </w:p>
        </w:tc>
      </w:tr>
      <w:tr w:rsidR="00BB1D65" w14:paraId="75FFF887" w14:textId="77777777" w:rsidTr="00BB1D65">
        <w:tc>
          <w:tcPr>
            <w:tcW w:w="988" w:type="dxa"/>
          </w:tcPr>
          <w:p w14:paraId="68546971" w14:textId="77777777" w:rsidR="00BB1D65" w:rsidRDefault="00BB1D65" w:rsidP="00BB1D65">
            <w:pPr>
              <w:spacing w:line="100" w:lineRule="atLeast"/>
            </w:pPr>
            <w:r>
              <w:t>6.</w:t>
            </w:r>
          </w:p>
        </w:tc>
        <w:tc>
          <w:tcPr>
            <w:tcW w:w="8363" w:type="dxa"/>
          </w:tcPr>
          <w:p w14:paraId="095DFEAD" w14:textId="77777777" w:rsidR="00BB1D65" w:rsidRDefault="00BB1D65" w:rsidP="00BB1D65">
            <w:pPr>
              <w:spacing w:line="100" w:lineRule="atLeast"/>
            </w:pPr>
            <w:r>
              <w:rPr>
                <w:color w:val="000000"/>
              </w:rPr>
              <w:t>Мой рабочий день</w:t>
            </w:r>
          </w:p>
        </w:tc>
      </w:tr>
      <w:tr w:rsidR="00BB1D65" w14:paraId="6BF99470" w14:textId="77777777" w:rsidTr="00BB1D65">
        <w:tc>
          <w:tcPr>
            <w:tcW w:w="988" w:type="dxa"/>
          </w:tcPr>
          <w:p w14:paraId="77EE5065" w14:textId="77777777" w:rsidR="00BB1D65" w:rsidRDefault="00BB1D65" w:rsidP="00BB1D65">
            <w:pPr>
              <w:spacing w:line="100" w:lineRule="atLeast"/>
            </w:pPr>
            <w:r>
              <w:t>7.</w:t>
            </w:r>
          </w:p>
        </w:tc>
        <w:tc>
          <w:tcPr>
            <w:tcW w:w="8363" w:type="dxa"/>
          </w:tcPr>
          <w:p w14:paraId="0C8F2E8D" w14:textId="77777777" w:rsidR="00BB1D65" w:rsidRDefault="00BB1D65" w:rsidP="00BB1D65">
            <w:pPr>
              <w:spacing w:line="100" w:lineRule="atLeast"/>
            </w:pPr>
            <w:r>
              <w:rPr>
                <w:color w:val="000000"/>
              </w:rPr>
              <w:t>Досуг. Мой свободный день</w:t>
            </w:r>
            <w:r>
              <w:t xml:space="preserve"> </w:t>
            </w:r>
          </w:p>
        </w:tc>
      </w:tr>
      <w:tr w:rsidR="00BB1D65" w14:paraId="48B28375" w14:textId="77777777" w:rsidTr="00BB1D65">
        <w:tc>
          <w:tcPr>
            <w:tcW w:w="988" w:type="dxa"/>
          </w:tcPr>
          <w:p w14:paraId="60C075E3" w14:textId="77777777" w:rsidR="00BB1D65" w:rsidRDefault="00BB1D65" w:rsidP="00BB1D65">
            <w:pPr>
              <w:spacing w:line="100" w:lineRule="atLeast"/>
            </w:pPr>
            <w:r>
              <w:t>8.</w:t>
            </w:r>
          </w:p>
        </w:tc>
        <w:tc>
          <w:tcPr>
            <w:tcW w:w="8363" w:type="dxa"/>
          </w:tcPr>
          <w:p w14:paraId="52776034" w14:textId="77777777" w:rsidR="00BB1D65" w:rsidRDefault="00BB1D65" w:rsidP="00BB1D65">
            <w:pPr>
              <w:spacing w:line="100" w:lineRule="atLeast"/>
            </w:pPr>
            <w:r>
              <w:t xml:space="preserve">Жильё. </w:t>
            </w:r>
            <w:r>
              <w:rPr>
                <w:color w:val="000000"/>
              </w:rPr>
              <w:t>Мой дом. Моя квартира</w:t>
            </w:r>
          </w:p>
        </w:tc>
      </w:tr>
      <w:tr w:rsidR="00BB1D65" w14:paraId="11D4CA8F" w14:textId="77777777" w:rsidTr="00BB1D65">
        <w:tc>
          <w:tcPr>
            <w:tcW w:w="9351" w:type="dxa"/>
            <w:gridSpan w:val="2"/>
          </w:tcPr>
          <w:p w14:paraId="0369EDCF" w14:textId="77777777" w:rsidR="00BB1D65" w:rsidRDefault="00BB1D65" w:rsidP="00BB1D65">
            <w:pPr>
              <w:spacing w:line="100" w:lineRule="atLeast"/>
            </w:pPr>
            <w:r>
              <w:t>2 курс 3 семестр</w:t>
            </w:r>
          </w:p>
        </w:tc>
      </w:tr>
      <w:tr w:rsidR="00BB1D65" w14:paraId="2769B8B8" w14:textId="77777777" w:rsidTr="00BB1D65">
        <w:tc>
          <w:tcPr>
            <w:tcW w:w="988" w:type="dxa"/>
          </w:tcPr>
          <w:p w14:paraId="2B6B97CF" w14:textId="77777777" w:rsidR="00BB1D65" w:rsidRDefault="00BB1D65" w:rsidP="00BB1D65">
            <w:pPr>
              <w:spacing w:line="100" w:lineRule="atLeast"/>
            </w:pPr>
            <w:r>
              <w:t xml:space="preserve">9. </w:t>
            </w:r>
          </w:p>
        </w:tc>
        <w:tc>
          <w:tcPr>
            <w:tcW w:w="8363" w:type="dxa"/>
          </w:tcPr>
          <w:p w14:paraId="59AB9B17" w14:textId="77777777" w:rsidR="00BB1D65" w:rsidRDefault="00BB1D65" w:rsidP="00BB1D65">
            <w:pPr>
              <w:spacing w:line="100" w:lineRule="atLeast"/>
            </w:pPr>
            <w:r>
              <w:rPr>
                <w:color w:val="000000"/>
              </w:rPr>
              <w:t>Ведение домашнего хозяйства. Уборка</w:t>
            </w:r>
          </w:p>
        </w:tc>
      </w:tr>
      <w:tr w:rsidR="00BB1D65" w14:paraId="7225C377" w14:textId="77777777" w:rsidTr="00BB1D65">
        <w:tc>
          <w:tcPr>
            <w:tcW w:w="988" w:type="dxa"/>
          </w:tcPr>
          <w:p w14:paraId="1DE02BE2" w14:textId="77777777" w:rsidR="00BB1D65" w:rsidRDefault="00BB1D65" w:rsidP="00BB1D65">
            <w:pPr>
              <w:spacing w:line="100" w:lineRule="atLeast"/>
            </w:pPr>
            <w:r>
              <w:t>10.</w:t>
            </w:r>
          </w:p>
        </w:tc>
        <w:tc>
          <w:tcPr>
            <w:tcW w:w="8363" w:type="dxa"/>
          </w:tcPr>
          <w:p w14:paraId="3C004A0E" w14:textId="77777777" w:rsidR="00BB1D65" w:rsidRDefault="00BB1D65" w:rsidP="00BB1D65">
            <w:pPr>
              <w:spacing w:line="100" w:lineRule="atLeast"/>
            </w:pPr>
            <w:r>
              <w:rPr>
                <w:color w:val="000000"/>
              </w:rPr>
              <w:t xml:space="preserve">В городе                 </w:t>
            </w:r>
          </w:p>
        </w:tc>
      </w:tr>
      <w:tr w:rsidR="00BB1D65" w14:paraId="3A286CDB" w14:textId="77777777" w:rsidTr="00BB1D65">
        <w:tc>
          <w:tcPr>
            <w:tcW w:w="988" w:type="dxa"/>
          </w:tcPr>
          <w:p w14:paraId="2DC897E7" w14:textId="77777777" w:rsidR="00BB1D65" w:rsidRDefault="00BB1D65" w:rsidP="00BB1D65">
            <w:pPr>
              <w:spacing w:line="100" w:lineRule="atLeast"/>
            </w:pPr>
            <w:r>
              <w:t>11.</w:t>
            </w:r>
          </w:p>
        </w:tc>
        <w:tc>
          <w:tcPr>
            <w:tcW w:w="8363" w:type="dxa"/>
          </w:tcPr>
          <w:p w14:paraId="03785383" w14:textId="77777777" w:rsidR="00BB1D65" w:rsidRDefault="00BB1D65" w:rsidP="00BB1D65">
            <w:pPr>
              <w:spacing w:line="100" w:lineRule="atLeast"/>
            </w:pPr>
            <w:r>
              <w:rPr>
                <w:color w:val="000000"/>
              </w:rPr>
              <w:t>Магазины. Универмаги</w:t>
            </w:r>
            <w:r>
              <w:t xml:space="preserve">            </w:t>
            </w:r>
          </w:p>
        </w:tc>
      </w:tr>
      <w:tr w:rsidR="00BB1D65" w14:paraId="0A6456C6" w14:textId="77777777" w:rsidTr="00BB1D65">
        <w:tc>
          <w:tcPr>
            <w:tcW w:w="988" w:type="dxa"/>
          </w:tcPr>
          <w:p w14:paraId="3BE4E41A" w14:textId="77777777" w:rsidR="00BB1D65" w:rsidRDefault="00BB1D65" w:rsidP="00BB1D65">
            <w:pPr>
              <w:spacing w:line="100" w:lineRule="atLeast"/>
            </w:pPr>
            <w:r>
              <w:t>12.</w:t>
            </w:r>
          </w:p>
        </w:tc>
        <w:tc>
          <w:tcPr>
            <w:tcW w:w="8363" w:type="dxa"/>
          </w:tcPr>
          <w:p w14:paraId="570F8B6A" w14:textId="77777777" w:rsidR="00BB1D65" w:rsidRDefault="00BB1D65" w:rsidP="00BB1D65">
            <w:pPr>
              <w:spacing w:line="100" w:lineRule="atLeast"/>
            </w:pPr>
            <w:r>
              <w:rPr>
                <w:color w:val="000000"/>
              </w:rPr>
              <w:t xml:space="preserve">Покупки в супермаркете. </w:t>
            </w:r>
            <w:r>
              <w:t>Гастрономия</w:t>
            </w:r>
            <w:r>
              <w:rPr>
                <w:color w:val="000000"/>
              </w:rPr>
              <w:t xml:space="preserve">               </w:t>
            </w:r>
          </w:p>
        </w:tc>
      </w:tr>
      <w:tr w:rsidR="00BB1D65" w14:paraId="25F5968E" w14:textId="77777777" w:rsidTr="00BB1D65">
        <w:tc>
          <w:tcPr>
            <w:tcW w:w="988" w:type="dxa"/>
          </w:tcPr>
          <w:p w14:paraId="4661A7AC" w14:textId="77777777" w:rsidR="00BB1D65" w:rsidRDefault="00BB1D65" w:rsidP="00BB1D65">
            <w:pPr>
              <w:spacing w:line="100" w:lineRule="atLeast"/>
            </w:pPr>
            <w:r>
              <w:t>13.</w:t>
            </w:r>
          </w:p>
        </w:tc>
        <w:tc>
          <w:tcPr>
            <w:tcW w:w="8363" w:type="dxa"/>
          </w:tcPr>
          <w:p w14:paraId="2B6A3EBD" w14:textId="77777777" w:rsidR="00BB1D65" w:rsidRDefault="00BB1D65" w:rsidP="00BB1D65">
            <w:pPr>
              <w:spacing w:line="100" w:lineRule="atLeast"/>
            </w:pPr>
            <w:r>
              <w:rPr>
                <w:color w:val="000000"/>
              </w:rPr>
              <w:t>Ресторан. Кафе</w:t>
            </w:r>
            <w:r>
              <w:t xml:space="preserve">                     </w:t>
            </w:r>
          </w:p>
        </w:tc>
      </w:tr>
      <w:tr w:rsidR="00BB1D65" w14:paraId="58BCDC78" w14:textId="77777777" w:rsidTr="00BB1D65">
        <w:tc>
          <w:tcPr>
            <w:tcW w:w="988" w:type="dxa"/>
          </w:tcPr>
          <w:p w14:paraId="599D7A69" w14:textId="77777777" w:rsidR="00BB1D65" w:rsidRDefault="00BB1D65" w:rsidP="00BB1D65">
            <w:pPr>
              <w:spacing w:line="100" w:lineRule="atLeast"/>
            </w:pPr>
            <w:r>
              <w:t>14.</w:t>
            </w:r>
          </w:p>
        </w:tc>
        <w:tc>
          <w:tcPr>
            <w:tcW w:w="8363" w:type="dxa"/>
          </w:tcPr>
          <w:p w14:paraId="096DEA29" w14:textId="77777777" w:rsidR="00BB1D65" w:rsidRDefault="00BB1D65" w:rsidP="00BB1D65">
            <w:pPr>
              <w:spacing w:line="100" w:lineRule="atLeast"/>
            </w:pPr>
            <w:r>
              <w:t xml:space="preserve">Погода                  </w:t>
            </w:r>
          </w:p>
        </w:tc>
      </w:tr>
      <w:tr w:rsidR="00BB1D65" w14:paraId="691D7D22" w14:textId="77777777" w:rsidTr="00BB1D65">
        <w:tc>
          <w:tcPr>
            <w:tcW w:w="988" w:type="dxa"/>
          </w:tcPr>
          <w:p w14:paraId="6062BC90" w14:textId="77777777" w:rsidR="00BB1D65" w:rsidRDefault="00BB1D65" w:rsidP="00BB1D65">
            <w:pPr>
              <w:spacing w:line="100" w:lineRule="atLeast"/>
            </w:pPr>
            <w:r>
              <w:t xml:space="preserve">15 </w:t>
            </w:r>
          </w:p>
        </w:tc>
        <w:tc>
          <w:tcPr>
            <w:tcW w:w="8363" w:type="dxa"/>
          </w:tcPr>
          <w:p w14:paraId="46E8B967" w14:textId="77777777" w:rsidR="00BB1D65" w:rsidRDefault="00BB1D65" w:rsidP="00BB1D65">
            <w:pPr>
              <w:spacing w:line="100" w:lineRule="atLeast"/>
            </w:pPr>
            <w:r>
              <w:rPr>
                <w:color w:val="000000"/>
              </w:rPr>
              <w:t>Праздники</w:t>
            </w:r>
            <w:r>
              <w:t xml:space="preserve">                 </w:t>
            </w:r>
          </w:p>
        </w:tc>
      </w:tr>
      <w:tr w:rsidR="00BB1D65" w14:paraId="65518FD9" w14:textId="77777777" w:rsidTr="00BB1D65">
        <w:tc>
          <w:tcPr>
            <w:tcW w:w="988" w:type="dxa"/>
          </w:tcPr>
          <w:p w14:paraId="2B565D97" w14:textId="77777777" w:rsidR="00BB1D65" w:rsidRDefault="00BB1D65" w:rsidP="00BB1D65">
            <w:pPr>
              <w:spacing w:line="100" w:lineRule="atLeast"/>
            </w:pPr>
            <w:r>
              <w:t xml:space="preserve">16 </w:t>
            </w:r>
          </w:p>
        </w:tc>
        <w:tc>
          <w:tcPr>
            <w:tcW w:w="8363" w:type="dxa"/>
          </w:tcPr>
          <w:p w14:paraId="2B513456" w14:textId="77777777" w:rsidR="00BB1D65" w:rsidRDefault="00BB1D65" w:rsidP="00BB1D65">
            <w:pPr>
              <w:spacing w:line="100" w:lineRule="atLeast"/>
            </w:pPr>
            <w:r>
              <w:t>Путешествия. Каникулы. Отпуск</w:t>
            </w:r>
          </w:p>
        </w:tc>
      </w:tr>
      <w:tr w:rsidR="00BB1D65" w14:paraId="2B406483" w14:textId="77777777" w:rsidTr="00BB1D65">
        <w:tc>
          <w:tcPr>
            <w:tcW w:w="9351" w:type="dxa"/>
            <w:gridSpan w:val="2"/>
          </w:tcPr>
          <w:p w14:paraId="0508520D" w14:textId="77777777" w:rsidR="00BB1D65" w:rsidRDefault="00BB1D65" w:rsidP="00BB1D65">
            <w:pPr>
              <w:spacing w:line="100" w:lineRule="atLeast"/>
            </w:pPr>
            <w:r>
              <w:t>2 курс 4 семестр</w:t>
            </w:r>
          </w:p>
        </w:tc>
      </w:tr>
      <w:tr w:rsidR="00BB1D65" w14:paraId="619F64F7" w14:textId="77777777" w:rsidTr="00BB1D65">
        <w:tc>
          <w:tcPr>
            <w:tcW w:w="988" w:type="dxa"/>
          </w:tcPr>
          <w:p w14:paraId="605CBA5F" w14:textId="77777777" w:rsidR="00BB1D65" w:rsidRDefault="00BB1D65" w:rsidP="00BB1D65">
            <w:pPr>
              <w:spacing w:line="100" w:lineRule="atLeast"/>
            </w:pPr>
            <w:r>
              <w:t>17.</w:t>
            </w:r>
          </w:p>
        </w:tc>
        <w:tc>
          <w:tcPr>
            <w:tcW w:w="8363" w:type="dxa"/>
          </w:tcPr>
          <w:p w14:paraId="6066C4F9" w14:textId="77777777" w:rsidR="00BB1D65" w:rsidRDefault="00BB1D65" w:rsidP="00BB1D65">
            <w:pPr>
              <w:spacing w:line="100" w:lineRule="atLeast"/>
            </w:pPr>
            <w:r>
              <w:t>Иностранные языки в современном обществе</w:t>
            </w:r>
          </w:p>
        </w:tc>
      </w:tr>
      <w:tr w:rsidR="00BB1D65" w14:paraId="2E215522" w14:textId="77777777" w:rsidTr="00BB1D65">
        <w:tc>
          <w:tcPr>
            <w:tcW w:w="988" w:type="dxa"/>
          </w:tcPr>
          <w:p w14:paraId="3AF12FC6" w14:textId="77777777" w:rsidR="00BB1D65" w:rsidRDefault="00BB1D65" w:rsidP="00BB1D65">
            <w:pPr>
              <w:spacing w:line="100" w:lineRule="atLeast"/>
            </w:pPr>
            <w:r>
              <w:t>18.</w:t>
            </w:r>
          </w:p>
        </w:tc>
        <w:tc>
          <w:tcPr>
            <w:tcW w:w="8363" w:type="dxa"/>
          </w:tcPr>
          <w:p w14:paraId="51C282D0" w14:textId="77777777" w:rsidR="00BB1D65" w:rsidRDefault="00BB1D65" w:rsidP="00BB1D65">
            <w:pPr>
              <w:spacing w:line="100" w:lineRule="atLeast"/>
            </w:pPr>
            <w:r>
              <w:rPr>
                <w:color w:val="000000"/>
              </w:rPr>
              <w:t>Еда, национальные особенности и традиции питания</w:t>
            </w:r>
          </w:p>
        </w:tc>
      </w:tr>
      <w:tr w:rsidR="00BB1D65" w14:paraId="08B3CB6B" w14:textId="77777777" w:rsidTr="00BB1D65">
        <w:tc>
          <w:tcPr>
            <w:tcW w:w="988" w:type="dxa"/>
          </w:tcPr>
          <w:p w14:paraId="4FCBBE96" w14:textId="77777777" w:rsidR="00BB1D65" w:rsidRDefault="00BB1D65" w:rsidP="00BB1D65">
            <w:pPr>
              <w:spacing w:line="100" w:lineRule="atLeast"/>
            </w:pPr>
            <w:r>
              <w:t>19.</w:t>
            </w:r>
          </w:p>
        </w:tc>
        <w:tc>
          <w:tcPr>
            <w:tcW w:w="8363" w:type="dxa"/>
          </w:tcPr>
          <w:p w14:paraId="565B5409" w14:textId="77777777" w:rsidR="00BB1D65" w:rsidRDefault="00BB1D65" w:rsidP="00BB1D65">
            <w:pPr>
              <w:spacing w:line="100" w:lineRule="atLeast"/>
            </w:pPr>
            <w:r>
              <w:rPr>
                <w:color w:val="000000"/>
              </w:rPr>
              <w:t>Мода, одежда</w:t>
            </w:r>
          </w:p>
        </w:tc>
      </w:tr>
      <w:tr w:rsidR="00BB1D65" w14:paraId="229A9619" w14:textId="77777777" w:rsidTr="00BB1D65">
        <w:tc>
          <w:tcPr>
            <w:tcW w:w="988" w:type="dxa"/>
          </w:tcPr>
          <w:p w14:paraId="748F7BCB" w14:textId="77777777" w:rsidR="00BB1D65" w:rsidRDefault="00BB1D65" w:rsidP="00BB1D65">
            <w:pPr>
              <w:spacing w:line="100" w:lineRule="atLeast"/>
            </w:pPr>
            <w:r>
              <w:t>20.</w:t>
            </w:r>
          </w:p>
        </w:tc>
        <w:tc>
          <w:tcPr>
            <w:tcW w:w="8363" w:type="dxa"/>
          </w:tcPr>
          <w:p w14:paraId="3F8D163A" w14:textId="77777777" w:rsidR="00BB1D65" w:rsidRDefault="00BB1D65" w:rsidP="00BB1D65">
            <w:pPr>
              <w:spacing w:line="100" w:lineRule="atLeast"/>
            </w:pPr>
            <w:r>
              <w:rPr>
                <w:color w:val="000000"/>
              </w:rPr>
              <w:t>Работа, профессии</w:t>
            </w:r>
          </w:p>
        </w:tc>
      </w:tr>
      <w:tr w:rsidR="00BB1D65" w14:paraId="46AA13D6" w14:textId="77777777" w:rsidTr="00BB1D65">
        <w:tc>
          <w:tcPr>
            <w:tcW w:w="988" w:type="dxa"/>
          </w:tcPr>
          <w:p w14:paraId="1F7D0D8F" w14:textId="77777777" w:rsidR="00BB1D65" w:rsidRDefault="00BB1D65" w:rsidP="00BB1D65">
            <w:pPr>
              <w:spacing w:line="100" w:lineRule="atLeast"/>
            </w:pPr>
            <w:r>
              <w:t>21.</w:t>
            </w:r>
          </w:p>
        </w:tc>
        <w:tc>
          <w:tcPr>
            <w:tcW w:w="8363" w:type="dxa"/>
          </w:tcPr>
          <w:p w14:paraId="1B7DDD93" w14:textId="77777777" w:rsidR="00BB1D65" w:rsidRDefault="00BB1D65" w:rsidP="00BB1D65">
            <w:pPr>
              <w:spacing w:line="100" w:lineRule="atLeast"/>
            </w:pPr>
            <w:r>
              <w:rPr>
                <w:color w:val="000000"/>
              </w:rPr>
              <w:t xml:space="preserve">Развлечения. СМИ. Телевидение. Интернет. </w:t>
            </w:r>
          </w:p>
        </w:tc>
      </w:tr>
      <w:tr w:rsidR="00BB1D65" w14:paraId="0778D230" w14:textId="77777777" w:rsidTr="00BB1D65">
        <w:tc>
          <w:tcPr>
            <w:tcW w:w="988" w:type="dxa"/>
          </w:tcPr>
          <w:p w14:paraId="05C7E4DE" w14:textId="77777777" w:rsidR="00BB1D65" w:rsidRDefault="00BB1D65" w:rsidP="00BB1D65">
            <w:pPr>
              <w:spacing w:line="100" w:lineRule="atLeast"/>
            </w:pPr>
            <w:r>
              <w:t>22.</w:t>
            </w:r>
          </w:p>
        </w:tc>
        <w:tc>
          <w:tcPr>
            <w:tcW w:w="8363" w:type="dxa"/>
          </w:tcPr>
          <w:p w14:paraId="60A3D03E" w14:textId="77777777" w:rsidR="00BB1D65" w:rsidRDefault="00BB1D65" w:rsidP="00BB1D65">
            <w:pPr>
              <w:spacing w:line="100" w:lineRule="atLeast"/>
            </w:pPr>
            <w:r>
              <w:rPr>
                <w:color w:val="000000"/>
              </w:rPr>
              <w:t xml:space="preserve">Семья. Проблемы во взаимоотношениях   </w:t>
            </w:r>
          </w:p>
        </w:tc>
      </w:tr>
      <w:tr w:rsidR="00BB1D65" w14:paraId="6DBD1A1D" w14:textId="77777777" w:rsidTr="00BB1D65">
        <w:tc>
          <w:tcPr>
            <w:tcW w:w="988" w:type="dxa"/>
          </w:tcPr>
          <w:p w14:paraId="412431FC" w14:textId="77777777" w:rsidR="00BB1D65" w:rsidRDefault="00BB1D65" w:rsidP="00BB1D65">
            <w:pPr>
              <w:spacing w:line="100" w:lineRule="atLeast"/>
            </w:pPr>
            <w:r>
              <w:t>23.</w:t>
            </w:r>
          </w:p>
        </w:tc>
        <w:tc>
          <w:tcPr>
            <w:tcW w:w="8363" w:type="dxa"/>
          </w:tcPr>
          <w:p w14:paraId="249E7361" w14:textId="77777777" w:rsidR="00BB1D65" w:rsidRDefault="00BB1D65" w:rsidP="00BB1D65">
            <w:pPr>
              <w:spacing w:line="100" w:lineRule="atLeast"/>
            </w:pPr>
            <w:r>
              <w:rPr>
                <w:color w:val="000000"/>
              </w:rPr>
              <w:t xml:space="preserve">Франция, регионы </w:t>
            </w:r>
          </w:p>
        </w:tc>
      </w:tr>
      <w:tr w:rsidR="00BB1D65" w14:paraId="23BED2AD" w14:textId="77777777" w:rsidTr="00BB1D65">
        <w:tc>
          <w:tcPr>
            <w:tcW w:w="988" w:type="dxa"/>
          </w:tcPr>
          <w:p w14:paraId="0A9FCE7D" w14:textId="77777777" w:rsidR="00BB1D65" w:rsidRDefault="00BB1D65" w:rsidP="00BB1D65">
            <w:pPr>
              <w:spacing w:line="100" w:lineRule="atLeast"/>
            </w:pPr>
            <w:r>
              <w:t>24.</w:t>
            </w:r>
          </w:p>
        </w:tc>
        <w:tc>
          <w:tcPr>
            <w:tcW w:w="8363" w:type="dxa"/>
          </w:tcPr>
          <w:p w14:paraId="2FC13FF1" w14:textId="77777777" w:rsidR="00BB1D65" w:rsidRDefault="00BB1D65" w:rsidP="00BB1D65">
            <w:pPr>
              <w:spacing w:line="100" w:lineRule="atLeast"/>
            </w:pPr>
            <w:r>
              <w:rPr>
                <w:color w:val="000000"/>
              </w:rPr>
              <w:t>Париж</w:t>
            </w:r>
          </w:p>
        </w:tc>
      </w:tr>
      <w:tr w:rsidR="00BB1D65" w14:paraId="003D5AAC" w14:textId="77777777" w:rsidTr="00BB1D65">
        <w:tc>
          <w:tcPr>
            <w:tcW w:w="988" w:type="dxa"/>
          </w:tcPr>
          <w:p w14:paraId="6AA4ED51" w14:textId="77777777" w:rsidR="00BB1D65" w:rsidRDefault="00BB1D65" w:rsidP="00BB1D65">
            <w:pPr>
              <w:spacing w:line="100" w:lineRule="atLeast"/>
            </w:pPr>
            <w:r>
              <w:t>25.</w:t>
            </w:r>
          </w:p>
        </w:tc>
        <w:tc>
          <w:tcPr>
            <w:tcW w:w="8363" w:type="dxa"/>
          </w:tcPr>
          <w:p w14:paraId="54313EA6" w14:textId="77777777" w:rsidR="00BB1D65" w:rsidRDefault="00BB1D65" w:rsidP="00BB1D65">
            <w:pPr>
              <w:spacing w:line="100" w:lineRule="atLeast"/>
            </w:pPr>
            <w:r>
              <w:t>Изобретатели и изобретения во Франции</w:t>
            </w:r>
          </w:p>
        </w:tc>
      </w:tr>
      <w:tr w:rsidR="00BB1D65" w14:paraId="5040A838" w14:textId="77777777" w:rsidTr="00BB1D65">
        <w:tc>
          <w:tcPr>
            <w:tcW w:w="9351" w:type="dxa"/>
            <w:gridSpan w:val="2"/>
          </w:tcPr>
          <w:p w14:paraId="4CCC2F55" w14:textId="77777777" w:rsidR="00BB1D65" w:rsidRDefault="00BB1D65" w:rsidP="00BB1D65">
            <w:pPr>
              <w:spacing w:line="100" w:lineRule="atLeast"/>
            </w:pPr>
            <w:r>
              <w:t>3 курс 5 семестр</w:t>
            </w:r>
          </w:p>
        </w:tc>
      </w:tr>
      <w:tr w:rsidR="00BB1D65" w14:paraId="61897325" w14:textId="77777777" w:rsidTr="00BB1D65">
        <w:tc>
          <w:tcPr>
            <w:tcW w:w="988" w:type="dxa"/>
          </w:tcPr>
          <w:p w14:paraId="5B825A7D" w14:textId="77777777" w:rsidR="00BB1D65" w:rsidRDefault="00BB1D65" w:rsidP="00BB1D65">
            <w:pPr>
              <w:spacing w:line="100" w:lineRule="atLeast"/>
            </w:pPr>
            <w:r>
              <w:t>26.</w:t>
            </w:r>
          </w:p>
        </w:tc>
        <w:tc>
          <w:tcPr>
            <w:tcW w:w="8363" w:type="dxa"/>
          </w:tcPr>
          <w:p w14:paraId="32D647B3" w14:textId="77777777" w:rsidR="00BB1D65" w:rsidRDefault="00BB1D65" w:rsidP="00BB1D65">
            <w:pPr>
              <w:spacing w:line="100" w:lineRule="atLeast"/>
            </w:pPr>
            <w:r>
              <w:t>Культура и искусства, к</w:t>
            </w:r>
            <w:r>
              <w:rPr>
                <w:color w:val="000000"/>
              </w:rPr>
              <w:t>ниги и литература</w:t>
            </w:r>
            <w:r>
              <w:t xml:space="preserve"> во Франции</w:t>
            </w:r>
          </w:p>
        </w:tc>
      </w:tr>
      <w:tr w:rsidR="00BB1D65" w14:paraId="07B44651" w14:textId="77777777" w:rsidTr="00BB1D65">
        <w:tc>
          <w:tcPr>
            <w:tcW w:w="988" w:type="dxa"/>
          </w:tcPr>
          <w:p w14:paraId="71133977" w14:textId="77777777" w:rsidR="00BB1D65" w:rsidRDefault="00BB1D65" w:rsidP="00BB1D65">
            <w:pPr>
              <w:spacing w:line="100" w:lineRule="atLeast"/>
            </w:pPr>
            <w:r>
              <w:t>27.</w:t>
            </w:r>
          </w:p>
        </w:tc>
        <w:tc>
          <w:tcPr>
            <w:tcW w:w="8363" w:type="dxa"/>
          </w:tcPr>
          <w:p w14:paraId="09908112" w14:textId="77777777" w:rsidR="00BB1D65" w:rsidRDefault="00BB1D65" w:rsidP="00BB1D65">
            <w:pPr>
              <w:spacing w:line="100" w:lineRule="atLeast"/>
            </w:pPr>
            <w:r>
              <w:t xml:space="preserve">Современная жизнь Франции. Гендерные роли                      </w:t>
            </w:r>
          </w:p>
        </w:tc>
      </w:tr>
      <w:tr w:rsidR="00BB1D65" w14:paraId="4E777399" w14:textId="77777777" w:rsidTr="00BB1D65">
        <w:tc>
          <w:tcPr>
            <w:tcW w:w="988" w:type="dxa"/>
          </w:tcPr>
          <w:p w14:paraId="29FA3C70" w14:textId="77777777" w:rsidR="00BB1D65" w:rsidRDefault="00BB1D65" w:rsidP="00BB1D65">
            <w:pPr>
              <w:spacing w:line="100" w:lineRule="atLeast"/>
            </w:pPr>
            <w:r>
              <w:t>28.</w:t>
            </w:r>
          </w:p>
        </w:tc>
        <w:tc>
          <w:tcPr>
            <w:tcW w:w="8363" w:type="dxa"/>
          </w:tcPr>
          <w:p w14:paraId="7FED5233" w14:textId="77777777" w:rsidR="00BB1D65" w:rsidRDefault="00BB1D65" w:rsidP="00BB1D65">
            <w:pPr>
              <w:spacing w:line="100" w:lineRule="atLeast"/>
            </w:pPr>
            <w:r>
              <w:t>Политическое устройство Франции</w:t>
            </w:r>
          </w:p>
        </w:tc>
      </w:tr>
      <w:tr w:rsidR="00BB1D65" w14:paraId="0B85DA70" w14:textId="77777777" w:rsidTr="00BB1D65">
        <w:tc>
          <w:tcPr>
            <w:tcW w:w="988" w:type="dxa"/>
          </w:tcPr>
          <w:p w14:paraId="579AA533" w14:textId="77777777" w:rsidR="00BB1D65" w:rsidRDefault="00BB1D65" w:rsidP="00BB1D65">
            <w:pPr>
              <w:spacing w:line="100" w:lineRule="atLeast"/>
            </w:pPr>
            <w:r>
              <w:t>29.</w:t>
            </w:r>
          </w:p>
        </w:tc>
        <w:tc>
          <w:tcPr>
            <w:tcW w:w="8363" w:type="dxa"/>
          </w:tcPr>
          <w:p w14:paraId="62C06F97" w14:textId="77777777" w:rsidR="00BB1D65" w:rsidRDefault="00BB1D65" w:rsidP="00BB1D65">
            <w:pPr>
              <w:spacing w:line="100" w:lineRule="atLeast"/>
            </w:pPr>
            <w:r>
              <w:t>Экономика Франции</w:t>
            </w:r>
          </w:p>
        </w:tc>
      </w:tr>
      <w:tr w:rsidR="00BB1D65" w14:paraId="574FC90B" w14:textId="77777777" w:rsidTr="00BB1D65">
        <w:tc>
          <w:tcPr>
            <w:tcW w:w="9351" w:type="dxa"/>
            <w:gridSpan w:val="2"/>
          </w:tcPr>
          <w:p w14:paraId="2919A15A" w14:textId="77777777" w:rsidR="00BB1D65" w:rsidRDefault="00BB1D65" w:rsidP="00BB1D65">
            <w:pPr>
              <w:spacing w:line="100" w:lineRule="atLeast"/>
            </w:pPr>
            <w:r>
              <w:t>3 курс 6 семестр</w:t>
            </w:r>
          </w:p>
        </w:tc>
      </w:tr>
      <w:tr w:rsidR="00BB1D65" w14:paraId="602E88E3" w14:textId="77777777" w:rsidTr="00BB1D65">
        <w:tc>
          <w:tcPr>
            <w:tcW w:w="988" w:type="dxa"/>
          </w:tcPr>
          <w:p w14:paraId="2AE0928C" w14:textId="77777777" w:rsidR="00BB1D65" w:rsidRDefault="00BB1D65" w:rsidP="00BB1D65">
            <w:pPr>
              <w:spacing w:line="100" w:lineRule="atLeast"/>
            </w:pPr>
            <w:r>
              <w:t>30.</w:t>
            </w:r>
          </w:p>
        </w:tc>
        <w:tc>
          <w:tcPr>
            <w:tcW w:w="8363" w:type="dxa"/>
          </w:tcPr>
          <w:p w14:paraId="0462DFC0" w14:textId="77777777" w:rsidR="00BB1D65" w:rsidRDefault="00BB1D65" w:rsidP="00BB1D65">
            <w:pPr>
              <w:spacing w:line="100" w:lineRule="atLeast"/>
            </w:pPr>
            <w:r>
              <w:t>Система образования во Франции</w:t>
            </w:r>
          </w:p>
        </w:tc>
      </w:tr>
      <w:tr w:rsidR="00BB1D65" w14:paraId="5151EB26" w14:textId="77777777" w:rsidTr="00BB1D65">
        <w:tc>
          <w:tcPr>
            <w:tcW w:w="988" w:type="dxa"/>
          </w:tcPr>
          <w:p w14:paraId="744658E2" w14:textId="77777777" w:rsidR="00BB1D65" w:rsidRDefault="00BB1D65" w:rsidP="00BB1D65">
            <w:pPr>
              <w:spacing w:line="100" w:lineRule="atLeast"/>
            </w:pPr>
            <w:r>
              <w:lastRenderedPageBreak/>
              <w:t>31.</w:t>
            </w:r>
          </w:p>
        </w:tc>
        <w:tc>
          <w:tcPr>
            <w:tcW w:w="8363" w:type="dxa"/>
          </w:tcPr>
          <w:p w14:paraId="49CCCFEF" w14:textId="77777777" w:rsidR="00BB1D65" w:rsidRDefault="00BB1D65" w:rsidP="00BB1D65">
            <w:pPr>
              <w:spacing w:line="100" w:lineRule="atLeast"/>
            </w:pPr>
            <w:r>
              <w:t>Окружающая среда</w:t>
            </w:r>
          </w:p>
        </w:tc>
      </w:tr>
      <w:tr w:rsidR="00BB1D65" w14:paraId="5EB9C46B" w14:textId="77777777" w:rsidTr="00BB1D65">
        <w:tc>
          <w:tcPr>
            <w:tcW w:w="988" w:type="dxa"/>
          </w:tcPr>
          <w:p w14:paraId="4EB6FD27" w14:textId="77777777" w:rsidR="00BB1D65" w:rsidRDefault="00BB1D65" w:rsidP="00BB1D65">
            <w:pPr>
              <w:spacing w:line="100" w:lineRule="atLeast"/>
            </w:pPr>
            <w:r>
              <w:t>32.</w:t>
            </w:r>
          </w:p>
        </w:tc>
        <w:tc>
          <w:tcPr>
            <w:tcW w:w="8363" w:type="dxa"/>
          </w:tcPr>
          <w:p w14:paraId="5D1A8DAB" w14:textId="77777777" w:rsidR="00BB1D65" w:rsidRDefault="00BB1D65" w:rsidP="00BB1D65">
            <w:pPr>
              <w:spacing w:line="100" w:lineRule="atLeast"/>
            </w:pPr>
            <w:r>
              <w:t>Социальные взаимоотношения</w:t>
            </w:r>
          </w:p>
        </w:tc>
      </w:tr>
      <w:tr w:rsidR="00BB1D65" w14:paraId="4CD4E9A6" w14:textId="77777777" w:rsidTr="00BB1D65">
        <w:tc>
          <w:tcPr>
            <w:tcW w:w="988" w:type="dxa"/>
          </w:tcPr>
          <w:p w14:paraId="17B11AE9" w14:textId="77777777" w:rsidR="00BB1D65" w:rsidRDefault="00BB1D65" w:rsidP="00BB1D65">
            <w:pPr>
              <w:spacing w:line="100" w:lineRule="atLeast"/>
            </w:pPr>
            <w:r>
              <w:t>33.</w:t>
            </w:r>
          </w:p>
        </w:tc>
        <w:tc>
          <w:tcPr>
            <w:tcW w:w="8363" w:type="dxa"/>
          </w:tcPr>
          <w:p w14:paraId="00620E8D" w14:textId="77777777" w:rsidR="00BB1D65" w:rsidRDefault="00BB1D65" w:rsidP="00BB1D65">
            <w:pPr>
              <w:spacing w:line="100" w:lineRule="atLeast"/>
            </w:pPr>
            <w:r>
              <w:t>Проблемы поколения</w:t>
            </w:r>
          </w:p>
        </w:tc>
      </w:tr>
      <w:tr w:rsidR="00BB1D65" w14:paraId="57362D6D" w14:textId="77777777" w:rsidTr="00BB1D65">
        <w:tc>
          <w:tcPr>
            <w:tcW w:w="988" w:type="dxa"/>
          </w:tcPr>
          <w:p w14:paraId="1F146883" w14:textId="77777777" w:rsidR="00BB1D65" w:rsidRDefault="00BB1D65" w:rsidP="00BB1D65">
            <w:pPr>
              <w:spacing w:line="100" w:lineRule="atLeast"/>
            </w:pPr>
            <w:r>
              <w:t>34.</w:t>
            </w:r>
          </w:p>
        </w:tc>
        <w:tc>
          <w:tcPr>
            <w:tcW w:w="8363" w:type="dxa"/>
          </w:tcPr>
          <w:p w14:paraId="6CFA3E55" w14:textId="77777777" w:rsidR="00BB1D65" w:rsidRDefault="00BB1D65" w:rsidP="00BB1D65">
            <w:pPr>
              <w:spacing w:line="100" w:lineRule="atLeast"/>
            </w:pPr>
            <w:r>
              <w:rPr>
                <w:color w:val="000000"/>
              </w:rPr>
              <w:t xml:space="preserve">Иностранцы и проблемы их интеграции. </w:t>
            </w:r>
            <w:r>
              <w:t>Миграция</w:t>
            </w:r>
          </w:p>
        </w:tc>
      </w:tr>
      <w:tr w:rsidR="00BB1D65" w14:paraId="585A3C31" w14:textId="77777777" w:rsidTr="00BB1D65">
        <w:tc>
          <w:tcPr>
            <w:tcW w:w="988" w:type="dxa"/>
          </w:tcPr>
          <w:p w14:paraId="547993D3" w14:textId="77777777" w:rsidR="00BB1D65" w:rsidRDefault="00BB1D65" w:rsidP="00BB1D65">
            <w:pPr>
              <w:spacing w:line="100" w:lineRule="atLeast"/>
            </w:pPr>
            <w:r>
              <w:t>35.</w:t>
            </w:r>
          </w:p>
        </w:tc>
        <w:tc>
          <w:tcPr>
            <w:tcW w:w="8363" w:type="dxa"/>
          </w:tcPr>
          <w:p w14:paraId="5728EEB3" w14:textId="77777777" w:rsidR="00BB1D65" w:rsidRDefault="00BB1D65" w:rsidP="00BB1D65">
            <w:pPr>
              <w:spacing w:line="100" w:lineRule="atLeast"/>
            </w:pPr>
            <w:r>
              <w:t xml:space="preserve">Политическая жизнь Европы </w:t>
            </w:r>
          </w:p>
        </w:tc>
      </w:tr>
      <w:tr w:rsidR="00BB1D65" w14:paraId="7AE93E78" w14:textId="77777777" w:rsidTr="00BB1D65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4049C" w14:textId="77777777" w:rsidR="00BB1D65" w:rsidRDefault="00BB1D65" w:rsidP="00BB1D65">
            <w:pPr>
              <w:spacing w:line="100" w:lineRule="atLeast"/>
            </w:pPr>
            <w:r>
              <w:t>36.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1A239" w14:textId="77777777" w:rsidR="00BB1D65" w:rsidRDefault="00BB1D65" w:rsidP="00BB1D65">
            <w:pPr>
              <w:spacing w:line="100" w:lineRule="atLeast"/>
            </w:pPr>
            <w:r>
              <w:rPr>
                <w:color w:val="000000"/>
              </w:rPr>
              <w:t>Спорт, ЗОЖ</w:t>
            </w:r>
          </w:p>
        </w:tc>
      </w:tr>
      <w:tr w:rsidR="00BB1D65" w14:paraId="0FB36401" w14:textId="77777777" w:rsidTr="00BB1D65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E72A9" w14:textId="77777777" w:rsidR="00BB1D65" w:rsidRDefault="00BB1D65" w:rsidP="00BB1D65">
            <w:pPr>
              <w:spacing w:line="100" w:lineRule="atLeast"/>
            </w:pPr>
            <w:r>
              <w:t>37.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19AFC" w14:textId="77777777" w:rsidR="00BB1D65" w:rsidRDefault="00BB1D65" w:rsidP="00BB1D65">
            <w:pPr>
              <w:spacing w:line="100" w:lineRule="atLeast"/>
            </w:pPr>
            <w:r>
              <w:rPr>
                <w:color w:val="000000"/>
              </w:rPr>
              <w:t xml:space="preserve">Здоровье, здоровое питание и </w:t>
            </w:r>
            <w:proofErr w:type="spellStart"/>
            <w:r>
              <w:rPr>
                <w:color w:val="000000"/>
              </w:rPr>
              <w:t>фастфуд</w:t>
            </w:r>
            <w:proofErr w:type="spellEnd"/>
            <w:r>
              <w:rPr>
                <w:color w:val="000000"/>
              </w:rPr>
              <w:t xml:space="preserve">. </w:t>
            </w:r>
          </w:p>
        </w:tc>
      </w:tr>
    </w:tbl>
    <w:p w14:paraId="70104584" w14:textId="77777777" w:rsidR="00BB1D65" w:rsidRDefault="00BB1D65" w:rsidP="00BB1D65"/>
    <w:p w14:paraId="3B47D0EA" w14:textId="77777777" w:rsidR="00BB1D65" w:rsidRDefault="00BB1D65" w:rsidP="00BB1D65">
      <w:r>
        <w:rPr>
          <w:b/>
          <w:color w:val="000000"/>
        </w:rPr>
        <w:t>4.2. Примерная тематика курсовых работ (проектов):</w:t>
      </w:r>
    </w:p>
    <w:p w14:paraId="4D267381" w14:textId="77777777" w:rsidR="00BB1D65" w:rsidRDefault="00BB1D65" w:rsidP="00BB1D65">
      <w:r>
        <w:t>Курсовая работа по дисциплине не предусмотрена учебным планом.</w:t>
      </w:r>
    </w:p>
    <w:p w14:paraId="5729F52D" w14:textId="77777777" w:rsidR="00BB1D65" w:rsidRDefault="00BB1D65" w:rsidP="00BB1D65"/>
    <w:p w14:paraId="7FAFACF7" w14:textId="1A953D7F" w:rsidR="00BB1D65" w:rsidRDefault="00BB1D65" w:rsidP="00BB1D65">
      <w:pPr>
        <w:jc w:val="both"/>
        <w:rPr>
          <w:b/>
        </w:rPr>
      </w:pPr>
      <w:r>
        <w:rPr>
          <w:b/>
          <w:caps/>
        </w:rPr>
        <w:t xml:space="preserve">4.3. </w:t>
      </w:r>
      <w:r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подготовка:</w:t>
      </w:r>
    </w:p>
    <w:p w14:paraId="118B75F8" w14:textId="77777777" w:rsidR="00BB1D65" w:rsidRDefault="00BB1D65" w:rsidP="00BB1D65">
      <w:pPr>
        <w:jc w:val="both"/>
        <w:rPr>
          <w:b/>
        </w:rPr>
      </w:pPr>
    </w:p>
    <w:tbl>
      <w:tblPr>
        <w:tblW w:w="9497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89"/>
        <w:gridCol w:w="2332"/>
        <w:gridCol w:w="2553"/>
        <w:gridCol w:w="2038"/>
        <w:gridCol w:w="1985"/>
      </w:tblGrid>
      <w:tr w:rsidR="00BB1D65" w14:paraId="7DF3D0A3" w14:textId="77777777" w:rsidTr="00BB1D65">
        <w:trPr>
          <w:trHeight w:val="413"/>
        </w:trPr>
        <w:tc>
          <w:tcPr>
            <w:tcW w:w="589" w:type="dxa"/>
            <w:vMerge w:val="restart"/>
            <w:tcBorders>
              <w:top w:val="single" w:sz="0" w:space="0" w:color="000000"/>
              <w:left w:val="single" w:sz="0" w:space="0" w:color="000000"/>
            </w:tcBorders>
            <w:vAlign w:val="center"/>
          </w:tcPr>
          <w:p w14:paraId="2E3976D9" w14:textId="77777777" w:rsidR="00BB1D65" w:rsidRDefault="00BB1D65" w:rsidP="00BB1D65">
            <w:pPr>
              <w:suppressLineNumbers/>
              <w:spacing w:line="100" w:lineRule="atLeast"/>
              <w:jc w:val="center"/>
            </w:pPr>
            <w:r>
              <w:t xml:space="preserve">№ </w:t>
            </w:r>
          </w:p>
          <w:p w14:paraId="6D912ECF" w14:textId="77777777" w:rsidR="00BB1D65" w:rsidRDefault="00BB1D65" w:rsidP="00BB1D65">
            <w:pPr>
              <w:suppressLineNumbers/>
              <w:spacing w:line="100" w:lineRule="atLeast"/>
              <w:jc w:val="center"/>
            </w:pPr>
            <w:r>
              <w:t>п/п</w:t>
            </w:r>
          </w:p>
        </w:tc>
        <w:tc>
          <w:tcPr>
            <w:tcW w:w="2332" w:type="dxa"/>
            <w:vMerge w:val="restart"/>
            <w:tcBorders>
              <w:top w:val="single" w:sz="0" w:space="0" w:color="000000"/>
              <w:left w:val="single" w:sz="0" w:space="0" w:color="000000"/>
              <w:right w:val="single" w:sz="2" w:space="0" w:color="00000A"/>
            </w:tcBorders>
            <w:vAlign w:val="center"/>
          </w:tcPr>
          <w:p w14:paraId="75BD9C14" w14:textId="77777777" w:rsidR="00BB1D65" w:rsidRDefault="00BB1D65" w:rsidP="00BB1D65">
            <w:pPr>
              <w:suppressLineNumbers/>
              <w:spacing w:line="100" w:lineRule="atLeast"/>
              <w:jc w:val="center"/>
            </w:pPr>
            <w:r>
              <w:t>Наименование блока (раздела) дисциплины</w:t>
            </w:r>
          </w:p>
        </w:tc>
        <w:tc>
          <w:tcPr>
            <w:tcW w:w="4591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vAlign w:val="center"/>
          </w:tcPr>
          <w:p w14:paraId="210AB565" w14:textId="6649DA24" w:rsidR="00BB1D65" w:rsidRPr="00BB1D65" w:rsidRDefault="00BB1D65" w:rsidP="00BB1D65">
            <w:pPr>
              <w:suppressLineNumbers/>
              <w:spacing w:line="100" w:lineRule="atLeast"/>
              <w:jc w:val="center"/>
            </w:pPr>
            <w:r w:rsidRPr="00BB1D65">
              <w:t>Занятия, проводимые в активной и интерактивной формах</w:t>
            </w:r>
          </w:p>
        </w:tc>
        <w:tc>
          <w:tcPr>
            <w:tcW w:w="1985" w:type="dxa"/>
            <w:vMerge w:val="restart"/>
            <w:tcBorders>
              <w:top w:val="single" w:sz="0" w:space="0" w:color="000000"/>
              <w:left w:val="single" w:sz="2" w:space="0" w:color="00000A"/>
              <w:right w:val="single" w:sz="0" w:space="0" w:color="000000"/>
            </w:tcBorders>
            <w:shd w:val="clear" w:color="auto" w:fill="auto"/>
            <w:vAlign w:val="center"/>
          </w:tcPr>
          <w:p w14:paraId="32DDB19E" w14:textId="77777777" w:rsidR="00BB1D65" w:rsidRDefault="00BB1D65" w:rsidP="00BB1D65">
            <w:pPr>
              <w:suppressLineNumbers/>
              <w:spacing w:line="100" w:lineRule="atLeast"/>
              <w:jc w:val="center"/>
            </w:pPr>
            <w:r>
              <w:t>Практическая подготовка</w:t>
            </w:r>
          </w:p>
        </w:tc>
      </w:tr>
      <w:tr w:rsidR="00BB1D65" w14:paraId="687DFCC2" w14:textId="77777777" w:rsidTr="00BB1D65">
        <w:trPr>
          <w:trHeight w:val="412"/>
        </w:trPr>
        <w:tc>
          <w:tcPr>
            <w:tcW w:w="589" w:type="dxa"/>
            <w:vMerge/>
            <w:tcBorders>
              <w:left w:val="single" w:sz="0" w:space="0" w:color="000000"/>
              <w:bottom w:val="single" w:sz="0" w:space="0" w:color="000000"/>
            </w:tcBorders>
            <w:vAlign w:val="center"/>
          </w:tcPr>
          <w:p w14:paraId="06B7604F" w14:textId="77777777" w:rsidR="00BB1D65" w:rsidRDefault="00BB1D65" w:rsidP="00BB1D65">
            <w:pPr>
              <w:suppressLineNumbers/>
              <w:spacing w:line="100" w:lineRule="atLeast"/>
              <w:jc w:val="center"/>
            </w:pPr>
          </w:p>
        </w:tc>
        <w:tc>
          <w:tcPr>
            <w:tcW w:w="2332" w:type="dxa"/>
            <w:vMerge/>
            <w:tcBorders>
              <w:left w:val="single" w:sz="0" w:space="0" w:color="000000"/>
              <w:bottom w:val="single" w:sz="0" w:space="0" w:color="000000"/>
              <w:right w:val="single" w:sz="2" w:space="0" w:color="00000A"/>
            </w:tcBorders>
            <w:vAlign w:val="center"/>
          </w:tcPr>
          <w:p w14:paraId="43F678DC" w14:textId="77777777" w:rsidR="00BB1D65" w:rsidRDefault="00BB1D65" w:rsidP="00BB1D65">
            <w:pPr>
              <w:suppressLineNumbers/>
              <w:spacing w:line="100" w:lineRule="atLeast"/>
              <w:jc w:val="center"/>
            </w:pPr>
          </w:p>
        </w:tc>
        <w:tc>
          <w:tcPr>
            <w:tcW w:w="255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vAlign w:val="center"/>
          </w:tcPr>
          <w:p w14:paraId="618778AB" w14:textId="1560750E" w:rsidR="00BB1D65" w:rsidRDefault="00BB1D65" w:rsidP="00BB1D65">
            <w:pPr>
              <w:suppressLineNumbers/>
              <w:spacing w:line="100" w:lineRule="atLeast"/>
              <w:jc w:val="center"/>
            </w:pPr>
            <w:r>
              <w:t>Наименование видов занятий</w:t>
            </w:r>
          </w:p>
        </w:tc>
        <w:tc>
          <w:tcPr>
            <w:tcW w:w="203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vAlign w:val="center"/>
          </w:tcPr>
          <w:p w14:paraId="252D35C7" w14:textId="4175A6DD" w:rsidR="00BB1D65" w:rsidRDefault="00BB1D65" w:rsidP="00BB1D65">
            <w:pPr>
              <w:suppressLineNumbers/>
              <w:spacing w:line="100" w:lineRule="atLeast"/>
              <w:jc w:val="center"/>
            </w:pPr>
            <w:r>
              <w:t>Форма проведения занятий</w:t>
            </w:r>
          </w:p>
        </w:tc>
        <w:tc>
          <w:tcPr>
            <w:tcW w:w="1985" w:type="dxa"/>
            <w:vMerge/>
            <w:tcBorders>
              <w:left w:val="single" w:sz="2" w:space="0" w:color="00000A"/>
              <w:bottom w:val="single" w:sz="0" w:space="0" w:color="000000"/>
              <w:right w:val="single" w:sz="0" w:space="0" w:color="000000"/>
            </w:tcBorders>
            <w:shd w:val="clear" w:color="auto" w:fill="auto"/>
            <w:vAlign w:val="center"/>
          </w:tcPr>
          <w:p w14:paraId="5274DE38" w14:textId="77777777" w:rsidR="00BB1D65" w:rsidRDefault="00BB1D65" w:rsidP="00BB1D65">
            <w:pPr>
              <w:suppressLineNumbers/>
              <w:spacing w:line="100" w:lineRule="atLeast"/>
            </w:pPr>
          </w:p>
        </w:tc>
      </w:tr>
      <w:tr w:rsidR="00BB1D65" w14:paraId="6E25D965" w14:textId="77777777" w:rsidTr="00BB1D65">
        <w:tc>
          <w:tcPr>
            <w:tcW w:w="5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0D98000B" w14:textId="77777777" w:rsidR="00BB1D65" w:rsidRDefault="00BB1D65" w:rsidP="00BB1D65">
            <w:pPr>
              <w:spacing w:line="100" w:lineRule="atLeast"/>
              <w:jc w:val="center"/>
            </w:pPr>
            <w:r>
              <w:t>1.</w:t>
            </w:r>
          </w:p>
        </w:tc>
        <w:tc>
          <w:tcPr>
            <w:tcW w:w="23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1B465F2B" w14:textId="77777777" w:rsidR="00BB1D65" w:rsidRDefault="00BB1D65" w:rsidP="00BB1D65">
            <w:pPr>
              <w:shd w:val="clear" w:color="auto" w:fill="FFFFFF"/>
              <w:spacing w:line="100" w:lineRule="atLeast"/>
            </w:pPr>
            <w:r>
              <w:t>Знакомство</w:t>
            </w:r>
          </w:p>
        </w:tc>
        <w:tc>
          <w:tcPr>
            <w:tcW w:w="2553" w:type="dxa"/>
            <w:tcBorders>
              <w:top w:val="single" w:sz="2" w:space="0" w:color="00000A"/>
              <w:left w:val="single" w:sz="0" w:space="0" w:color="000000"/>
              <w:bottom w:val="single" w:sz="0" w:space="0" w:color="000000"/>
            </w:tcBorders>
          </w:tcPr>
          <w:p w14:paraId="75BDBECC" w14:textId="77777777" w:rsidR="00BB1D65" w:rsidRDefault="00BB1D65" w:rsidP="00BB1D65">
            <w:pPr>
              <w:spacing w:line="100" w:lineRule="atLeast"/>
            </w:pPr>
            <w:r>
              <w:t>лабораторное занятие</w:t>
            </w:r>
          </w:p>
        </w:tc>
        <w:tc>
          <w:tcPr>
            <w:tcW w:w="2038" w:type="dxa"/>
            <w:tcBorders>
              <w:top w:val="single" w:sz="2" w:space="0" w:color="00000A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0B4D9192" w14:textId="77777777" w:rsidR="00BB1D65" w:rsidRDefault="00BB1D65" w:rsidP="00BB1D65">
            <w:pPr>
              <w:spacing w:line="100" w:lineRule="atLeast"/>
              <w:jc w:val="both"/>
            </w:pPr>
            <w:r>
              <w:t xml:space="preserve">Ролевая игра </w:t>
            </w:r>
          </w:p>
        </w:tc>
        <w:tc>
          <w:tcPr>
            <w:tcW w:w="1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14:paraId="39D65273" w14:textId="790E9F82" w:rsidR="00BB1D65" w:rsidRDefault="00BB1D65" w:rsidP="00BB1D65">
            <w:pPr>
              <w:spacing w:line="100" w:lineRule="atLeast"/>
              <w:jc w:val="both"/>
            </w:pPr>
            <w:r>
              <w:t>-</w:t>
            </w:r>
          </w:p>
        </w:tc>
      </w:tr>
      <w:tr w:rsidR="00BB1D65" w14:paraId="43BF9D01" w14:textId="77777777" w:rsidTr="00BB1D65">
        <w:tc>
          <w:tcPr>
            <w:tcW w:w="5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3D11ECCE" w14:textId="77777777" w:rsidR="00BB1D65" w:rsidRDefault="00BB1D65" w:rsidP="00BB1D65">
            <w:pPr>
              <w:spacing w:line="100" w:lineRule="atLeast"/>
              <w:jc w:val="center"/>
            </w:pPr>
            <w:r>
              <w:t>2.</w:t>
            </w:r>
          </w:p>
        </w:tc>
        <w:tc>
          <w:tcPr>
            <w:tcW w:w="23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73B67113" w14:textId="77777777" w:rsidR="00BB1D65" w:rsidRDefault="00BB1D65" w:rsidP="00BB1D65">
            <w:pPr>
              <w:shd w:val="clear" w:color="auto" w:fill="FFFFFF"/>
              <w:spacing w:line="100" w:lineRule="atLeast"/>
            </w:pPr>
            <w:r>
              <w:rPr>
                <w:color w:val="000000"/>
              </w:rPr>
              <w:t>О себе и близких</w:t>
            </w:r>
          </w:p>
        </w:tc>
        <w:tc>
          <w:tcPr>
            <w:tcW w:w="25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391CE8BA" w14:textId="77777777" w:rsidR="00BB1D65" w:rsidRDefault="00BB1D65" w:rsidP="00BB1D65">
            <w:pPr>
              <w:spacing w:line="100" w:lineRule="atLeast"/>
            </w:pPr>
            <w:r>
              <w:t>лабораторное занятие</w:t>
            </w:r>
          </w:p>
        </w:tc>
        <w:tc>
          <w:tcPr>
            <w:tcW w:w="20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2519071B" w14:textId="77777777" w:rsidR="00BB1D65" w:rsidRDefault="00BB1D65" w:rsidP="00BB1D65">
            <w:pPr>
              <w:spacing w:line="100" w:lineRule="atLeast"/>
              <w:jc w:val="both"/>
            </w:pPr>
            <w:r>
              <w:t>Парная работа</w:t>
            </w:r>
          </w:p>
        </w:tc>
        <w:tc>
          <w:tcPr>
            <w:tcW w:w="1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14:paraId="4C3260FD" w14:textId="410A2FBE" w:rsidR="00BB1D65" w:rsidRDefault="00BB1D65" w:rsidP="00BB1D65">
            <w:pPr>
              <w:spacing w:line="100" w:lineRule="atLeast"/>
              <w:jc w:val="both"/>
            </w:pPr>
            <w:r>
              <w:t>-</w:t>
            </w:r>
          </w:p>
        </w:tc>
      </w:tr>
      <w:tr w:rsidR="00BB1D65" w14:paraId="4C0A7818" w14:textId="77777777" w:rsidTr="00BB1D65">
        <w:tc>
          <w:tcPr>
            <w:tcW w:w="5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28F71A10" w14:textId="77777777" w:rsidR="00BB1D65" w:rsidRDefault="00BB1D65" w:rsidP="00BB1D65">
            <w:pPr>
              <w:spacing w:line="100" w:lineRule="atLeast"/>
              <w:jc w:val="center"/>
            </w:pPr>
            <w:r>
              <w:t>3.</w:t>
            </w:r>
          </w:p>
        </w:tc>
        <w:tc>
          <w:tcPr>
            <w:tcW w:w="23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2AAFA477" w14:textId="77777777" w:rsidR="00BB1D65" w:rsidRDefault="00BB1D65" w:rsidP="00BB1D65">
            <w:pPr>
              <w:shd w:val="clear" w:color="auto" w:fill="FFFFFF"/>
              <w:spacing w:line="100" w:lineRule="atLeast"/>
            </w:pPr>
            <w:r>
              <w:rPr>
                <w:color w:val="000000"/>
              </w:rPr>
              <w:t>Семья и друзья</w:t>
            </w:r>
          </w:p>
        </w:tc>
        <w:tc>
          <w:tcPr>
            <w:tcW w:w="25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2F453C1A" w14:textId="77777777" w:rsidR="00BB1D65" w:rsidRDefault="00BB1D65" w:rsidP="00BB1D65">
            <w:pPr>
              <w:spacing w:line="100" w:lineRule="atLeast"/>
            </w:pPr>
            <w:r>
              <w:t>лабораторное занятие</w:t>
            </w:r>
          </w:p>
        </w:tc>
        <w:tc>
          <w:tcPr>
            <w:tcW w:w="20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0E1F873E" w14:textId="77777777" w:rsidR="00BB1D65" w:rsidRDefault="00BB1D65" w:rsidP="00BB1D65">
            <w:pPr>
              <w:spacing w:line="100" w:lineRule="atLeast"/>
              <w:jc w:val="both"/>
            </w:pPr>
            <w:r>
              <w:t>Ролевая игра</w:t>
            </w:r>
          </w:p>
        </w:tc>
        <w:tc>
          <w:tcPr>
            <w:tcW w:w="1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14:paraId="6A94082C" w14:textId="3ED66D0E" w:rsidR="00BB1D65" w:rsidRDefault="00BB1D65" w:rsidP="00BB1D65">
            <w:pPr>
              <w:spacing w:line="100" w:lineRule="atLeast"/>
              <w:jc w:val="both"/>
            </w:pPr>
            <w:r>
              <w:t>-</w:t>
            </w:r>
          </w:p>
        </w:tc>
      </w:tr>
      <w:tr w:rsidR="00BB1D65" w14:paraId="0D2F7C41" w14:textId="77777777" w:rsidTr="00BB1D65">
        <w:tc>
          <w:tcPr>
            <w:tcW w:w="5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48AE1114" w14:textId="77777777" w:rsidR="00BB1D65" w:rsidRDefault="00BB1D65" w:rsidP="00BB1D65">
            <w:pPr>
              <w:spacing w:line="100" w:lineRule="atLeast"/>
              <w:jc w:val="center"/>
            </w:pPr>
            <w:r>
              <w:t>4.</w:t>
            </w:r>
          </w:p>
        </w:tc>
        <w:tc>
          <w:tcPr>
            <w:tcW w:w="23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58D1F65E" w14:textId="77777777" w:rsidR="00BB1D65" w:rsidRDefault="00BB1D65" w:rsidP="00BB1D65">
            <w:pPr>
              <w:shd w:val="clear" w:color="auto" w:fill="FFFFFF"/>
              <w:spacing w:line="100" w:lineRule="atLeast"/>
            </w:pPr>
            <w:r>
              <w:rPr>
                <w:color w:val="000000"/>
              </w:rPr>
              <w:t>Внешность и характер</w:t>
            </w:r>
          </w:p>
        </w:tc>
        <w:tc>
          <w:tcPr>
            <w:tcW w:w="25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09E566A4" w14:textId="77777777" w:rsidR="00BB1D65" w:rsidRDefault="00BB1D65" w:rsidP="00BB1D65">
            <w:pPr>
              <w:spacing w:line="100" w:lineRule="atLeast"/>
            </w:pPr>
            <w:r>
              <w:t>лабораторное занятие</w:t>
            </w:r>
          </w:p>
        </w:tc>
        <w:tc>
          <w:tcPr>
            <w:tcW w:w="20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409F6A09" w14:textId="77777777" w:rsidR="00BB1D65" w:rsidRDefault="00BB1D65" w:rsidP="00BB1D65">
            <w:pPr>
              <w:spacing w:line="100" w:lineRule="atLeast"/>
              <w:jc w:val="both"/>
            </w:pPr>
            <w:r>
              <w:t>Ролевая игра</w:t>
            </w:r>
          </w:p>
        </w:tc>
        <w:tc>
          <w:tcPr>
            <w:tcW w:w="1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14:paraId="3EB3A78C" w14:textId="4322948B" w:rsidR="00BB1D65" w:rsidRDefault="00BB1D65" w:rsidP="00BB1D65">
            <w:pPr>
              <w:spacing w:line="100" w:lineRule="atLeast"/>
              <w:jc w:val="both"/>
            </w:pPr>
            <w:r>
              <w:t>-</w:t>
            </w:r>
          </w:p>
        </w:tc>
      </w:tr>
      <w:tr w:rsidR="00BB1D65" w14:paraId="6EC8B9D2" w14:textId="77777777" w:rsidTr="00BB1D65">
        <w:tc>
          <w:tcPr>
            <w:tcW w:w="589" w:type="dxa"/>
            <w:tcBorders>
              <w:left w:val="single" w:sz="0" w:space="0" w:color="000000"/>
              <w:bottom w:val="single" w:sz="0" w:space="0" w:color="000000"/>
            </w:tcBorders>
          </w:tcPr>
          <w:p w14:paraId="71BE8DA5" w14:textId="77777777" w:rsidR="00BB1D65" w:rsidRDefault="00BB1D65" w:rsidP="00BB1D65">
            <w:pPr>
              <w:spacing w:line="100" w:lineRule="atLeast"/>
              <w:jc w:val="center"/>
            </w:pPr>
            <w:r>
              <w:t>5.</w:t>
            </w:r>
          </w:p>
        </w:tc>
        <w:tc>
          <w:tcPr>
            <w:tcW w:w="2332" w:type="dxa"/>
            <w:tcBorders>
              <w:left w:val="single" w:sz="0" w:space="0" w:color="000000"/>
              <w:bottom w:val="single" w:sz="0" w:space="0" w:color="000000"/>
            </w:tcBorders>
          </w:tcPr>
          <w:p w14:paraId="364CF072" w14:textId="77777777" w:rsidR="00BB1D65" w:rsidRDefault="00BB1D65" w:rsidP="00BB1D65">
            <w:pPr>
              <w:shd w:val="clear" w:color="auto" w:fill="FFFFFF"/>
              <w:spacing w:line="100" w:lineRule="atLeast"/>
            </w:pPr>
            <w:r>
              <w:t>Повторение</w:t>
            </w:r>
          </w:p>
        </w:tc>
        <w:tc>
          <w:tcPr>
            <w:tcW w:w="2553" w:type="dxa"/>
            <w:tcBorders>
              <w:left w:val="single" w:sz="0" w:space="0" w:color="000000"/>
              <w:bottom w:val="single" w:sz="0" w:space="0" w:color="000000"/>
            </w:tcBorders>
          </w:tcPr>
          <w:p w14:paraId="40B128D8" w14:textId="77777777" w:rsidR="00BB1D65" w:rsidRDefault="00BB1D65" w:rsidP="00BB1D65">
            <w:pPr>
              <w:spacing w:line="100" w:lineRule="atLeast"/>
            </w:pPr>
            <w:r>
              <w:t>лабораторное занятие</w:t>
            </w:r>
          </w:p>
        </w:tc>
        <w:tc>
          <w:tcPr>
            <w:tcW w:w="2038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6778C1BB" w14:textId="52098A46" w:rsidR="00BB1D65" w:rsidRDefault="00BB1D65" w:rsidP="00BB1D65">
            <w:pPr>
              <w:spacing w:line="100" w:lineRule="atLeast"/>
              <w:jc w:val="both"/>
            </w:pPr>
            <w:r>
              <w:t>Парная работа</w:t>
            </w:r>
          </w:p>
        </w:tc>
        <w:tc>
          <w:tcPr>
            <w:tcW w:w="1985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14:paraId="1EAD05EB" w14:textId="20A965E6" w:rsidR="00BB1D65" w:rsidRDefault="00BB1D65" w:rsidP="00BB1D65">
            <w:pPr>
              <w:spacing w:line="100" w:lineRule="atLeast"/>
              <w:jc w:val="both"/>
            </w:pPr>
            <w:r>
              <w:t>-</w:t>
            </w:r>
          </w:p>
        </w:tc>
      </w:tr>
      <w:tr w:rsidR="00BB1D65" w14:paraId="253E2382" w14:textId="77777777" w:rsidTr="00BB1D65">
        <w:tc>
          <w:tcPr>
            <w:tcW w:w="5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258DA8FF" w14:textId="77777777" w:rsidR="00BB1D65" w:rsidRDefault="00BB1D65" w:rsidP="00BB1D65">
            <w:pPr>
              <w:spacing w:line="100" w:lineRule="atLeast"/>
              <w:jc w:val="center"/>
            </w:pPr>
            <w:r>
              <w:t>6.</w:t>
            </w:r>
          </w:p>
        </w:tc>
        <w:tc>
          <w:tcPr>
            <w:tcW w:w="23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46991448" w14:textId="77777777" w:rsidR="00BB1D65" w:rsidRDefault="00BB1D65" w:rsidP="00BB1D65">
            <w:pPr>
              <w:shd w:val="clear" w:color="auto" w:fill="FFFFFF"/>
              <w:spacing w:line="100" w:lineRule="atLeast"/>
            </w:pPr>
            <w:r>
              <w:t>Распорядок дня</w:t>
            </w:r>
          </w:p>
        </w:tc>
        <w:tc>
          <w:tcPr>
            <w:tcW w:w="25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79ABD93B" w14:textId="77777777" w:rsidR="00BB1D65" w:rsidRDefault="00BB1D65" w:rsidP="00BB1D65">
            <w:pPr>
              <w:spacing w:line="100" w:lineRule="atLeast"/>
            </w:pPr>
            <w:r>
              <w:t>лабораторное занятие</w:t>
            </w:r>
          </w:p>
        </w:tc>
        <w:tc>
          <w:tcPr>
            <w:tcW w:w="20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50B9ACC9" w14:textId="77777777" w:rsidR="00BB1D65" w:rsidRDefault="00BB1D65" w:rsidP="00BB1D65">
            <w:pPr>
              <w:spacing w:line="100" w:lineRule="atLeast"/>
              <w:jc w:val="both"/>
            </w:pPr>
            <w:r>
              <w:t>Парная работа</w:t>
            </w:r>
          </w:p>
        </w:tc>
        <w:tc>
          <w:tcPr>
            <w:tcW w:w="1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14:paraId="7E267AB3" w14:textId="530A791E" w:rsidR="00BB1D65" w:rsidRDefault="00BB1D65" w:rsidP="00BB1D65">
            <w:pPr>
              <w:spacing w:line="100" w:lineRule="atLeast"/>
              <w:jc w:val="both"/>
            </w:pPr>
            <w:r>
              <w:t>-</w:t>
            </w:r>
          </w:p>
        </w:tc>
      </w:tr>
      <w:tr w:rsidR="00BB1D65" w14:paraId="0834C159" w14:textId="77777777" w:rsidTr="00BB1D65">
        <w:tc>
          <w:tcPr>
            <w:tcW w:w="5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5BE4FD14" w14:textId="77777777" w:rsidR="00BB1D65" w:rsidRDefault="00BB1D65" w:rsidP="00BB1D65">
            <w:pPr>
              <w:spacing w:line="100" w:lineRule="atLeast"/>
              <w:jc w:val="center"/>
            </w:pPr>
            <w:r>
              <w:t>7.</w:t>
            </w:r>
          </w:p>
        </w:tc>
        <w:tc>
          <w:tcPr>
            <w:tcW w:w="23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7ACDD3B6" w14:textId="77777777" w:rsidR="00BB1D65" w:rsidRDefault="00BB1D65" w:rsidP="00BB1D65">
            <w:pPr>
              <w:shd w:val="clear" w:color="auto" w:fill="FFFFFF"/>
              <w:spacing w:line="100" w:lineRule="atLeast"/>
            </w:pPr>
            <w:r>
              <w:rPr>
                <w:color w:val="000000"/>
              </w:rPr>
              <w:t>Мой рабочий день</w:t>
            </w:r>
          </w:p>
        </w:tc>
        <w:tc>
          <w:tcPr>
            <w:tcW w:w="25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453FD917" w14:textId="77777777" w:rsidR="00BB1D65" w:rsidRDefault="00BB1D65" w:rsidP="00BB1D65">
            <w:pPr>
              <w:spacing w:line="100" w:lineRule="atLeast"/>
            </w:pPr>
            <w:r>
              <w:t>лабораторное занятие</w:t>
            </w:r>
          </w:p>
        </w:tc>
        <w:tc>
          <w:tcPr>
            <w:tcW w:w="20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3D781774" w14:textId="77777777" w:rsidR="00BB1D65" w:rsidRDefault="00BB1D65" w:rsidP="00BB1D65">
            <w:pPr>
              <w:spacing w:line="100" w:lineRule="atLeast"/>
              <w:jc w:val="both"/>
            </w:pPr>
            <w:r>
              <w:t>Ролевая игра</w:t>
            </w:r>
          </w:p>
        </w:tc>
        <w:tc>
          <w:tcPr>
            <w:tcW w:w="1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14:paraId="43289DA6" w14:textId="53D55DFF" w:rsidR="00BB1D65" w:rsidRDefault="00BB1D65" w:rsidP="00BB1D65">
            <w:pPr>
              <w:spacing w:line="100" w:lineRule="atLeast"/>
              <w:jc w:val="both"/>
            </w:pPr>
            <w:r>
              <w:t>-</w:t>
            </w:r>
          </w:p>
        </w:tc>
      </w:tr>
      <w:tr w:rsidR="00BB1D65" w14:paraId="2F1B735B" w14:textId="77777777" w:rsidTr="00BB1D65">
        <w:tc>
          <w:tcPr>
            <w:tcW w:w="5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6AEA3737" w14:textId="77777777" w:rsidR="00BB1D65" w:rsidRDefault="00BB1D65" w:rsidP="00BB1D65">
            <w:pPr>
              <w:spacing w:line="100" w:lineRule="atLeast"/>
              <w:jc w:val="center"/>
            </w:pPr>
            <w:r>
              <w:t>8.</w:t>
            </w:r>
          </w:p>
        </w:tc>
        <w:tc>
          <w:tcPr>
            <w:tcW w:w="23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3655288D" w14:textId="77777777" w:rsidR="00BB1D65" w:rsidRDefault="00BB1D65" w:rsidP="00BB1D65">
            <w:pPr>
              <w:shd w:val="clear" w:color="auto" w:fill="FFFFFF"/>
              <w:spacing w:line="100" w:lineRule="atLeast"/>
            </w:pPr>
            <w:r>
              <w:rPr>
                <w:color w:val="000000"/>
              </w:rPr>
              <w:t>Досуг. Мой свободный день</w:t>
            </w:r>
          </w:p>
        </w:tc>
        <w:tc>
          <w:tcPr>
            <w:tcW w:w="25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7C016E87" w14:textId="77777777" w:rsidR="00BB1D65" w:rsidRDefault="00BB1D65" w:rsidP="00BB1D65">
            <w:pPr>
              <w:spacing w:line="100" w:lineRule="atLeast"/>
            </w:pPr>
            <w:r>
              <w:t>лабораторное занятие</w:t>
            </w:r>
          </w:p>
        </w:tc>
        <w:tc>
          <w:tcPr>
            <w:tcW w:w="20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5DFA31EB" w14:textId="77777777" w:rsidR="00BB1D65" w:rsidRDefault="00BB1D65" w:rsidP="00BB1D65">
            <w:pPr>
              <w:spacing w:line="100" w:lineRule="atLeast"/>
              <w:jc w:val="both"/>
            </w:pPr>
            <w:r>
              <w:t>Парная работа</w:t>
            </w:r>
          </w:p>
        </w:tc>
        <w:tc>
          <w:tcPr>
            <w:tcW w:w="1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14:paraId="6259EE65" w14:textId="3B83E145" w:rsidR="00BB1D65" w:rsidRDefault="00BB1D65" w:rsidP="00BB1D65">
            <w:pPr>
              <w:spacing w:line="100" w:lineRule="atLeast"/>
              <w:jc w:val="both"/>
            </w:pPr>
            <w:r>
              <w:t>-</w:t>
            </w:r>
          </w:p>
        </w:tc>
      </w:tr>
      <w:tr w:rsidR="00BB1D65" w14:paraId="2B62631E" w14:textId="77777777" w:rsidTr="00BB1D65">
        <w:tc>
          <w:tcPr>
            <w:tcW w:w="589" w:type="dxa"/>
            <w:tcBorders>
              <w:left w:val="single" w:sz="0" w:space="0" w:color="000000"/>
              <w:bottom w:val="single" w:sz="0" w:space="0" w:color="000000"/>
            </w:tcBorders>
          </w:tcPr>
          <w:p w14:paraId="4B253BA8" w14:textId="77777777" w:rsidR="00BB1D65" w:rsidRDefault="00BB1D65" w:rsidP="00BB1D65">
            <w:pPr>
              <w:spacing w:line="100" w:lineRule="atLeast"/>
              <w:jc w:val="center"/>
            </w:pPr>
            <w:r>
              <w:t>9.</w:t>
            </w:r>
          </w:p>
        </w:tc>
        <w:tc>
          <w:tcPr>
            <w:tcW w:w="2332" w:type="dxa"/>
            <w:tcBorders>
              <w:left w:val="single" w:sz="0" w:space="0" w:color="000000"/>
              <w:bottom w:val="single" w:sz="0" w:space="0" w:color="000000"/>
            </w:tcBorders>
          </w:tcPr>
          <w:p w14:paraId="6E6E6E73" w14:textId="77777777" w:rsidR="00BB1D65" w:rsidRDefault="00BB1D65" w:rsidP="00BB1D65">
            <w:pPr>
              <w:shd w:val="clear" w:color="auto" w:fill="FFFFFF"/>
              <w:spacing w:line="100" w:lineRule="atLeast"/>
            </w:pPr>
            <w:r>
              <w:t xml:space="preserve">Жильё. </w:t>
            </w:r>
            <w:r>
              <w:rPr>
                <w:color w:val="000000"/>
              </w:rPr>
              <w:t>Мой дом. Моя квартира</w:t>
            </w:r>
          </w:p>
        </w:tc>
        <w:tc>
          <w:tcPr>
            <w:tcW w:w="2553" w:type="dxa"/>
            <w:tcBorders>
              <w:left w:val="single" w:sz="0" w:space="0" w:color="000000"/>
              <w:bottom w:val="single" w:sz="0" w:space="0" w:color="000000"/>
            </w:tcBorders>
          </w:tcPr>
          <w:p w14:paraId="1D902A7D" w14:textId="77777777" w:rsidR="00BB1D65" w:rsidRDefault="00BB1D65" w:rsidP="00BB1D65">
            <w:pPr>
              <w:spacing w:line="100" w:lineRule="atLeast"/>
            </w:pPr>
            <w:r>
              <w:t>лабораторное занятие</w:t>
            </w:r>
          </w:p>
        </w:tc>
        <w:tc>
          <w:tcPr>
            <w:tcW w:w="2038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3EBAC8DD" w14:textId="77777777" w:rsidR="00BB1D65" w:rsidRDefault="00BB1D65" w:rsidP="00BB1D65">
            <w:pPr>
              <w:spacing w:line="100" w:lineRule="atLeast"/>
              <w:jc w:val="both"/>
            </w:pPr>
            <w:r>
              <w:t>Ролевая игра</w:t>
            </w:r>
          </w:p>
        </w:tc>
        <w:tc>
          <w:tcPr>
            <w:tcW w:w="1985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14:paraId="1EB89CC1" w14:textId="4D65E18B" w:rsidR="00BB1D65" w:rsidRDefault="00BB1D65" w:rsidP="00BB1D65">
            <w:pPr>
              <w:spacing w:line="100" w:lineRule="atLeast"/>
              <w:jc w:val="both"/>
            </w:pPr>
            <w:r>
              <w:t>-</w:t>
            </w:r>
          </w:p>
        </w:tc>
      </w:tr>
      <w:tr w:rsidR="00BB1D65" w14:paraId="5A0A1AB1" w14:textId="77777777" w:rsidTr="00BB1D65">
        <w:tc>
          <w:tcPr>
            <w:tcW w:w="589" w:type="dxa"/>
            <w:tcBorders>
              <w:left w:val="single" w:sz="0" w:space="0" w:color="000000"/>
              <w:bottom w:val="single" w:sz="0" w:space="0" w:color="000000"/>
            </w:tcBorders>
          </w:tcPr>
          <w:p w14:paraId="788148EA" w14:textId="77777777" w:rsidR="00BB1D65" w:rsidRDefault="00BB1D65" w:rsidP="00BB1D65">
            <w:pPr>
              <w:spacing w:line="100" w:lineRule="atLeast"/>
              <w:jc w:val="center"/>
            </w:pPr>
            <w:r>
              <w:t>10.</w:t>
            </w:r>
          </w:p>
        </w:tc>
        <w:tc>
          <w:tcPr>
            <w:tcW w:w="2332" w:type="dxa"/>
            <w:tcBorders>
              <w:left w:val="single" w:sz="0" w:space="0" w:color="000000"/>
              <w:bottom w:val="single" w:sz="0" w:space="0" w:color="000000"/>
            </w:tcBorders>
          </w:tcPr>
          <w:p w14:paraId="12D7431B" w14:textId="77777777" w:rsidR="00BB1D65" w:rsidRDefault="00BB1D65" w:rsidP="00BB1D65">
            <w:pPr>
              <w:shd w:val="clear" w:color="auto" w:fill="FFFFFF"/>
              <w:spacing w:line="100" w:lineRule="atLeast"/>
            </w:pPr>
            <w:r>
              <w:t xml:space="preserve">Повторение </w:t>
            </w:r>
          </w:p>
        </w:tc>
        <w:tc>
          <w:tcPr>
            <w:tcW w:w="2553" w:type="dxa"/>
            <w:tcBorders>
              <w:left w:val="single" w:sz="0" w:space="0" w:color="000000"/>
              <w:bottom w:val="single" w:sz="0" w:space="0" w:color="000000"/>
            </w:tcBorders>
          </w:tcPr>
          <w:p w14:paraId="67360D4A" w14:textId="77777777" w:rsidR="00BB1D65" w:rsidRDefault="00BB1D65" w:rsidP="00BB1D65">
            <w:pPr>
              <w:spacing w:line="100" w:lineRule="atLeast"/>
            </w:pPr>
            <w:r>
              <w:t>лабораторное занятие</w:t>
            </w:r>
          </w:p>
        </w:tc>
        <w:tc>
          <w:tcPr>
            <w:tcW w:w="2038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1FA8CFB6" w14:textId="77777777" w:rsidR="00BB1D65" w:rsidRDefault="00BB1D65" w:rsidP="00BB1D65">
            <w:pPr>
              <w:spacing w:line="100" w:lineRule="atLeast"/>
              <w:jc w:val="both"/>
            </w:pPr>
            <w:r>
              <w:t>Тематический коллаж</w:t>
            </w:r>
          </w:p>
        </w:tc>
        <w:tc>
          <w:tcPr>
            <w:tcW w:w="1985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14:paraId="2A354E50" w14:textId="588A644A" w:rsidR="00BB1D65" w:rsidRDefault="00BB1D65" w:rsidP="00BB1D65">
            <w:pPr>
              <w:spacing w:line="100" w:lineRule="atLeast"/>
              <w:jc w:val="both"/>
            </w:pPr>
            <w:r>
              <w:t>-</w:t>
            </w:r>
          </w:p>
        </w:tc>
      </w:tr>
      <w:tr w:rsidR="00BB1D65" w14:paraId="4E9DB545" w14:textId="77777777" w:rsidTr="00BB1D65">
        <w:tc>
          <w:tcPr>
            <w:tcW w:w="5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50AEEB04" w14:textId="77777777" w:rsidR="00BB1D65" w:rsidRDefault="00BB1D65" w:rsidP="00BB1D65">
            <w:pPr>
              <w:spacing w:line="100" w:lineRule="atLeast"/>
              <w:jc w:val="center"/>
            </w:pPr>
            <w:r>
              <w:t>11.</w:t>
            </w:r>
          </w:p>
        </w:tc>
        <w:tc>
          <w:tcPr>
            <w:tcW w:w="23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617AD5D0" w14:textId="77777777" w:rsidR="00BB1D65" w:rsidRDefault="00BB1D65" w:rsidP="00BB1D65">
            <w:pPr>
              <w:shd w:val="clear" w:color="auto" w:fill="FFFFFF"/>
              <w:spacing w:line="100" w:lineRule="atLeast"/>
            </w:pPr>
            <w:r>
              <w:rPr>
                <w:color w:val="000000"/>
              </w:rPr>
              <w:t>Ведение домашнего хозяйства. Уборка</w:t>
            </w:r>
          </w:p>
        </w:tc>
        <w:tc>
          <w:tcPr>
            <w:tcW w:w="25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406972D7" w14:textId="77777777" w:rsidR="00BB1D65" w:rsidRDefault="00BB1D65" w:rsidP="00BB1D65">
            <w:pPr>
              <w:spacing w:line="100" w:lineRule="atLeast"/>
              <w:jc w:val="both"/>
            </w:pPr>
            <w:r>
              <w:t>лабораторное занятие</w:t>
            </w:r>
          </w:p>
        </w:tc>
        <w:tc>
          <w:tcPr>
            <w:tcW w:w="20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286779A0" w14:textId="77777777" w:rsidR="00BB1D65" w:rsidRDefault="00BB1D65" w:rsidP="00BB1D65">
            <w:pPr>
              <w:spacing w:line="100" w:lineRule="atLeast"/>
              <w:jc w:val="both"/>
            </w:pPr>
            <w:r>
              <w:t>Парная работа</w:t>
            </w:r>
          </w:p>
        </w:tc>
        <w:tc>
          <w:tcPr>
            <w:tcW w:w="1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14:paraId="24B1A899" w14:textId="50366012" w:rsidR="00BB1D65" w:rsidRDefault="00BB1D65" w:rsidP="00BB1D65">
            <w:pPr>
              <w:spacing w:line="100" w:lineRule="atLeast"/>
              <w:jc w:val="both"/>
            </w:pPr>
            <w:r>
              <w:t>-</w:t>
            </w:r>
          </w:p>
        </w:tc>
      </w:tr>
      <w:tr w:rsidR="00BB1D65" w14:paraId="199613E4" w14:textId="77777777" w:rsidTr="00BB1D65">
        <w:tc>
          <w:tcPr>
            <w:tcW w:w="5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1340010B" w14:textId="77777777" w:rsidR="00BB1D65" w:rsidRDefault="00BB1D65" w:rsidP="00BB1D65">
            <w:pPr>
              <w:spacing w:line="100" w:lineRule="atLeast"/>
              <w:jc w:val="center"/>
            </w:pPr>
            <w:r>
              <w:t>12.</w:t>
            </w:r>
          </w:p>
        </w:tc>
        <w:tc>
          <w:tcPr>
            <w:tcW w:w="23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1974C8D5" w14:textId="77777777" w:rsidR="00BB1D65" w:rsidRDefault="00BB1D65" w:rsidP="00BB1D65">
            <w:pPr>
              <w:shd w:val="clear" w:color="auto" w:fill="FFFFFF"/>
              <w:spacing w:line="100" w:lineRule="atLeast"/>
            </w:pPr>
            <w:r>
              <w:rPr>
                <w:color w:val="000000"/>
              </w:rPr>
              <w:t xml:space="preserve">В городе </w:t>
            </w:r>
          </w:p>
        </w:tc>
        <w:tc>
          <w:tcPr>
            <w:tcW w:w="25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304951F2" w14:textId="77777777" w:rsidR="00BB1D65" w:rsidRDefault="00BB1D65" w:rsidP="00BB1D65">
            <w:pPr>
              <w:spacing w:line="100" w:lineRule="atLeast"/>
              <w:jc w:val="both"/>
            </w:pPr>
            <w:r>
              <w:t>лабораторное занятие</w:t>
            </w:r>
          </w:p>
        </w:tc>
        <w:tc>
          <w:tcPr>
            <w:tcW w:w="20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07D97E18" w14:textId="77777777" w:rsidR="00BB1D65" w:rsidRDefault="00BB1D65" w:rsidP="00BB1D65">
            <w:pPr>
              <w:spacing w:line="100" w:lineRule="atLeast"/>
              <w:jc w:val="both"/>
            </w:pPr>
            <w:r>
              <w:t>Ролевая игра</w:t>
            </w:r>
          </w:p>
        </w:tc>
        <w:tc>
          <w:tcPr>
            <w:tcW w:w="1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14:paraId="3DC715A4" w14:textId="51106FAD" w:rsidR="00BB1D65" w:rsidRDefault="00BB1D65" w:rsidP="00BB1D65">
            <w:pPr>
              <w:spacing w:line="100" w:lineRule="atLeast"/>
              <w:jc w:val="both"/>
            </w:pPr>
            <w:r>
              <w:t>-</w:t>
            </w:r>
          </w:p>
        </w:tc>
      </w:tr>
      <w:tr w:rsidR="00BB1D65" w14:paraId="73DB1323" w14:textId="77777777" w:rsidTr="00BB1D65">
        <w:tc>
          <w:tcPr>
            <w:tcW w:w="5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2D85C71B" w14:textId="77777777" w:rsidR="00BB1D65" w:rsidRDefault="00BB1D65" w:rsidP="00BB1D65">
            <w:pPr>
              <w:spacing w:line="100" w:lineRule="atLeast"/>
              <w:jc w:val="center"/>
            </w:pPr>
            <w:r>
              <w:t>13.</w:t>
            </w:r>
          </w:p>
        </w:tc>
        <w:tc>
          <w:tcPr>
            <w:tcW w:w="23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00340FE8" w14:textId="77777777" w:rsidR="00BB1D65" w:rsidRDefault="00BB1D65" w:rsidP="00BB1D65">
            <w:pPr>
              <w:shd w:val="clear" w:color="auto" w:fill="FFFFFF"/>
              <w:spacing w:line="100" w:lineRule="atLeast"/>
            </w:pPr>
            <w:r>
              <w:rPr>
                <w:color w:val="000000"/>
              </w:rPr>
              <w:t>Магазины. Универмаги</w:t>
            </w:r>
          </w:p>
        </w:tc>
        <w:tc>
          <w:tcPr>
            <w:tcW w:w="25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6852FA7D" w14:textId="77777777" w:rsidR="00BB1D65" w:rsidRDefault="00BB1D65" w:rsidP="00BB1D65">
            <w:pPr>
              <w:spacing w:line="100" w:lineRule="atLeast"/>
              <w:jc w:val="both"/>
            </w:pPr>
            <w:r>
              <w:t>лабораторное занятие</w:t>
            </w:r>
          </w:p>
        </w:tc>
        <w:tc>
          <w:tcPr>
            <w:tcW w:w="20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52608AFE" w14:textId="77777777" w:rsidR="00BB1D65" w:rsidRDefault="00BB1D65" w:rsidP="00BB1D65">
            <w:pPr>
              <w:spacing w:line="100" w:lineRule="atLeast"/>
              <w:jc w:val="both"/>
            </w:pPr>
            <w:r>
              <w:t>Парная работа</w:t>
            </w:r>
          </w:p>
        </w:tc>
        <w:tc>
          <w:tcPr>
            <w:tcW w:w="1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14:paraId="5CC1049E" w14:textId="7E991137" w:rsidR="00BB1D65" w:rsidRDefault="00BB1D65" w:rsidP="00BB1D65">
            <w:pPr>
              <w:spacing w:line="100" w:lineRule="atLeast"/>
              <w:jc w:val="both"/>
            </w:pPr>
            <w:r>
              <w:t>-</w:t>
            </w:r>
          </w:p>
        </w:tc>
      </w:tr>
      <w:tr w:rsidR="00BB1D65" w14:paraId="708469D7" w14:textId="77777777" w:rsidTr="00BB1D65">
        <w:tc>
          <w:tcPr>
            <w:tcW w:w="5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367A1B94" w14:textId="77777777" w:rsidR="00BB1D65" w:rsidRDefault="00BB1D65" w:rsidP="00BB1D65">
            <w:pPr>
              <w:spacing w:line="100" w:lineRule="atLeast"/>
              <w:jc w:val="center"/>
            </w:pPr>
            <w:r>
              <w:t>14.</w:t>
            </w:r>
          </w:p>
        </w:tc>
        <w:tc>
          <w:tcPr>
            <w:tcW w:w="23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0580CBF8" w14:textId="77777777" w:rsidR="00BB1D65" w:rsidRDefault="00BB1D65" w:rsidP="00BB1D65">
            <w:pPr>
              <w:shd w:val="clear" w:color="auto" w:fill="FFFFFF"/>
              <w:spacing w:line="100" w:lineRule="atLeast"/>
            </w:pPr>
            <w:r>
              <w:rPr>
                <w:color w:val="000000"/>
              </w:rPr>
              <w:t xml:space="preserve">Покупки в супермаркете. </w:t>
            </w:r>
            <w:r>
              <w:t>Гастрономия</w:t>
            </w:r>
          </w:p>
        </w:tc>
        <w:tc>
          <w:tcPr>
            <w:tcW w:w="25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391D9C58" w14:textId="77777777" w:rsidR="00BB1D65" w:rsidRDefault="00BB1D65" w:rsidP="00BB1D65">
            <w:pPr>
              <w:spacing w:line="100" w:lineRule="atLeast"/>
              <w:jc w:val="both"/>
            </w:pPr>
            <w:r>
              <w:t>лабораторное занятие</w:t>
            </w:r>
          </w:p>
        </w:tc>
        <w:tc>
          <w:tcPr>
            <w:tcW w:w="20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4003BF19" w14:textId="77777777" w:rsidR="00BB1D65" w:rsidRDefault="00BB1D65" w:rsidP="00BB1D65">
            <w:pPr>
              <w:spacing w:line="100" w:lineRule="atLeast"/>
              <w:jc w:val="both"/>
            </w:pPr>
            <w:r>
              <w:t>Ролевая игра</w:t>
            </w:r>
          </w:p>
        </w:tc>
        <w:tc>
          <w:tcPr>
            <w:tcW w:w="1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14:paraId="6AC707D5" w14:textId="51367539" w:rsidR="00BB1D65" w:rsidRDefault="00BB1D65" w:rsidP="00BB1D65">
            <w:pPr>
              <w:spacing w:line="100" w:lineRule="atLeast"/>
              <w:jc w:val="both"/>
            </w:pPr>
            <w:r>
              <w:t>-</w:t>
            </w:r>
          </w:p>
        </w:tc>
      </w:tr>
      <w:tr w:rsidR="00BB1D65" w14:paraId="33C70CB0" w14:textId="77777777" w:rsidTr="00BB1D65">
        <w:tc>
          <w:tcPr>
            <w:tcW w:w="5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22DD59DD" w14:textId="77777777" w:rsidR="00BB1D65" w:rsidRDefault="00BB1D65" w:rsidP="00BB1D65">
            <w:pPr>
              <w:spacing w:line="100" w:lineRule="atLeast"/>
              <w:jc w:val="center"/>
            </w:pPr>
            <w:r>
              <w:t>15.</w:t>
            </w:r>
          </w:p>
        </w:tc>
        <w:tc>
          <w:tcPr>
            <w:tcW w:w="23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20CD3766" w14:textId="77777777" w:rsidR="00BB1D65" w:rsidRDefault="00BB1D65" w:rsidP="00BB1D65">
            <w:pPr>
              <w:shd w:val="clear" w:color="auto" w:fill="FFFFFF"/>
              <w:spacing w:line="100" w:lineRule="atLeast"/>
            </w:pPr>
            <w:r>
              <w:rPr>
                <w:color w:val="000000"/>
              </w:rPr>
              <w:t>Ресторан. Кафе</w:t>
            </w:r>
          </w:p>
        </w:tc>
        <w:tc>
          <w:tcPr>
            <w:tcW w:w="25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7BD2FBCC" w14:textId="77777777" w:rsidR="00BB1D65" w:rsidRDefault="00BB1D65" w:rsidP="00BB1D65">
            <w:pPr>
              <w:spacing w:line="100" w:lineRule="atLeast"/>
              <w:jc w:val="both"/>
            </w:pPr>
            <w:r>
              <w:t>лабораторное занятие</w:t>
            </w:r>
          </w:p>
        </w:tc>
        <w:tc>
          <w:tcPr>
            <w:tcW w:w="20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6812C6B4" w14:textId="77777777" w:rsidR="00BB1D65" w:rsidRDefault="00BB1D65" w:rsidP="00BB1D65">
            <w:pPr>
              <w:spacing w:line="100" w:lineRule="atLeast"/>
              <w:jc w:val="both"/>
            </w:pPr>
            <w:r>
              <w:t xml:space="preserve">Дискуссия </w:t>
            </w:r>
          </w:p>
        </w:tc>
        <w:tc>
          <w:tcPr>
            <w:tcW w:w="1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14:paraId="335DE280" w14:textId="313BEA7E" w:rsidR="00BB1D65" w:rsidRDefault="00BB1D65" w:rsidP="00BB1D65">
            <w:pPr>
              <w:spacing w:line="100" w:lineRule="atLeast"/>
              <w:jc w:val="both"/>
            </w:pPr>
            <w:r>
              <w:t>-</w:t>
            </w:r>
          </w:p>
        </w:tc>
      </w:tr>
      <w:tr w:rsidR="00BB1D65" w14:paraId="3EF2261B" w14:textId="77777777" w:rsidTr="00BB1D65">
        <w:tc>
          <w:tcPr>
            <w:tcW w:w="5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763E7AA6" w14:textId="77777777" w:rsidR="00BB1D65" w:rsidRDefault="00BB1D65" w:rsidP="00BB1D65">
            <w:pPr>
              <w:spacing w:line="100" w:lineRule="atLeast"/>
              <w:jc w:val="center"/>
            </w:pPr>
          </w:p>
        </w:tc>
        <w:tc>
          <w:tcPr>
            <w:tcW w:w="23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55F433C8" w14:textId="77777777" w:rsidR="00BB1D65" w:rsidRDefault="00BB1D65" w:rsidP="00BB1D65">
            <w:pPr>
              <w:shd w:val="clear" w:color="auto" w:fill="FFFFFF"/>
              <w:spacing w:line="100" w:lineRule="atLeast"/>
              <w:rPr>
                <w:color w:val="000000"/>
              </w:rPr>
            </w:pPr>
            <w:r>
              <w:t>Повторение</w:t>
            </w:r>
          </w:p>
        </w:tc>
        <w:tc>
          <w:tcPr>
            <w:tcW w:w="25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147354B4" w14:textId="77777777" w:rsidR="00BB1D65" w:rsidRDefault="00BB1D65" w:rsidP="00BB1D65">
            <w:pPr>
              <w:spacing w:line="100" w:lineRule="atLeast"/>
              <w:jc w:val="both"/>
            </w:pPr>
            <w:r>
              <w:t>лабораторное занятие</w:t>
            </w:r>
          </w:p>
        </w:tc>
        <w:tc>
          <w:tcPr>
            <w:tcW w:w="20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27853716" w14:textId="77777777" w:rsidR="00BB1D65" w:rsidRDefault="00BB1D65" w:rsidP="00BB1D65">
            <w:pPr>
              <w:spacing w:line="100" w:lineRule="atLeast"/>
              <w:jc w:val="both"/>
            </w:pPr>
            <w:r>
              <w:t>Тематический коллаж</w:t>
            </w:r>
          </w:p>
        </w:tc>
        <w:tc>
          <w:tcPr>
            <w:tcW w:w="1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14:paraId="3C9F1B96" w14:textId="629FB4FE" w:rsidR="00BB1D65" w:rsidRDefault="00BB1D65" w:rsidP="00BB1D65">
            <w:pPr>
              <w:spacing w:line="100" w:lineRule="atLeast"/>
              <w:jc w:val="both"/>
            </w:pPr>
            <w:r>
              <w:t>-</w:t>
            </w:r>
          </w:p>
        </w:tc>
      </w:tr>
      <w:tr w:rsidR="00BB1D65" w14:paraId="5D9CBB27" w14:textId="77777777" w:rsidTr="00BB1D65">
        <w:tc>
          <w:tcPr>
            <w:tcW w:w="5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6AACA0C3" w14:textId="77777777" w:rsidR="00BB1D65" w:rsidRDefault="00BB1D65" w:rsidP="00BB1D65">
            <w:pPr>
              <w:spacing w:line="100" w:lineRule="atLeast"/>
              <w:jc w:val="center"/>
            </w:pPr>
            <w:r>
              <w:t>16.</w:t>
            </w:r>
          </w:p>
        </w:tc>
        <w:tc>
          <w:tcPr>
            <w:tcW w:w="23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7BA05990" w14:textId="77777777" w:rsidR="00BB1D65" w:rsidRDefault="00BB1D65" w:rsidP="00BB1D65">
            <w:pPr>
              <w:shd w:val="clear" w:color="auto" w:fill="FFFFFF"/>
              <w:spacing w:line="100" w:lineRule="atLeast"/>
            </w:pPr>
            <w:r>
              <w:t>Погода</w:t>
            </w:r>
          </w:p>
        </w:tc>
        <w:tc>
          <w:tcPr>
            <w:tcW w:w="25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5198EBC3" w14:textId="77777777" w:rsidR="00BB1D65" w:rsidRDefault="00BB1D65" w:rsidP="00BB1D65">
            <w:pPr>
              <w:spacing w:line="100" w:lineRule="atLeast"/>
              <w:jc w:val="both"/>
            </w:pPr>
            <w:r>
              <w:t>лабораторное занятие</w:t>
            </w:r>
          </w:p>
        </w:tc>
        <w:tc>
          <w:tcPr>
            <w:tcW w:w="20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72997AD1" w14:textId="77777777" w:rsidR="00BB1D65" w:rsidRDefault="00BB1D65" w:rsidP="00BB1D65">
            <w:pPr>
              <w:spacing w:line="100" w:lineRule="atLeast"/>
              <w:jc w:val="both"/>
            </w:pPr>
            <w:r>
              <w:t>Ролевая игра</w:t>
            </w:r>
          </w:p>
        </w:tc>
        <w:tc>
          <w:tcPr>
            <w:tcW w:w="1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14:paraId="0509A21C" w14:textId="23EF7095" w:rsidR="00BB1D65" w:rsidRDefault="00BB1D65" w:rsidP="00BB1D65">
            <w:pPr>
              <w:spacing w:line="100" w:lineRule="atLeast"/>
              <w:jc w:val="both"/>
            </w:pPr>
            <w:r>
              <w:t>-</w:t>
            </w:r>
          </w:p>
        </w:tc>
      </w:tr>
      <w:tr w:rsidR="00BB1D65" w14:paraId="2C399631" w14:textId="77777777" w:rsidTr="00BB1D65">
        <w:tc>
          <w:tcPr>
            <w:tcW w:w="5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60C49CBC" w14:textId="77777777" w:rsidR="00BB1D65" w:rsidRDefault="00BB1D65" w:rsidP="00BB1D65">
            <w:pPr>
              <w:spacing w:line="100" w:lineRule="atLeast"/>
              <w:jc w:val="center"/>
            </w:pPr>
            <w:r>
              <w:t>17.</w:t>
            </w:r>
          </w:p>
        </w:tc>
        <w:tc>
          <w:tcPr>
            <w:tcW w:w="23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71BDC2C4" w14:textId="77777777" w:rsidR="00BB1D65" w:rsidRDefault="00BB1D65" w:rsidP="00BB1D65">
            <w:pPr>
              <w:shd w:val="clear" w:color="auto" w:fill="FFFFFF"/>
              <w:spacing w:line="100" w:lineRule="atLeast"/>
            </w:pPr>
            <w:r>
              <w:rPr>
                <w:color w:val="000000"/>
              </w:rPr>
              <w:t>Праздники</w:t>
            </w:r>
          </w:p>
        </w:tc>
        <w:tc>
          <w:tcPr>
            <w:tcW w:w="25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17E5DDAE" w14:textId="77777777" w:rsidR="00BB1D65" w:rsidRDefault="00BB1D65" w:rsidP="00BB1D65">
            <w:pPr>
              <w:spacing w:line="100" w:lineRule="atLeast"/>
              <w:jc w:val="both"/>
            </w:pPr>
            <w:r>
              <w:t>лабораторное занятие</w:t>
            </w:r>
          </w:p>
        </w:tc>
        <w:tc>
          <w:tcPr>
            <w:tcW w:w="20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68761514" w14:textId="77777777" w:rsidR="00BB1D65" w:rsidRDefault="00BB1D65" w:rsidP="00BB1D65">
            <w:pPr>
              <w:spacing w:line="100" w:lineRule="atLeast"/>
              <w:jc w:val="both"/>
            </w:pPr>
            <w:r>
              <w:t>Парная работа</w:t>
            </w:r>
          </w:p>
        </w:tc>
        <w:tc>
          <w:tcPr>
            <w:tcW w:w="1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14:paraId="15139B4D" w14:textId="33BEC4B8" w:rsidR="00BB1D65" w:rsidRDefault="00BB1D65" w:rsidP="00BB1D65">
            <w:pPr>
              <w:spacing w:line="100" w:lineRule="atLeast"/>
              <w:jc w:val="both"/>
            </w:pPr>
            <w:r>
              <w:t>-</w:t>
            </w:r>
          </w:p>
        </w:tc>
      </w:tr>
      <w:tr w:rsidR="00BB1D65" w14:paraId="5BDAA36D" w14:textId="77777777" w:rsidTr="00BB1D65">
        <w:tc>
          <w:tcPr>
            <w:tcW w:w="5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384398A3" w14:textId="77777777" w:rsidR="00BB1D65" w:rsidRDefault="00BB1D65" w:rsidP="00BB1D65">
            <w:pPr>
              <w:spacing w:line="100" w:lineRule="atLeast"/>
              <w:jc w:val="center"/>
            </w:pPr>
            <w:r>
              <w:t>18.</w:t>
            </w:r>
          </w:p>
        </w:tc>
        <w:tc>
          <w:tcPr>
            <w:tcW w:w="23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14437FF5" w14:textId="77777777" w:rsidR="00BB1D65" w:rsidRDefault="00BB1D65" w:rsidP="00BB1D65">
            <w:pPr>
              <w:shd w:val="clear" w:color="auto" w:fill="FFFFFF"/>
              <w:spacing w:line="100" w:lineRule="atLeast"/>
            </w:pPr>
            <w:r>
              <w:t>Путешествия. Каникулы. Отпуск</w:t>
            </w:r>
          </w:p>
        </w:tc>
        <w:tc>
          <w:tcPr>
            <w:tcW w:w="25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7C908C34" w14:textId="77777777" w:rsidR="00BB1D65" w:rsidRDefault="00BB1D65" w:rsidP="00BB1D65">
            <w:pPr>
              <w:spacing w:line="100" w:lineRule="atLeast"/>
              <w:jc w:val="both"/>
            </w:pPr>
            <w:r>
              <w:t>лабораторное занятие</w:t>
            </w:r>
          </w:p>
        </w:tc>
        <w:tc>
          <w:tcPr>
            <w:tcW w:w="20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505F9B8E" w14:textId="77777777" w:rsidR="00BB1D65" w:rsidRDefault="00BB1D65" w:rsidP="00BB1D65">
            <w:pPr>
              <w:spacing w:line="100" w:lineRule="atLeast"/>
              <w:jc w:val="both"/>
            </w:pPr>
            <w:r>
              <w:t>Ролевая игра</w:t>
            </w:r>
          </w:p>
        </w:tc>
        <w:tc>
          <w:tcPr>
            <w:tcW w:w="1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14:paraId="7EDF6961" w14:textId="388D9059" w:rsidR="00BB1D65" w:rsidRDefault="00BB1D65" w:rsidP="00BB1D65">
            <w:pPr>
              <w:spacing w:line="100" w:lineRule="atLeast"/>
              <w:jc w:val="both"/>
            </w:pPr>
            <w:r>
              <w:t>-</w:t>
            </w:r>
          </w:p>
        </w:tc>
      </w:tr>
      <w:tr w:rsidR="00BB1D65" w14:paraId="469394DF" w14:textId="77777777" w:rsidTr="00BB1D65">
        <w:tc>
          <w:tcPr>
            <w:tcW w:w="589" w:type="dxa"/>
            <w:tcBorders>
              <w:left w:val="single" w:sz="0" w:space="0" w:color="000000"/>
              <w:bottom w:val="single" w:sz="0" w:space="0" w:color="000000"/>
            </w:tcBorders>
          </w:tcPr>
          <w:p w14:paraId="6DBC69BB" w14:textId="77777777" w:rsidR="00BB1D65" w:rsidRDefault="00BB1D65" w:rsidP="00BB1D65">
            <w:pPr>
              <w:spacing w:line="100" w:lineRule="atLeast"/>
              <w:jc w:val="center"/>
            </w:pPr>
            <w:r>
              <w:t>19.</w:t>
            </w:r>
          </w:p>
        </w:tc>
        <w:tc>
          <w:tcPr>
            <w:tcW w:w="2332" w:type="dxa"/>
            <w:tcBorders>
              <w:left w:val="single" w:sz="0" w:space="0" w:color="000000"/>
              <w:bottom w:val="single" w:sz="0" w:space="0" w:color="000000"/>
            </w:tcBorders>
          </w:tcPr>
          <w:p w14:paraId="703122AB" w14:textId="77777777" w:rsidR="00BB1D65" w:rsidRDefault="00BB1D65" w:rsidP="00BB1D65">
            <w:pPr>
              <w:shd w:val="clear" w:color="auto" w:fill="FFFFFF"/>
              <w:spacing w:line="100" w:lineRule="atLeast"/>
            </w:pPr>
            <w:r>
              <w:t>Повторение</w:t>
            </w:r>
          </w:p>
        </w:tc>
        <w:tc>
          <w:tcPr>
            <w:tcW w:w="2553" w:type="dxa"/>
            <w:tcBorders>
              <w:left w:val="single" w:sz="0" w:space="0" w:color="000000"/>
              <w:bottom w:val="single" w:sz="0" w:space="0" w:color="000000"/>
            </w:tcBorders>
          </w:tcPr>
          <w:p w14:paraId="280BDE27" w14:textId="77777777" w:rsidR="00BB1D65" w:rsidRDefault="00BB1D65" w:rsidP="00BB1D65">
            <w:pPr>
              <w:spacing w:line="100" w:lineRule="atLeast"/>
              <w:jc w:val="both"/>
            </w:pPr>
            <w:r>
              <w:t>лабораторное занятие</w:t>
            </w:r>
          </w:p>
        </w:tc>
        <w:tc>
          <w:tcPr>
            <w:tcW w:w="2038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6A564486" w14:textId="77777777" w:rsidR="00BB1D65" w:rsidRDefault="00BB1D65" w:rsidP="00BB1D65">
            <w:pPr>
              <w:spacing w:line="100" w:lineRule="atLeast"/>
              <w:jc w:val="both"/>
            </w:pPr>
            <w:r>
              <w:t>Тематический коллаж</w:t>
            </w:r>
          </w:p>
        </w:tc>
        <w:tc>
          <w:tcPr>
            <w:tcW w:w="1985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14:paraId="0A8FB807" w14:textId="29E78771" w:rsidR="00BB1D65" w:rsidRDefault="00BB1D65" w:rsidP="00BB1D65">
            <w:pPr>
              <w:spacing w:line="100" w:lineRule="atLeast"/>
              <w:jc w:val="both"/>
            </w:pPr>
            <w:r>
              <w:t>-</w:t>
            </w:r>
          </w:p>
        </w:tc>
      </w:tr>
      <w:tr w:rsidR="00BB1D65" w14:paraId="40F26A3F" w14:textId="77777777" w:rsidTr="00BB1D65">
        <w:tc>
          <w:tcPr>
            <w:tcW w:w="5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26C30EEC" w14:textId="77777777" w:rsidR="00BB1D65" w:rsidRDefault="00BB1D65" w:rsidP="00BB1D65">
            <w:pPr>
              <w:spacing w:line="100" w:lineRule="atLeast"/>
              <w:jc w:val="center"/>
            </w:pPr>
            <w:r>
              <w:t>20.</w:t>
            </w:r>
          </w:p>
        </w:tc>
        <w:tc>
          <w:tcPr>
            <w:tcW w:w="23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24203A65" w14:textId="77777777" w:rsidR="00BB1D65" w:rsidRDefault="00BB1D65" w:rsidP="00BB1D65">
            <w:pPr>
              <w:shd w:val="clear" w:color="auto" w:fill="FFFFFF"/>
              <w:spacing w:line="100" w:lineRule="atLeast"/>
            </w:pPr>
            <w:r>
              <w:t>Иностранные языки в современном обществе</w:t>
            </w:r>
          </w:p>
        </w:tc>
        <w:tc>
          <w:tcPr>
            <w:tcW w:w="25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036CF330" w14:textId="77777777" w:rsidR="00BB1D65" w:rsidRDefault="00BB1D65" w:rsidP="00BB1D65">
            <w:pPr>
              <w:spacing w:line="100" w:lineRule="atLeast"/>
              <w:jc w:val="both"/>
            </w:pPr>
            <w:r>
              <w:t>лабораторное занятие</w:t>
            </w:r>
          </w:p>
        </w:tc>
        <w:tc>
          <w:tcPr>
            <w:tcW w:w="20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05BA1849" w14:textId="77777777" w:rsidR="00BB1D65" w:rsidRDefault="00BB1D65" w:rsidP="00BB1D65">
            <w:pPr>
              <w:spacing w:line="100" w:lineRule="atLeast"/>
              <w:jc w:val="both"/>
            </w:pPr>
            <w:r>
              <w:t>Парная работа</w:t>
            </w:r>
          </w:p>
        </w:tc>
        <w:tc>
          <w:tcPr>
            <w:tcW w:w="1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14:paraId="4F426390" w14:textId="3243BD1D" w:rsidR="00BB1D65" w:rsidRDefault="00BB1D65" w:rsidP="00BB1D65">
            <w:pPr>
              <w:spacing w:line="100" w:lineRule="atLeast"/>
              <w:jc w:val="both"/>
            </w:pPr>
            <w:r>
              <w:t>-</w:t>
            </w:r>
          </w:p>
        </w:tc>
      </w:tr>
      <w:tr w:rsidR="00BB1D65" w14:paraId="4874A38F" w14:textId="77777777" w:rsidTr="00BB1D65">
        <w:tc>
          <w:tcPr>
            <w:tcW w:w="5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2EE2D20C" w14:textId="77777777" w:rsidR="00BB1D65" w:rsidRDefault="00BB1D65" w:rsidP="00BB1D65">
            <w:pPr>
              <w:spacing w:line="100" w:lineRule="atLeast"/>
              <w:jc w:val="center"/>
            </w:pPr>
            <w:r>
              <w:t>21.</w:t>
            </w:r>
          </w:p>
        </w:tc>
        <w:tc>
          <w:tcPr>
            <w:tcW w:w="23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4EA0E40F" w14:textId="77777777" w:rsidR="00BB1D65" w:rsidRDefault="00BB1D65" w:rsidP="00BB1D65">
            <w:pPr>
              <w:shd w:val="clear" w:color="auto" w:fill="FFFFFF"/>
              <w:spacing w:line="100" w:lineRule="atLeast"/>
            </w:pPr>
            <w:r>
              <w:rPr>
                <w:color w:val="000000"/>
              </w:rPr>
              <w:t>Еда, национальные особенности и традиции питания</w:t>
            </w:r>
          </w:p>
        </w:tc>
        <w:tc>
          <w:tcPr>
            <w:tcW w:w="25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0D59FB27" w14:textId="77777777" w:rsidR="00BB1D65" w:rsidRDefault="00BB1D65" w:rsidP="00BB1D65">
            <w:pPr>
              <w:spacing w:line="100" w:lineRule="atLeast"/>
              <w:jc w:val="both"/>
            </w:pPr>
            <w:r>
              <w:t>лабораторное занятие</w:t>
            </w:r>
          </w:p>
        </w:tc>
        <w:tc>
          <w:tcPr>
            <w:tcW w:w="20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5004C9A1" w14:textId="77777777" w:rsidR="00BB1D65" w:rsidRDefault="00BB1D65" w:rsidP="00BB1D65">
            <w:pPr>
              <w:spacing w:line="100" w:lineRule="atLeast"/>
              <w:jc w:val="both"/>
            </w:pPr>
            <w:r>
              <w:t>Ролевая игра</w:t>
            </w:r>
          </w:p>
        </w:tc>
        <w:tc>
          <w:tcPr>
            <w:tcW w:w="1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14:paraId="62B803BF" w14:textId="6BBACAD0" w:rsidR="00BB1D65" w:rsidRDefault="00BB1D65" w:rsidP="00BB1D65">
            <w:pPr>
              <w:spacing w:line="100" w:lineRule="atLeast"/>
              <w:jc w:val="both"/>
            </w:pPr>
            <w:r>
              <w:t>-</w:t>
            </w:r>
          </w:p>
        </w:tc>
      </w:tr>
      <w:tr w:rsidR="00BB1D65" w14:paraId="256FE5C3" w14:textId="77777777" w:rsidTr="00BB1D65">
        <w:tc>
          <w:tcPr>
            <w:tcW w:w="5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3DB37160" w14:textId="77777777" w:rsidR="00BB1D65" w:rsidRDefault="00BB1D65" w:rsidP="00BB1D65">
            <w:pPr>
              <w:spacing w:line="100" w:lineRule="atLeast"/>
              <w:jc w:val="center"/>
            </w:pPr>
            <w:r>
              <w:t>22.</w:t>
            </w:r>
          </w:p>
        </w:tc>
        <w:tc>
          <w:tcPr>
            <w:tcW w:w="23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28115435" w14:textId="77777777" w:rsidR="00BB1D65" w:rsidRDefault="00BB1D65" w:rsidP="00BB1D65">
            <w:pPr>
              <w:shd w:val="clear" w:color="auto" w:fill="FFFFFF"/>
              <w:spacing w:line="100" w:lineRule="atLeast"/>
            </w:pPr>
            <w:r>
              <w:rPr>
                <w:color w:val="000000"/>
              </w:rPr>
              <w:t>Мода, одежда</w:t>
            </w:r>
          </w:p>
        </w:tc>
        <w:tc>
          <w:tcPr>
            <w:tcW w:w="25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3BD8310C" w14:textId="77777777" w:rsidR="00BB1D65" w:rsidRDefault="00BB1D65" w:rsidP="00BB1D65">
            <w:pPr>
              <w:spacing w:line="100" w:lineRule="atLeast"/>
              <w:jc w:val="both"/>
            </w:pPr>
            <w:r>
              <w:t>лабораторное занятие</w:t>
            </w:r>
          </w:p>
        </w:tc>
        <w:tc>
          <w:tcPr>
            <w:tcW w:w="20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6FDE713F" w14:textId="77777777" w:rsidR="00BB1D65" w:rsidRDefault="00BB1D65" w:rsidP="00BB1D65">
            <w:pPr>
              <w:spacing w:line="100" w:lineRule="atLeast"/>
              <w:jc w:val="both"/>
            </w:pPr>
            <w:r>
              <w:t xml:space="preserve">Дискуссия </w:t>
            </w:r>
          </w:p>
        </w:tc>
        <w:tc>
          <w:tcPr>
            <w:tcW w:w="1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14:paraId="43AB8090" w14:textId="78038020" w:rsidR="00BB1D65" w:rsidRDefault="00BB1D65" w:rsidP="00BB1D65">
            <w:pPr>
              <w:spacing w:line="100" w:lineRule="atLeast"/>
              <w:jc w:val="both"/>
            </w:pPr>
            <w:r>
              <w:t>-</w:t>
            </w:r>
          </w:p>
        </w:tc>
      </w:tr>
      <w:tr w:rsidR="00BB1D65" w14:paraId="3A6FE8C1" w14:textId="77777777" w:rsidTr="00BB1D65">
        <w:tc>
          <w:tcPr>
            <w:tcW w:w="589" w:type="dxa"/>
            <w:tcBorders>
              <w:left w:val="single" w:sz="0" w:space="0" w:color="000000"/>
              <w:bottom w:val="single" w:sz="0" w:space="0" w:color="000000"/>
            </w:tcBorders>
          </w:tcPr>
          <w:p w14:paraId="50CE2E53" w14:textId="77777777" w:rsidR="00BB1D65" w:rsidRDefault="00BB1D65" w:rsidP="00BB1D65">
            <w:pPr>
              <w:spacing w:line="100" w:lineRule="atLeast"/>
              <w:jc w:val="center"/>
            </w:pPr>
            <w:r>
              <w:t>23.</w:t>
            </w:r>
          </w:p>
        </w:tc>
        <w:tc>
          <w:tcPr>
            <w:tcW w:w="2332" w:type="dxa"/>
            <w:tcBorders>
              <w:left w:val="single" w:sz="0" w:space="0" w:color="000000"/>
              <w:bottom w:val="single" w:sz="0" w:space="0" w:color="000000"/>
            </w:tcBorders>
          </w:tcPr>
          <w:p w14:paraId="10D400BE" w14:textId="77777777" w:rsidR="00BB1D65" w:rsidRDefault="00BB1D65" w:rsidP="00BB1D65">
            <w:pPr>
              <w:shd w:val="clear" w:color="auto" w:fill="FFFFFF"/>
              <w:spacing w:line="100" w:lineRule="atLeast"/>
            </w:pPr>
            <w:r>
              <w:t>Повторение</w:t>
            </w:r>
          </w:p>
        </w:tc>
        <w:tc>
          <w:tcPr>
            <w:tcW w:w="2553" w:type="dxa"/>
            <w:tcBorders>
              <w:left w:val="single" w:sz="0" w:space="0" w:color="000000"/>
              <w:bottom w:val="single" w:sz="0" w:space="0" w:color="000000"/>
            </w:tcBorders>
          </w:tcPr>
          <w:p w14:paraId="302D43A7" w14:textId="77777777" w:rsidR="00BB1D65" w:rsidRDefault="00BB1D65" w:rsidP="00BB1D65">
            <w:pPr>
              <w:spacing w:line="100" w:lineRule="atLeast"/>
              <w:jc w:val="both"/>
            </w:pPr>
            <w:r>
              <w:t>лабораторное занятие</w:t>
            </w:r>
          </w:p>
        </w:tc>
        <w:tc>
          <w:tcPr>
            <w:tcW w:w="2038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53893436" w14:textId="77777777" w:rsidR="00BB1D65" w:rsidRDefault="00BB1D65" w:rsidP="00BB1D65">
            <w:pPr>
              <w:spacing w:line="100" w:lineRule="atLeast"/>
              <w:jc w:val="both"/>
            </w:pPr>
          </w:p>
        </w:tc>
        <w:tc>
          <w:tcPr>
            <w:tcW w:w="1985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14:paraId="51A4CD97" w14:textId="3957417D" w:rsidR="00BB1D65" w:rsidRDefault="00BB1D65" w:rsidP="00BB1D65">
            <w:pPr>
              <w:spacing w:line="100" w:lineRule="atLeast"/>
              <w:jc w:val="both"/>
            </w:pPr>
            <w:r>
              <w:t>-</w:t>
            </w:r>
          </w:p>
        </w:tc>
      </w:tr>
      <w:tr w:rsidR="00BB1D65" w14:paraId="1BB32E48" w14:textId="77777777" w:rsidTr="00BB1D65">
        <w:tc>
          <w:tcPr>
            <w:tcW w:w="5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72411837" w14:textId="77777777" w:rsidR="00BB1D65" w:rsidRDefault="00BB1D65" w:rsidP="00BB1D65">
            <w:pPr>
              <w:spacing w:line="100" w:lineRule="atLeast"/>
              <w:jc w:val="center"/>
            </w:pPr>
            <w:r>
              <w:t>24.</w:t>
            </w:r>
          </w:p>
        </w:tc>
        <w:tc>
          <w:tcPr>
            <w:tcW w:w="23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464AE998" w14:textId="77777777" w:rsidR="00BB1D65" w:rsidRDefault="00BB1D65" w:rsidP="00BB1D65">
            <w:pPr>
              <w:shd w:val="clear" w:color="auto" w:fill="FFFFFF"/>
              <w:spacing w:line="100" w:lineRule="atLeast"/>
            </w:pPr>
            <w:r>
              <w:rPr>
                <w:color w:val="000000"/>
              </w:rPr>
              <w:t>Работа, профессии</w:t>
            </w:r>
          </w:p>
        </w:tc>
        <w:tc>
          <w:tcPr>
            <w:tcW w:w="25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42F0508C" w14:textId="77777777" w:rsidR="00BB1D65" w:rsidRDefault="00BB1D65" w:rsidP="00BB1D65">
            <w:pPr>
              <w:spacing w:line="100" w:lineRule="atLeast"/>
              <w:jc w:val="both"/>
            </w:pPr>
            <w:r>
              <w:t>лабораторное занятие</w:t>
            </w:r>
          </w:p>
        </w:tc>
        <w:tc>
          <w:tcPr>
            <w:tcW w:w="20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184EED05" w14:textId="77777777" w:rsidR="00BB1D65" w:rsidRDefault="00BB1D65" w:rsidP="00BB1D65">
            <w:pPr>
              <w:spacing w:line="100" w:lineRule="atLeast"/>
              <w:jc w:val="both"/>
            </w:pPr>
            <w:r>
              <w:t>Ролевая игра</w:t>
            </w:r>
          </w:p>
        </w:tc>
        <w:tc>
          <w:tcPr>
            <w:tcW w:w="1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14:paraId="26E78A59" w14:textId="6378279C" w:rsidR="00BB1D65" w:rsidRDefault="00BB1D65" w:rsidP="00BB1D65">
            <w:pPr>
              <w:spacing w:line="100" w:lineRule="atLeast"/>
              <w:jc w:val="both"/>
            </w:pPr>
            <w:r>
              <w:t>-</w:t>
            </w:r>
          </w:p>
        </w:tc>
      </w:tr>
      <w:tr w:rsidR="00BB1D65" w14:paraId="082244A3" w14:textId="77777777" w:rsidTr="00BB1D65">
        <w:tc>
          <w:tcPr>
            <w:tcW w:w="5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4403519A" w14:textId="77777777" w:rsidR="00BB1D65" w:rsidRDefault="00BB1D65" w:rsidP="00BB1D65">
            <w:pPr>
              <w:spacing w:line="100" w:lineRule="atLeast"/>
              <w:jc w:val="center"/>
            </w:pPr>
            <w:r>
              <w:t>25.</w:t>
            </w:r>
          </w:p>
        </w:tc>
        <w:tc>
          <w:tcPr>
            <w:tcW w:w="23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4E5E6BCB" w14:textId="77777777" w:rsidR="00BB1D65" w:rsidRDefault="00BB1D65" w:rsidP="00BB1D65">
            <w:pPr>
              <w:shd w:val="clear" w:color="auto" w:fill="FFFFFF"/>
              <w:spacing w:line="100" w:lineRule="atLeast"/>
            </w:pPr>
            <w:r>
              <w:rPr>
                <w:color w:val="000000"/>
              </w:rPr>
              <w:t xml:space="preserve">Развлечения. СМИ. Телевидение. Интернет. </w:t>
            </w:r>
          </w:p>
        </w:tc>
        <w:tc>
          <w:tcPr>
            <w:tcW w:w="25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175A2556" w14:textId="77777777" w:rsidR="00BB1D65" w:rsidRDefault="00BB1D65" w:rsidP="00BB1D65">
            <w:pPr>
              <w:spacing w:line="100" w:lineRule="atLeast"/>
              <w:jc w:val="both"/>
            </w:pPr>
            <w:r>
              <w:t>лабораторное занятие</w:t>
            </w:r>
          </w:p>
        </w:tc>
        <w:tc>
          <w:tcPr>
            <w:tcW w:w="20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78571EDE" w14:textId="77777777" w:rsidR="00BB1D65" w:rsidRDefault="00BB1D65" w:rsidP="00BB1D65">
            <w:pPr>
              <w:spacing w:line="100" w:lineRule="atLeast"/>
              <w:jc w:val="both"/>
            </w:pPr>
            <w:r>
              <w:t xml:space="preserve">Дискуссия </w:t>
            </w:r>
          </w:p>
        </w:tc>
        <w:tc>
          <w:tcPr>
            <w:tcW w:w="1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14:paraId="4148278E" w14:textId="1394654A" w:rsidR="00BB1D65" w:rsidRDefault="00BB1D65" w:rsidP="00BB1D65">
            <w:pPr>
              <w:spacing w:line="100" w:lineRule="atLeast"/>
              <w:jc w:val="both"/>
            </w:pPr>
            <w:r>
              <w:t>-</w:t>
            </w:r>
          </w:p>
        </w:tc>
      </w:tr>
      <w:tr w:rsidR="00BB1D65" w14:paraId="6577FED3" w14:textId="77777777" w:rsidTr="00BB1D65">
        <w:tc>
          <w:tcPr>
            <w:tcW w:w="5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25AFD0B9" w14:textId="77777777" w:rsidR="00BB1D65" w:rsidRDefault="00BB1D65" w:rsidP="00BB1D65">
            <w:pPr>
              <w:spacing w:line="100" w:lineRule="atLeast"/>
              <w:jc w:val="center"/>
            </w:pPr>
            <w:r>
              <w:t>26.</w:t>
            </w:r>
          </w:p>
        </w:tc>
        <w:tc>
          <w:tcPr>
            <w:tcW w:w="23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64E702D3" w14:textId="77777777" w:rsidR="00BB1D65" w:rsidRDefault="00BB1D65" w:rsidP="00BB1D65">
            <w:pPr>
              <w:shd w:val="clear" w:color="auto" w:fill="FFFFFF"/>
              <w:spacing w:line="100" w:lineRule="atLeast"/>
            </w:pPr>
            <w:r>
              <w:rPr>
                <w:color w:val="000000"/>
              </w:rPr>
              <w:t xml:space="preserve">Семья. Проблемы во взаимоотношениях   </w:t>
            </w:r>
          </w:p>
        </w:tc>
        <w:tc>
          <w:tcPr>
            <w:tcW w:w="25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0D644CA5" w14:textId="77777777" w:rsidR="00BB1D65" w:rsidRDefault="00BB1D65" w:rsidP="00BB1D65">
            <w:pPr>
              <w:spacing w:line="100" w:lineRule="atLeast"/>
              <w:jc w:val="both"/>
            </w:pPr>
            <w:r>
              <w:t>лабораторное занятие</w:t>
            </w:r>
          </w:p>
        </w:tc>
        <w:tc>
          <w:tcPr>
            <w:tcW w:w="20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5BDD104F" w14:textId="77777777" w:rsidR="00BB1D65" w:rsidRDefault="00BB1D65" w:rsidP="00BB1D65">
            <w:pPr>
              <w:spacing w:line="100" w:lineRule="atLeast"/>
              <w:jc w:val="both"/>
            </w:pPr>
            <w:r>
              <w:t>Парная работа</w:t>
            </w:r>
          </w:p>
        </w:tc>
        <w:tc>
          <w:tcPr>
            <w:tcW w:w="1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14:paraId="4AC793A5" w14:textId="3EFE84A6" w:rsidR="00BB1D65" w:rsidRDefault="00BB1D65" w:rsidP="00BB1D65">
            <w:pPr>
              <w:spacing w:line="100" w:lineRule="atLeast"/>
              <w:jc w:val="both"/>
            </w:pPr>
            <w:r>
              <w:t>-</w:t>
            </w:r>
          </w:p>
        </w:tc>
      </w:tr>
      <w:tr w:rsidR="00BB1D65" w14:paraId="30958E1E" w14:textId="77777777" w:rsidTr="00BB1D65">
        <w:tc>
          <w:tcPr>
            <w:tcW w:w="589" w:type="dxa"/>
            <w:tcBorders>
              <w:left w:val="single" w:sz="0" w:space="0" w:color="000000"/>
              <w:bottom w:val="single" w:sz="0" w:space="0" w:color="000000"/>
            </w:tcBorders>
          </w:tcPr>
          <w:p w14:paraId="4777D558" w14:textId="77777777" w:rsidR="00BB1D65" w:rsidRDefault="00BB1D65" w:rsidP="00BB1D65">
            <w:pPr>
              <w:spacing w:line="100" w:lineRule="atLeast"/>
              <w:jc w:val="center"/>
            </w:pPr>
            <w:r>
              <w:t>27.</w:t>
            </w:r>
          </w:p>
        </w:tc>
        <w:tc>
          <w:tcPr>
            <w:tcW w:w="2332" w:type="dxa"/>
            <w:tcBorders>
              <w:left w:val="single" w:sz="0" w:space="0" w:color="000000"/>
              <w:bottom w:val="single" w:sz="0" w:space="0" w:color="000000"/>
            </w:tcBorders>
          </w:tcPr>
          <w:p w14:paraId="5B407200" w14:textId="77777777" w:rsidR="00BB1D65" w:rsidRDefault="00BB1D65" w:rsidP="00BB1D65">
            <w:pPr>
              <w:shd w:val="clear" w:color="auto" w:fill="FFFFFF"/>
              <w:spacing w:line="100" w:lineRule="atLeast"/>
            </w:pPr>
            <w:r>
              <w:t>Повторение</w:t>
            </w:r>
          </w:p>
        </w:tc>
        <w:tc>
          <w:tcPr>
            <w:tcW w:w="2553" w:type="dxa"/>
            <w:tcBorders>
              <w:left w:val="single" w:sz="0" w:space="0" w:color="000000"/>
              <w:bottom w:val="single" w:sz="0" w:space="0" w:color="000000"/>
            </w:tcBorders>
          </w:tcPr>
          <w:p w14:paraId="52624C74" w14:textId="77777777" w:rsidR="00BB1D65" w:rsidRDefault="00BB1D65" w:rsidP="00BB1D65">
            <w:pPr>
              <w:spacing w:line="100" w:lineRule="atLeast"/>
              <w:jc w:val="both"/>
            </w:pPr>
            <w:r>
              <w:t>лабораторное занятие</w:t>
            </w:r>
          </w:p>
        </w:tc>
        <w:tc>
          <w:tcPr>
            <w:tcW w:w="2038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201BF1E8" w14:textId="77777777" w:rsidR="00BB1D65" w:rsidRDefault="00BB1D65" w:rsidP="00BB1D65">
            <w:pPr>
              <w:spacing w:line="100" w:lineRule="atLeast"/>
              <w:jc w:val="both"/>
            </w:pPr>
            <w:r>
              <w:t>Тематический коллаж</w:t>
            </w:r>
          </w:p>
        </w:tc>
        <w:tc>
          <w:tcPr>
            <w:tcW w:w="1985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14:paraId="6B1C1D1B" w14:textId="4533BA0F" w:rsidR="00BB1D65" w:rsidRDefault="00BB1D65" w:rsidP="00BB1D65">
            <w:pPr>
              <w:spacing w:line="100" w:lineRule="atLeast"/>
              <w:jc w:val="both"/>
            </w:pPr>
            <w:r>
              <w:t>-</w:t>
            </w:r>
          </w:p>
        </w:tc>
      </w:tr>
      <w:tr w:rsidR="00BB1D65" w14:paraId="5599DAA4" w14:textId="77777777" w:rsidTr="00BB1D65">
        <w:tc>
          <w:tcPr>
            <w:tcW w:w="5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7479F1BB" w14:textId="77777777" w:rsidR="00BB1D65" w:rsidRDefault="00BB1D65" w:rsidP="00BB1D65">
            <w:pPr>
              <w:spacing w:line="100" w:lineRule="atLeast"/>
              <w:jc w:val="center"/>
            </w:pPr>
            <w:r>
              <w:t>28.</w:t>
            </w:r>
          </w:p>
        </w:tc>
        <w:tc>
          <w:tcPr>
            <w:tcW w:w="23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053B952A" w14:textId="77777777" w:rsidR="00BB1D65" w:rsidRDefault="00BB1D65" w:rsidP="00BB1D65">
            <w:pPr>
              <w:shd w:val="clear" w:color="auto" w:fill="FFFFFF"/>
              <w:spacing w:line="100" w:lineRule="atLeast"/>
            </w:pPr>
            <w:r>
              <w:rPr>
                <w:color w:val="000000"/>
              </w:rPr>
              <w:t>Франция, регионы</w:t>
            </w:r>
          </w:p>
        </w:tc>
        <w:tc>
          <w:tcPr>
            <w:tcW w:w="25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59D6140B" w14:textId="77777777" w:rsidR="00BB1D65" w:rsidRDefault="00BB1D65" w:rsidP="00BB1D65">
            <w:pPr>
              <w:spacing w:line="100" w:lineRule="atLeast"/>
              <w:jc w:val="both"/>
            </w:pPr>
            <w:r>
              <w:t>лабораторное занятие</w:t>
            </w:r>
          </w:p>
        </w:tc>
        <w:tc>
          <w:tcPr>
            <w:tcW w:w="20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04CBD526" w14:textId="77777777" w:rsidR="00BB1D65" w:rsidRDefault="00BB1D65" w:rsidP="00BB1D65">
            <w:pPr>
              <w:spacing w:line="100" w:lineRule="atLeast"/>
              <w:jc w:val="both"/>
            </w:pPr>
            <w:r>
              <w:t>Ролевая игра</w:t>
            </w:r>
          </w:p>
        </w:tc>
        <w:tc>
          <w:tcPr>
            <w:tcW w:w="1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14:paraId="1ABCBC8B" w14:textId="6C759E8C" w:rsidR="00BB1D65" w:rsidRDefault="00BB1D65" w:rsidP="00BB1D65">
            <w:pPr>
              <w:spacing w:line="100" w:lineRule="atLeast"/>
              <w:jc w:val="both"/>
            </w:pPr>
            <w:r>
              <w:t>-</w:t>
            </w:r>
          </w:p>
        </w:tc>
      </w:tr>
      <w:tr w:rsidR="00BB1D65" w14:paraId="48ED4333" w14:textId="77777777" w:rsidTr="00BB1D65">
        <w:tc>
          <w:tcPr>
            <w:tcW w:w="5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0A659D9F" w14:textId="77777777" w:rsidR="00BB1D65" w:rsidRDefault="00BB1D65" w:rsidP="00BB1D65">
            <w:pPr>
              <w:spacing w:line="100" w:lineRule="atLeast"/>
              <w:jc w:val="center"/>
            </w:pPr>
            <w:r>
              <w:t>29.</w:t>
            </w:r>
          </w:p>
        </w:tc>
        <w:tc>
          <w:tcPr>
            <w:tcW w:w="23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775CA0A5" w14:textId="77777777" w:rsidR="00BB1D65" w:rsidRDefault="00BB1D65" w:rsidP="00BB1D65">
            <w:pPr>
              <w:shd w:val="clear" w:color="auto" w:fill="FFFFFF"/>
              <w:spacing w:line="100" w:lineRule="atLeast"/>
            </w:pPr>
            <w:r>
              <w:rPr>
                <w:color w:val="000000"/>
              </w:rPr>
              <w:t>Париж</w:t>
            </w:r>
          </w:p>
        </w:tc>
        <w:tc>
          <w:tcPr>
            <w:tcW w:w="25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378BC983" w14:textId="77777777" w:rsidR="00BB1D65" w:rsidRDefault="00BB1D65" w:rsidP="00BB1D65">
            <w:pPr>
              <w:spacing w:line="100" w:lineRule="atLeast"/>
              <w:jc w:val="both"/>
            </w:pPr>
            <w:r>
              <w:t>лабораторное занятие</w:t>
            </w:r>
          </w:p>
        </w:tc>
        <w:tc>
          <w:tcPr>
            <w:tcW w:w="20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08BE6BE7" w14:textId="77777777" w:rsidR="00BB1D65" w:rsidRDefault="00BB1D65" w:rsidP="00BB1D65">
            <w:pPr>
              <w:spacing w:line="100" w:lineRule="atLeast"/>
              <w:jc w:val="both"/>
            </w:pPr>
            <w:r>
              <w:t>Тематический коллаж</w:t>
            </w:r>
          </w:p>
        </w:tc>
        <w:tc>
          <w:tcPr>
            <w:tcW w:w="1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14:paraId="0C3E3112" w14:textId="77505D89" w:rsidR="00BB1D65" w:rsidRDefault="00BB1D65" w:rsidP="00BB1D65">
            <w:pPr>
              <w:spacing w:line="100" w:lineRule="atLeast"/>
              <w:jc w:val="both"/>
            </w:pPr>
            <w:r>
              <w:t>-</w:t>
            </w:r>
          </w:p>
        </w:tc>
      </w:tr>
      <w:tr w:rsidR="00BB1D65" w14:paraId="0F066527" w14:textId="77777777" w:rsidTr="00BB1D65">
        <w:tc>
          <w:tcPr>
            <w:tcW w:w="5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5137D631" w14:textId="77777777" w:rsidR="00BB1D65" w:rsidRDefault="00BB1D65" w:rsidP="00BB1D65">
            <w:pPr>
              <w:spacing w:line="100" w:lineRule="atLeast"/>
              <w:jc w:val="center"/>
            </w:pPr>
            <w:r>
              <w:t>30.</w:t>
            </w:r>
          </w:p>
        </w:tc>
        <w:tc>
          <w:tcPr>
            <w:tcW w:w="23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6620E765" w14:textId="77777777" w:rsidR="00BB1D65" w:rsidRDefault="00BB1D65" w:rsidP="00BB1D65">
            <w:pPr>
              <w:shd w:val="clear" w:color="auto" w:fill="FFFFFF"/>
              <w:spacing w:line="100" w:lineRule="atLeast"/>
              <w:rPr>
                <w:color w:val="000000"/>
              </w:rPr>
            </w:pPr>
            <w:r>
              <w:t>Изобретатели и изобретения во Франции</w:t>
            </w:r>
          </w:p>
        </w:tc>
        <w:tc>
          <w:tcPr>
            <w:tcW w:w="25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175A067B" w14:textId="77777777" w:rsidR="00BB1D65" w:rsidRDefault="00BB1D65" w:rsidP="00BB1D65">
            <w:pPr>
              <w:spacing w:line="100" w:lineRule="atLeast"/>
              <w:jc w:val="both"/>
            </w:pPr>
            <w:r>
              <w:t>лабораторное занятие</w:t>
            </w:r>
          </w:p>
        </w:tc>
        <w:tc>
          <w:tcPr>
            <w:tcW w:w="20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73B748AA" w14:textId="77777777" w:rsidR="00BB1D65" w:rsidRDefault="00BB1D65" w:rsidP="00BB1D65">
            <w:pPr>
              <w:spacing w:line="100" w:lineRule="atLeast"/>
              <w:jc w:val="both"/>
            </w:pPr>
            <w:r>
              <w:t>Парная работа</w:t>
            </w:r>
          </w:p>
        </w:tc>
        <w:tc>
          <w:tcPr>
            <w:tcW w:w="1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14:paraId="596B937F" w14:textId="61215A90" w:rsidR="00BB1D65" w:rsidRDefault="00BB1D65" w:rsidP="00BB1D65">
            <w:pPr>
              <w:spacing w:line="100" w:lineRule="atLeast"/>
              <w:jc w:val="both"/>
            </w:pPr>
            <w:r>
              <w:t>-</w:t>
            </w:r>
          </w:p>
        </w:tc>
      </w:tr>
      <w:tr w:rsidR="00BB1D65" w14:paraId="271782BD" w14:textId="77777777" w:rsidTr="00BB1D65">
        <w:tc>
          <w:tcPr>
            <w:tcW w:w="589" w:type="dxa"/>
            <w:tcBorders>
              <w:left w:val="single" w:sz="0" w:space="0" w:color="000000"/>
              <w:bottom w:val="single" w:sz="0" w:space="0" w:color="000000"/>
            </w:tcBorders>
          </w:tcPr>
          <w:p w14:paraId="03633FDF" w14:textId="77777777" w:rsidR="00BB1D65" w:rsidRDefault="00BB1D65" w:rsidP="00BB1D65">
            <w:pPr>
              <w:spacing w:line="100" w:lineRule="atLeast"/>
              <w:jc w:val="center"/>
            </w:pPr>
            <w:r>
              <w:t>31.</w:t>
            </w:r>
          </w:p>
        </w:tc>
        <w:tc>
          <w:tcPr>
            <w:tcW w:w="2332" w:type="dxa"/>
            <w:tcBorders>
              <w:left w:val="single" w:sz="0" w:space="0" w:color="000000"/>
              <w:bottom w:val="single" w:sz="0" w:space="0" w:color="000000"/>
            </w:tcBorders>
          </w:tcPr>
          <w:p w14:paraId="1195F20E" w14:textId="77777777" w:rsidR="00BB1D65" w:rsidRDefault="00BB1D65" w:rsidP="00BB1D65">
            <w:pPr>
              <w:shd w:val="clear" w:color="auto" w:fill="FFFFFF"/>
              <w:spacing w:line="100" w:lineRule="atLeast"/>
            </w:pPr>
            <w:r>
              <w:t>Повторение</w:t>
            </w:r>
          </w:p>
        </w:tc>
        <w:tc>
          <w:tcPr>
            <w:tcW w:w="2553" w:type="dxa"/>
            <w:tcBorders>
              <w:left w:val="single" w:sz="0" w:space="0" w:color="000000"/>
              <w:bottom w:val="single" w:sz="0" w:space="0" w:color="000000"/>
            </w:tcBorders>
          </w:tcPr>
          <w:p w14:paraId="4073C4B9" w14:textId="77777777" w:rsidR="00BB1D65" w:rsidRDefault="00BB1D65" w:rsidP="00BB1D65">
            <w:pPr>
              <w:spacing w:line="100" w:lineRule="atLeast"/>
              <w:jc w:val="both"/>
            </w:pPr>
            <w:r>
              <w:t>лабораторное занятие</w:t>
            </w:r>
          </w:p>
        </w:tc>
        <w:tc>
          <w:tcPr>
            <w:tcW w:w="2038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344ECB8B" w14:textId="77777777" w:rsidR="00BB1D65" w:rsidRDefault="00BB1D65" w:rsidP="00BB1D65">
            <w:pPr>
              <w:spacing w:line="100" w:lineRule="atLeast"/>
              <w:jc w:val="both"/>
            </w:pPr>
            <w:r>
              <w:t>Тематический коллаж</w:t>
            </w:r>
          </w:p>
        </w:tc>
        <w:tc>
          <w:tcPr>
            <w:tcW w:w="1985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14:paraId="4DE36145" w14:textId="579C21A6" w:rsidR="00BB1D65" w:rsidRDefault="00BB1D65" w:rsidP="00BB1D65">
            <w:pPr>
              <w:spacing w:line="100" w:lineRule="atLeast"/>
              <w:jc w:val="both"/>
            </w:pPr>
            <w:r>
              <w:t>-</w:t>
            </w:r>
          </w:p>
        </w:tc>
      </w:tr>
      <w:tr w:rsidR="00BB1D65" w14:paraId="287CCEB7" w14:textId="77777777" w:rsidTr="00BB1D65">
        <w:tc>
          <w:tcPr>
            <w:tcW w:w="5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4BFF4B00" w14:textId="77777777" w:rsidR="00BB1D65" w:rsidRDefault="00BB1D65" w:rsidP="00BB1D65">
            <w:pPr>
              <w:spacing w:line="100" w:lineRule="atLeast"/>
              <w:jc w:val="center"/>
            </w:pPr>
            <w:r>
              <w:t>32.</w:t>
            </w:r>
          </w:p>
        </w:tc>
        <w:tc>
          <w:tcPr>
            <w:tcW w:w="23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1BED1DA3" w14:textId="77777777" w:rsidR="00BB1D65" w:rsidRDefault="00BB1D65" w:rsidP="00BB1D65">
            <w:pPr>
              <w:shd w:val="clear" w:color="auto" w:fill="FFFFFF"/>
              <w:spacing w:line="100" w:lineRule="atLeast"/>
            </w:pPr>
            <w:r>
              <w:t>Культура и искусства, к</w:t>
            </w:r>
            <w:r>
              <w:rPr>
                <w:color w:val="000000"/>
              </w:rPr>
              <w:t>ниги и литература</w:t>
            </w:r>
            <w:r>
              <w:t xml:space="preserve"> во Франции</w:t>
            </w:r>
          </w:p>
        </w:tc>
        <w:tc>
          <w:tcPr>
            <w:tcW w:w="25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7296B97F" w14:textId="77777777" w:rsidR="00BB1D65" w:rsidRDefault="00BB1D65" w:rsidP="00BB1D65">
            <w:pPr>
              <w:spacing w:line="100" w:lineRule="atLeast"/>
              <w:jc w:val="both"/>
            </w:pPr>
            <w:r>
              <w:t>лабораторное занятие</w:t>
            </w:r>
          </w:p>
        </w:tc>
        <w:tc>
          <w:tcPr>
            <w:tcW w:w="20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1B5741B0" w14:textId="77777777" w:rsidR="00BB1D65" w:rsidRDefault="00BB1D65" w:rsidP="00BB1D65">
            <w:pPr>
              <w:spacing w:line="100" w:lineRule="atLeast"/>
              <w:jc w:val="both"/>
            </w:pPr>
            <w:r>
              <w:t>Ролевая игра</w:t>
            </w:r>
          </w:p>
        </w:tc>
        <w:tc>
          <w:tcPr>
            <w:tcW w:w="1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14:paraId="7D7FBCD9" w14:textId="1BC3C741" w:rsidR="00BB1D65" w:rsidRDefault="00BB1D65" w:rsidP="00BB1D65">
            <w:pPr>
              <w:spacing w:line="100" w:lineRule="atLeast"/>
              <w:jc w:val="both"/>
            </w:pPr>
            <w:r>
              <w:t>-</w:t>
            </w:r>
          </w:p>
        </w:tc>
      </w:tr>
      <w:tr w:rsidR="00BB1D65" w14:paraId="68047D56" w14:textId="77777777" w:rsidTr="00BB1D65">
        <w:tc>
          <w:tcPr>
            <w:tcW w:w="5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5712FBF3" w14:textId="77777777" w:rsidR="00BB1D65" w:rsidRDefault="00BB1D65" w:rsidP="00BB1D65">
            <w:pPr>
              <w:spacing w:line="100" w:lineRule="atLeast"/>
              <w:jc w:val="center"/>
            </w:pPr>
            <w:r>
              <w:t>33.</w:t>
            </w:r>
          </w:p>
        </w:tc>
        <w:tc>
          <w:tcPr>
            <w:tcW w:w="23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0E587F55" w14:textId="77777777" w:rsidR="00BB1D65" w:rsidRDefault="00BB1D65" w:rsidP="00BB1D65">
            <w:pPr>
              <w:shd w:val="clear" w:color="auto" w:fill="FFFFFF"/>
              <w:spacing w:line="100" w:lineRule="atLeast"/>
              <w:jc w:val="both"/>
            </w:pPr>
            <w:r>
              <w:t xml:space="preserve">Современная жизнь Франции. Гендерные роли </w:t>
            </w:r>
          </w:p>
        </w:tc>
        <w:tc>
          <w:tcPr>
            <w:tcW w:w="25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7419A27D" w14:textId="77777777" w:rsidR="00BB1D65" w:rsidRDefault="00BB1D65" w:rsidP="00BB1D65">
            <w:pPr>
              <w:spacing w:line="100" w:lineRule="atLeast"/>
              <w:jc w:val="both"/>
            </w:pPr>
            <w:r>
              <w:t>лабораторное занятие</w:t>
            </w:r>
          </w:p>
        </w:tc>
        <w:tc>
          <w:tcPr>
            <w:tcW w:w="20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167B819C" w14:textId="77777777" w:rsidR="00BB1D65" w:rsidRDefault="00BB1D65" w:rsidP="00BB1D65">
            <w:pPr>
              <w:spacing w:line="100" w:lineRule="atLeast"/>
              <w:jc w:val="both"/>
            </w:pPr>
            <w:r>
              <w:t xml:space="preserve">Дискуссия </w:t>
            </w:r>
          </w:p>
        </w:tc>
        <w:tc>
          <w:tcPr>
            <w:tcW w:w="1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14:paraId="1B27FC3D" w14:textId="40BFDC4F" w:rsidR="00BB1D65" w:rsidRDefault="00BB1D65" w:rsidP="00BB1D65">
            <w:pPr>
              <w:spacing w:line="100" w:lineRule="atLeast"/>
              <w:jc w:val="both"/>
            </w:pPr>
            <w:r>
              <w:t>-</w:t>
            </w:r>
          </w:p>
        </w:tc>
      </w:tr>
      <w:tr w:rsidR="00BB1D65" w14:paraId="75B767E1" w14:textId="77777777" w:rsidTr="00BB1D65">
        <w:tc>
          <w:tcPr>
            <w:tcW w:w="589" w:type="dxa"/>
            <w:tcBorders>
              <w:left w:val="single" w:sz="0" w:space="0" w:color="000000"/>
              <w:bottom w:val="single" w:sz="0" w:space="0" w:color="000000"/>
            </w:tcBorders>
          </w:tcPr>
          <w:p w14:paraId="0F492988" w14:textId="77777777" w:rsidR="00BB1D65" w:rsidRDefault="00BB1D65" w:rsidP="00BB1D65">
            <w:pPr>
              <w:spacing w:line="100" w:lineRule="atLeast"/>
              <w:jc w:val="center"/>
            </w:pPr>
            <w:r>
              <w:t>34.</w:t>
            </w:r>
          </w:p>
        </w:tc>
        <w:tc>
          <w:tcPr>
            <w:tcW w:w="2332" w:type="dxa"/>
            <w:tcBorders>
              <w:left w:val="single" w:sz="0" w:space="0" w:color="000000"/>
              <w:bottom w:val="single" w:sz="0" w:space="0" w:color="000000"/>
            </w:tcBorders>
          </w:tcPr>
          <w:p w14:paraId="04CAFF5B" w14:textId="77777777" w:rsidR="00BB1D65" w:rsidRDefault="00BB1D65" w:rsidP="00BB1D65">
            <w:pPr>
              <w:shd w:val="clear" w:color="auto" w:fill="FFFFFF"/>
              <w:spacing w:line="100" w:lineRule="atLeast"/>
              <w:jc w:val="both"/>
            </w:pPr>
            <w:r>
              <w:t>Политическое устройство Франции</w:t>
            </w:r>
          </w:p>
        </w:tc>
        <w:tc>
          <w:tcPr>
            <w:tcW w:w="2553" w:type="dxa"/>
            <w:tcBorders>
              <w:left w:val="single" w:sz="0" w:space="0" w:color="000000"/>
              <w:bottom w:val="single" w:sz="0" w:space="0" w:color="000000"/>
            </w:tcBorders>
          </w:tcPr>
          <w:p w14:paraId="7AB2FB54" w14:textId="77777777" w:rsidR="00BB1D65" w:rsidRDefault="00BB1D65" w:rsidP="00BB1D65">
            <w:pPr>
              <w:spacing w:line="100" w:lineRule="atLeast"/>
              <w:jc w:val="both"/>
            </w:pPr>
            <w:r>
              <w:t>лабораторное занятие</w:t>
            </w:r>
          </w:p>
        </w:tc>
        <w:tc>
          <w:tcPr>
            <w:tcW w:w="2038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3F60CB57" w14:textId="77777777" w:rsidR="00BB1D65" w:rsidRDefault="00BB1D65" w:rsidP="00BB1D65">
            <w:pPr>
              <w:spacing w:line="100" w:lineRule="atLeast"/>
              <w:jc w:val="both"/>
            </w:pPr>
            <w:r>
              <w:t>Парная работа</w:t>
            </w:r>
          </w:p>
        </w:tc>
        <w:tc>
          <w:tcPr>
            <w:tcW w:w="1985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14:paraId="7F658BF6" w14:textId="1B73986B" w:rsidR="00BB1D65" w:rsidRDefault="00BB1D65" w:rsidP="00BB1D65">
            <w:pPr>
              <w:spacing w:line="100" w:lineRule="atLeast"/>
              <w:jc w:val="both"/>
            </w:pPr>
            <w:r>
              <w:t>-</w:t>
            </w:r>
          </w:p>
        </w:tc>
      </w:tr>
      <w:tr w:rsidR="00BB1D65" w14:paraId="46766702" w14:textId="77777777" w:rsidTr="00BB1D65">
        <w:tc>
          <w:tcPr>
            <w:tcW w:w="5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18192B56" w14:textId="77777777" w:rsidR="00BB1D65" w:rsidRDefault="00BB1D65" w:rsidP="00BB1D65">
            <w:pPr>
              <w:spacing w:line="100" w:lineRule="atLeast"/>
              <w:jc w:val="center"/>
            </w:pPr>
            <w:r>
              <w:t>35.</w:t>
            </w:r>
          </w:p>
        </w:tc>
        <w:tc>
          <w:tcPr>
            <w:tcW w:w="23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18A03AD1" w14:textId="77777777" w:rsidR="00BB1D65" w:rsidRDefault="00BB1D65" w:rsidP="00BB1D65">
            <w:pPr>
              <w:shd w:val="clear" w:color="auto" w:fill="FFFFFF"/>
              <w:spacing w:line="100" w:lineRule="atLeast"/>
            </w:pPr>
            <w:r>
              <w:t>Экономика Франции</w:t>
            </w:r>
          </w:p>
        </w:tc>
        <w:tc>
          <w:tcPr>
            <w:tcW w:w="25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55FD1CB8" w14:textId="77777777" w:rsidR="00BB1D65" w:rsidRDefault="00BB1D65" w:rsidP="00BB1D65">
            <w:pPr>
              <w:spacing w:line="100" w:lineRule="atLeast"/>
              <w:jc w:val="both"/>
            </w:pPr>
            <w:r>
              <w:t>лабораторное занятие</w:t>
            </w:r>
          </w:p>
        </w:tc>
        <w:tc>
          <w:tcPr>
            <w:tcW w:w="20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6A43B2E8" w14:textId="77777777" w:rsidR="00BB1D65" w:rsidRDefault="00BB1D65" w:rsidP="00BB1D65">
            <w:pPr>
              <w:spacing w:line="100" w:lineRule="atLeast"/>
              <w:jc w:val="both"/>
            </w:pPr>
            <w:r>
              <w:t>Ролевая игра</w:t>
            </w:r>
          </w:p>
        </w:tc>
        <w:tc>
          <w:tcPr>
            <w:tcW w:w="1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14:paraId="423355FB" w14:textId="3CAB12EB" w:rsidR="00BB1D65" w:rsidRDefault="00BB1D65" w:rsidP="00BB1D65">
            <w:pPr>
              <w:spacing w:line="100" w:lineRule="atLeast"/>
              <w:jc w:val="both"/>
            </w:pPr>
            <w:r>
              <w:t>-</w:t>
            </w:r>
          </w:p>
        </w:tc>
      </w:tr>
      <w:tr w:rsidR="00BB1D65" w14:paraId="603A9FB9" w14:textId="77777777" w:rsidTr="00BB1D65">
        <w:tc>
          <w:tcPr>
            <w:tcW w:w="5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475A95FC" w14:textId="77777777" w:rsidR="00BB1D65" w:rsidRDefault="00BB1D65" w:rsidP="00BB1D65">
            <w:pPr>
              <w:spacing w:line="100" w:lineRule="atLeast"/>
              <w:jc w:val="center"/>
            </w:pPr>
            <w:r>
              <w:t>36.</w:t>
            </w:r>
          </w:p>
        </w:tc>
        <w:tc>
          <w:tcPr>
            <w:tcW w:w="23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7938D1B7" w14:textId="77777777" w:rsidR="00BB1D65" w:rsidRDefault="00BB1D65" w:rsidP="00BB1D65">
            <w:pPr>
              <w:shd w:val="clear" w:color="auto" w:fill="FFFFFF"/>
              <w:spacing w:line="100" w:lineRule="atLeast"/>
            </w:pPr>
            <w:r>
              <w:t>Повторение</w:t>
            </w:r>
          </w:p>
        </w:tc>
        <w:tc>
          <w:tcPr>
            <w:tcW w:w="25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13D24C46" w14:textId="77777777" w:rsidR="00BB1D65" w:rsidRDefault="00BB1D65" w:rsidP="00BB1D65">
            <w:pPr>
              <w:spacing w:line="100" w:lineRule="atLeast"/>
              <w:jc w:val="both"/>
            </w:pPr>
            <w:r>
              <w:t>лабораторное занятие</w:t>
            </w:r>
          </w:p>
        </w:tc>
        <w:tc>
          <w:tcPr>
            <w:tcW w:w="20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05C4D766" w14:textId="77777777" w:rsidR="00BB1D65" w:rsidRDefault="00BB1D65" w:rsidP="00BB1D65">
            <w:pPr>
              <w:spacing w:line="100" w:lineRule="atLeast"/>
              <w:jc w:val="both"/>
            </w:pPr>
            <w:r>
              <w:t>Тематический коллаж</w:t>
            </w:r>
          </w:p>
        </w:tc>
        <w:tc>
          <w:tcPr>
            <w:tcW w:w="1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14:paraId="6B881FD8" w14:textId="0A01973E" w:rsidR="00BB1D65" w:rsidRDefault="00BB1D65" w:rsidP="00BB1D65">
            <w:pPr>
              <w:spacing w:line="100" w:lineRule="atLeast"/>
              <w:jc w:val="both"/>
            </w:pPr>
            <w:r>
              <w:t>-</w:t>
            </w:r>
          </w:p>
        </w:tc>
      </w:tr>
      <w:tr w:rsidR="00BB1D65" w14:paraId="79D89AB1" w14:textId="77777777" w:rsidTr="00BB1D65">
        <w:tc>
          <w:tcPr>
            <w:tcW w:w="5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440E5898" w14:textId="77777777" w:rsidR="00BB1D65" w:rsidRDefault="00BB1D65" w:rsidP="00BB1D65">
            <w:pPr>
              <w:spacing w:line="100" w:lineRule="atLeast"/>
              <w:jc w:val="center"/>
            </w:pPr>
            <w:r>
              <w:lastRenderedPageBreak/>
              <w:t>37.</w:t>
            </w:r>
          </w:p>
        </w:tc>
        <w:tc>
          <w:tcPr>
            <w:tcW w:w="23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756997A2" w14:textId="77777777" w:rsidR="00BB1D65" w:rsidRDefault="00BB1D65" w:rsidP="00BB1D65">
            <w:pPr>
              <w:shd w:val="clear" w:color="auto" w:fill="FFFFFF"/>
              <w:spacing w:line="100" w:lineRule="atLeast"/>
            </w:pPr>
            <w:r>
              <w:t>Система образования во Франции</w:t>
            </w:r>
          </w:p>
        </w:tc>
        <w:tc>
          <w:tcPr>
            <w:tcW w:w="25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6EEB0893" w14:textId="77777777" w:rsidR="00BB1D65" w:rsidRDefault="00BB1D65" w:rsidP="00BB1D65">
            <w:pPr>
              <w:spacing w:line="100" w:lineRule="atLeast"/>
              <w:jc w:val="both"/>
            </w:pPr>
            <w:r>
              <w:t>лабораторное занятие</w:t>
            </w:r>
          </w:p>
        </w:tc>
        <w:tc>
          <w:tcPr>
            <w:tcW w:w="20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49B4F0CE" w14:textId="77777777" w:rsidR="00BB1D65" w:rsidRDefault="00BB1D65" w:rsidP="00BB1D65">
            <w:pPr>
              <w:spacing w:line="100" w:lineRule="atLeast"/>
              <w:jc w:val="both"/>
            </w:pPr>
            <w:r>
              <w:t>Парная работа</w:t>
            </w:r>
          </w:p>
        </w:tc>
        <w:tc>
          <w:tcPr>
            <w:tcW w:w="1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14:paraId="3D86DCFD" w14:textId="7A13DF24" w:rsidR="00BB1D65" w:rsidRDefault="00BB1D65" w:rsidP="00BB1D65">
            <w:pPr>
              <w:spacing w:line="100" w:lineRule="atLeast"/>
              <w:jc w:val="both"/>
            </w:pPr>
            <w:r>
              <w:t>-</w:t>
            </w:r>
          </w:p>
        </w:tc>
      </w:tr>
      <w:tr w:rsidR="00BB1D65" w14:paraId="5C621DF6" w14:textId="77777777" w:rsidTr="00BB1D65">
        <w:tc>
          <w:tcPr>
            <w:tcW w:w="5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05B36EC4" w14:textId="77777777" w:rsidR="00BB1D65" w:rsidRDefault="00BB1D65" w:rsidP="00BB1D65">
            <w:pPr>
              <w:spacing w:line="100" w:lineRule="atLeast"/>
              <w:jc w:val="center"/>
            </w:pPr>
            <w:r>
              <w:t>38.</w:t>
            </w:r>
          </w:p>
        </w:tc>
        <w:tc>
          <w:tcPr>
            <w:tcW w:w="23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4FAD0F6C" w14:textId="77777777" w:rsidR="00BB1D65" w:rsidRDefault="00BB1D65" w:rsidP="00BB1D65">
            <w:pPr>
              <w:shd w:val="clear" w:color="auto" w:fill="FFFFFF"/>
              <w:spacing w:line="100" w:lineRule="atLeast"/>
            </w:pPr>
            <w:r>
              <w:t>Окружающая среда</w:t>
            </w:r>
          </w:p>
        </w:tc>
        <w:tc>
          <w:tcPr>
            <w:tcW w:w="25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3D35813E" w14:textId="77777777" w:rsidR="00BB1D65" w:rsidRDefault="00BB1D65" w:rsidP="00BB1D65">
            <w:pPr>
              <w:spacing w:line="100" w:lineRule="atLeast"/>
              <w:jc w:val="both"/>
            </w:pPr>
            <w:r>
              <w:t>лабораторное занятие</w:t>
            </w:r>
          </w:p>
        </w:tc>
        <w:tc>
          <w:tcPr>
            <w:tcW w:w="20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48AC0DA7" w14:textId="77777777" w:rsidR="00BB1D65" w:rsidRDefault="00BB1D65" w:rsidP="00BB1D65">
            <w:pPr>
              <w:spacing w:line="100" w:lineRule="atLeast"/>
            </w:pPr>
            <w:r>
              <w:t>Тематический коллаж</w:t>
            </w:r>
          </w:p>
        </w:tc>
        <w:tc>
          <w:tcPr>
            <w:tcW w:w="1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14:paraId="0B948940" w14:textId="67645C11" w:rsidR="00BB1D65" w:rsidRDefault="00BB1D65" w:rsidP="00BB1D65">
            <w:pPr>
              <w:spacing w:line="100" w:lineRule="atLeast"/>
            </w:pPr>
            <w:r>
              <w:t>-</w:t>
            </w:r>
          </w:p>
        </w:tc>
      </w:tr>
      <w:tr w:rsidR="00BB1D65" w14:paraId="77C32289" w14:textId="77777777" w:rsidTr="00BB1D65">
        <w:tc>
          <w:tcPr>
            <w:tcW w:w="5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3B244BAC" w14:textId="77777777" w:rsidR="00BB1D65" w:rsidRDefault="00BB1D65" w:rsidP="00BB1D65">
            <w:pPr>
              <w:spacing w:line="100" w:lineRule="atLeast"/>
              <w:jc w:val="center"/>
            </w:pPr>
            <w:r>
              <w:t>39.</w:t>
            </w:r>
          </w:p>
        </w:tc>
        <w:tc>
          <w:tcPr>
            <w:tcW w:w="23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7A77CF23" w14:textId="77777777" w:rsidR="00BB1D65" w:rsidRDefault="00BB1D65" w:rsidP="00BB1D65">
            <w:pPr>
              <w:shd w:val="clear" w:color="auto" w:fill="FFFFFF"/>
              <w:spacing w:line="100" w:lineRule="atLeast"/>
            </w:pPr>
            <w:r>
              <w:t>Социальные взаимоотношения</w:t>
            </w:r>
          </w:p>
        </w:tc>
        <w:tc>
          <w:tcPr>
            <w:tcW w:w="25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615260C2" w14:textId="77777777" w:rsidR="00BB1D65" w:rsidRDefault="00BB1D65" w:rsidP="00BB1D65">
            <w:pPr>
              <w:spacing w:line="100" w:lineRule="atLeast"/>
              <w:jc w:val="both"/>
            </w:pPr>
            <w:r>
              <w:t>лабораторное занятие</w:t>
            </w:r>
          </w:p>
        </w:tc>
        <w:tc>
          <w:tcPr>
            <w:tcW w:w="20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3056D3CF" w14:textId="77777777" w:rsidR="00BB1D65" w:rsidRDefault="00BB1D65" w:rsidP="00BB1D65">
            <w:pPr>
              <w:spacing w:line="100" w:lineRule="atLeast"/>
              <w:jc w:val="both"/>
            </w:pPr>
            <w:r>
              <w:t>Ролевая игра</w:t>
            </w:r>
          </w:p>
        </w:tc>
        <w:tc>
          <w:tcPr>
            <w:tcW w:w="1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14:paraId="0E08842B" w14:textId="102CD8E9" w:rsidR="00BB1D65" w:rsidRDefault="00BB1D65" w:rsidP="00BB1D65">
            <w:pPr>
              <w:spacing w:line="100" w:lineRule="atLeast"/>
              <w:jc w:val="both"/>
            </w:pPr>
            <w:r>
              <w:t>-</w:t>
            </w:r>
          </w:p>
        </w:tc>
      </w:tr>
      <w:tr w:rsidR="00BB1D65" w14:paraId="6C785F25" w14:textId="77777777" w:rsidTr="00BB1D65">
        <w:tc>
          <w:tcPr>
            <w:tcW w:w="5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1410D576" w14:textId="77777777" w:rsidR="00BB1D65" w:rsidRDefault="00BB1D65" w:rsidP="00BB1D65">
            <w:pPr>
              <w:spacing w:line="100" w:lineRule="atLeast"/>
              <w:jc w:val="center"/>
            </w:pPr>
            <w:r>
              <w:t>40.</w:t>
            </w:r>
          </w:p>
        </w:tc>
        <w:tc>
          <w:tcPr>
            <w:tcW w:w="23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64D9D4B9" w14:textId="77777777" w:rsidR="00BB1D65" w:rsidRDefault="00BB1D65" w:rsidP="00BB1D65">
            <w:pPr>
              <w:shd w:val="clear" w:color="auto" w:fill="FFFFFF"/>
              <w:spacing w:line="100" w:lineRule="atLeast"/>
            </w:pPr>
            <w:r>
              <w:t>Проблемы поколения</w:t>
            </w:r>
          </w:p>
        </w:tc>
        <w:tc>
          <w:tcPr>
            <w:tcW w:w="25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13C2BAA4" w14:textId="77777777" w:rsidR="00BB1D65" w:rsidRDefault="00BB1D65" w:rsidP="00BB1D65">
            <w:pPr>
              <w:spacing w:line="100" w:lineRule="atLeast"/>
              <w:jc w:val="both"/>
            </w:pPr>
            <w:r>
              <w:t>лабораторное занятие</w:t>
            </w:r>
          </w:p>
        </w:tc>
        <w:tc>
          <w:tcPr>
            <w:tcW w:w="20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307EDB9A" w14:textId="77777777" w:rsidR="00BB1D65" w:rsidRDefault="00BB1D65" w:rsidP="00BB1D65">
            <w:pPr>
              <w:spacing w:line="100" w:lineRule="atLeast"/>
              <w:jc w:val="both"/>
            </w:pPr>
            <w:r>
              <w:t>Круглый стол</w:t>
            </w:r>
          </w:p>
        </w:tc>
        <w:tc>
          <w:tcPr>
            <w:tcW w:w="1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14:paraId="0DBB7B5D" w14:textId="23D94856" w:rsidR="00BB1D65" w:rsidRDefault="00BB1D65" w:rsidP="00BB1D65">
            <w:pPr>
              <w:spacing w:line="100" w:lineRule="atLeast"/>
              <w:jc w:val="both"/>
            </w:pPr>
            <w:r>
              <w:t>-</w:t>
            </w:r>
          </w:p>
        </w:tc>
      </w:tr>
      <w:tr w:rsidR="00BB1D65" w14:paraId="666B4A17" w14:textId="77777777" w:rsidTr="00BB1D65">
        <w:tc>
          <w:tcPr>
            <w:tcW w:w="5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60E70FC4" w14:textId="77777777" w:rsidR="00BB1D65" w:rsidRDefault="00BB1D65" w:rsidP="00BB1D65">
            <w:pPr>
              <w:spacing w:line="100" w:lineRule="atLeast"/>
              <w:jc w:val="center"/>
            </w:pPr>
            <w:r>
              <w:t>41.</w:t>
            </w:r>
          </w:p>
        </w:tc>
        <w:tc>
          <w:tcPr>
            <w:tcW w:w="23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1B54BFD3" w14:textId="77777777" w:rsidR="00BB1D65" w:rsidRDefault="00BB1D65" w:rsidP="00BB1D65">
            <w:pPr>
              <w:shd w:val="clear" w:color="auto" w:fill="FFFFFF"/>
              <w:spacing w:line="100" w:lineRule="atLeast"/>
            </w:pPr>
            <w:r>
              <w:t>Повторение</w:t>
            </w:r>
          </w:p>
        </w:tc>
        <w:tc>
          <w:tcPr>
            <w:tcW w:w="25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1D4FD187" w14:textId="77777777" w:rsidR="00BB1D65" w:rsidRDefault="00BB1D65" w:rsidP="00BB1D65">
            <w:pPr>
              <w:spacing w:line="100" w:lineRule="atLeast"/>
              <w:jc w:val="both"/>
            </w:pPr>
            <w:r>
              <w:t>лабораторное занятие</w:t>
            </w:r>
          </w:p>
        </w:tc>
        <w:tc>
          <w:tcPr>
            <w:tcW w:w="20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1A25F3A6" w14:textId="77777777" w:rsidR="00BB1D65" w:rsidRDefault="00BB1D65" w:rsidP="00BB1D65">
            <w:pPr>
              <w:spacing w:line="100" w:lineRule="atLeast"/>
              <w:jc w:val="both"/>
            </w:pPr>
            <w:r>
              <w:t>Тематический коллаж</w:t>
            </w:r>
          </w:p>
        </w:tc>
        <w:tc>
          <w:tcPr>
            <w:tcW w:w="1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14:paraId="3D00E559" w14:textId="61B8C5E9" w:rsidR="00BB1D65" w:rsidRDefault="00BB1D65" w:rsidP="00BB1D65">
            <w:pPr>
              <w:spacing w:line="100" w:lineRule="atLeast"/>
              <w:jc w:val="both"/>
            </w:pPr>
            <w:r>
              <w:t>-</w:t>
            </w:r>
          </w:p>
        </w:tc>
      </w:tr>
      <w:tr w:rsidR="00BB1D65" w14:paraId="622815F8" w14:textId="77777777" w:rsidTr="00BB1D65">
        <w:tc>
          <w:tcPr>
            <w:tcW w:w="5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3D064E7D" w14:textId="77777777" w:rsidR="00BB1D65" w:rsidRDefault="00BB1D65" w:rsidP="00BB1D65">
            <w:pPr>
              <w:spacing w:line="100" w:lineRule="atLeast"/>
              <w:jc w:val="center"/>
            </w:pPr>
            <w:r>
              <w:t>42.</w:t>
            </w:r>
          </w:p>
        </w:tc>
        <w:tc>
          <w:tcPr>
            <w:tcW w:w="23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35FDEE19" w14:textId="77777777" w:rsidR="00BB1D65" w:rsidRDefault="00BB1D65" w:rsidP="00BB1D65">
            <w:pPr>
              <w:shd w:val="clear" w:color="auto" w:fill="FFFFFF"/>
              <w:spacing w:line="100" w:lineRule="atLeast"/>
            </w:pPr>
            <w:r>
              <w:rPr>
                <w:color w:val="000000"/>
              </w:rPr>
              <w:t xml:space="preserve">Иностранцы и проблемы их интеграции. </w:t>
            </w:r>
            <w:r>
              <w:t>Миграция</w:t>
            </w:r>
          </w:p>
        </w:tc>
        <w:tc>
          <w:tcPr>
            <w:tcW w:w="25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69A40301" w14:textId="77777777" w:rsidR="00BB1D65" w:rsidRDefault="00BB1D65" w:rsidP="00BB1D65">
            <w:pPr>
              <w:spacing w:line="100" w:lineRule="atLeast"/>
              <w:jc w:val="both"/>
            </w:pPr>
            <w:r>
              <w:t>лабораторное занятие</w:t>
            </w:r>
          </w:p>
        </w:tc>
        <w:tc>
          <w:tcPr>
            <w:tcW w:w="20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541439F8" w14:textId="77777777" w:rsidR="00BB1D65" w:rsidRDefault="00BB1D65" w:rsidP="00BB1D65">
            <w:pPr>
              <w:spacing w:line="100" w:lineRule="atLeast"/>
              <w:jc w:val="both"/>
            </w:pPr>
            <w:r>
              <w:t>Парная работа</w:t>
            </w:r>
          </w:p>
        </w:tc>
        <w:tc>
          <w:tcPr>
            <w:tcW w:w="1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14:paraId="2700BB8F" w14:textId="088D5E1B" w:rsidR="00BB1D65" w:rsidRDefault="00BB1D65" w:rsidP="00BB1D65">
            <w:pPr>
              <w:spacing w:line="100" w:lineRule="atLeast"/>
              <w:jc w:val="both"/>
            </w:pPr>
            <w:r>
              <w:t>-</w:t>
            </w:r>
          </w:p>
        </w:tc>
      </w:tr>
      <w:tr w:rsidR="00BB1D65" w14:paraId="47B5BE52" w14:textId="77777777" w:rsidTr="00BB1D65">
        <w:tc>
          <w:tcPr>
            <w:tcW w:w="5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36DFADB3" w14:textId="77777777" w:rsidR="00BB1D65" w:rsidRDefault="00BB1D65" w:rsidP="00BB1D65">
            <w:pPr>
              <w:spacing w:line="100" w:lineRule="atLeast"/>
              <w:jc w:val="center"/>
            </w:pPr>
            <w:r>
              <w:t>43.</w:t>
            </w:r>
          </w:p>
        </w:tc>
        <w:tc>
          <w:tcPr>
            <w:tcW w:w="23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3E17875E" w14:textId="77777777" w:rsidR="00BB1D65" w:rsidRDefault="00BB1D65" w:rsidP="00BB1D65">
            <w:pPr>
              <w:shd w:val="clear" w:color="auto" w:fill="FFFFFF"/>
              <w:spacing w:line="100" w:lineRule="atLeast"/>
            </w:pPr>
            <w:r>
              <w:t xml:space="preserve">Политическая жизнь Европы </w:t>
            </w:r>
          </w:p>
        </w:tc>
        <w:tc>
          <w:tcPr>
            <w:tcW w:w="25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27B0E4BC" w14:textId="77777777" w:rsidR="00BB1D65" w:rsidRDefault="00BB1D65" w:rsidP="00BB1D65">
            <w:pPr>
              <w:spacing w:line="100" w:lineRule="atLeast"/>
              <w:jc w:val="both"/>
            </w:pPr>
            <w:r>
              <w:t>лабораторное занятие</w:t>
            </w:r>
          </w:p>
        </w:tc>
        <w:tc>
          <w:tcPr>
            <w:tcW w:w="20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4843D3FE" w14:textId="77777777" w:rsidR="00BB1D65" w:rsidRDefault="00BB1D65" w:rsidP="00BB1D65">
            <w:pPr>
              <w:spacing w:line="100" w:lineRule="atLeast"/>
              <w:jc w:val="both"/>
            </w:pPr>
            <w:r>
              <w:t>Дискуссия</w:t>
            </w:r>
          </w:p>
        </w:tc>
        <w:tc>
          <w:tcPr>
            <w:tcW w:w="1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14:paraId="6D288CFD" w14:textId="325FD8D9" w:rsidR="00BB1D65" w:rsidRDefault="00BB1D65" w:rsidP="00BB1D65">
            <w:pPr>
              <w:spacing w:line="100" w:lineRule="atLeast"/>
              <w:jc w:val="both"/>
            </w:pPr>
            <w:r>
              <w:t>-</w:t>
            </w:r>
          </w:p>
        </w:tc>
      </w:tr>
      <w:tr w:rsidR="00BB1D65" w14:paraId="1CDD6DAF" w14:textId="77777777" w:rsidTr="00BB1D65">
        <w:tc>
          <w:tcPr>
            <w:tcW w:w="5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225325BC" w14:textId="77777777" w:rsidR="00BB1D65" w:rsidRDefault="00BB1D65" w:rsidP="00BB1D65">
            <w:pPr>
              <w:spacing w:line="100" w:lineRule="atLeast"/>
              <w:jc w:val="center"/>
            </w:pPr>
            <w:r>
              <w:t>44.</w:t>
            </w:r>
          </w:p>
        </w:tc>
        <w:tc>
          <w:tcPr>
            <w:tcW w:w="23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6ADB5DE2" w14:textId="77777777" w:rsidR="00BB1D65" w:rsidRDefault="00BB1D65" w:rsidP="00BB1D65">
            <w:pPr>
              <w:shd w:val="clear" w:color="auto" w:fill="FFFFFF"/>
              <w:spacing w:line="100" w:lineRule="atLeast"/>
            </w:pPr>
            <w:r>
              <w:rPr>
                <w:color w:val="000000"/>
              </w:rPr>
              <w:t>Спорт, ЗОЖ</w:t>
            </w:r>
          </w:p>
        </w:tc>
        <w:tc>
          <w:tcPr>
            <w:tcW w:w="25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7CAD96F7" w14:textId="77777777" w:rsidR="00BB1D65" w:rsidRDefault="00BB1D65" w:rsidP="00BB1D65">
            <w:pPr>
              <w:spacing w:line="100" w:lineRule="atLeast"/>
              <w:jc w:val="both"/>
            </w:pPr>
            <w:r>
              <w:t>лабораторное занятие</w:t>
            </w:r>
          </w:p>
        </w:tc>
        <w:tc>
          <w:tcPr>
            <w:tcW w:w="20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2A858947" w14:textId="77777777" w:rsidR="00BB1D65" w:rsidRDefault="00BB1D65" w:rsidP="00BB1D65">
            <w:pPr>
              <w:spacing w:line="100" w:lineRule="atLeast"/>
              <w:jc w:val="both"/>
            </w:pPr>
            <w:r>
              <w:t>Парная работа</w:t>
            </w:r>
          </w:p>
        </w:tc>
        <w:tc>
          <w:tcPr>
            <w:tcW w:w="1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14:paraId="5FF032E5" w14:textId="220EC8A9" w:rsidR="00BB1D65" w:rsidRDefault="00BB1D65" w:rsidP="00BB1D65">
            <w:pPr>
              <w:spacing w:line="100" w:lineRule="atLeast"/>
              <w:jc w:val="both"/>
            </w:pPr>
            <w:r>
              <w:t>-</w:t>
            </w:r>
          </w:p>
        </w:tc>
      </w:tr>
      <w:tr w:rsidR="00BB1D65" w14:paraId="13F26940" w14:textId="77777777" w:rsidTr="00BB1D65">
        <w:tc>
          <w:tcPr>
            <w:tcW w:w="5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75C59B07" w14:textId="77777777" w:rsidR="00BB1D65" w:rsidRDefault="00BB1D65" w:rsidP="00BB1D65">
            <w:pPr>
              <w:spacing w:line="100" w:lineRule="atLeast"/>
              <w:jc w:val="center"/>
            </w:pPr>
            <w:r>
              <w:t>45.</w:t>
            </w:r>
          </w:p>
        </w:tc>
        <w:tc>
          <w:tcPr>
            <w:tcW w:w="23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38D94E2F" w14:textId="77777777" w:rsidR="00BB1D65" w:rsidRDefault="00BB1D65" w:rsidP="00BB1D65">
            <w:pPr>
              <w:shd w:val="clear" w:color="auto" w:fill="FFFFFF"/>
              <w:spacing w:line="100" w:lineRule="atLeast"/>
            </w:pPr>
            <w:r>
              <w:rPr>
                <w:color w:val="000000"/>
              </w:rPr>
              <w:t xml:space="preserve">Здоровье, здоровое питание и </w:t>
            </w:r>
            <w:proofErr w:type="spellStart"/>
            <w:r>
              <w:rPr>
                <w:color w:val="000000"/>
              </w:rPr>
              <w:t>фастфуд</w:t>
            </w:r>
            <w:proofErr w:type="spellEnd"/>
            <w:r>
              <w:rPr>
                <w:color w:val="000000"/>
              </w:rPr>
              <w:t xml:space="preserve">. </w:t>
            </w:r>
          </w:p>
        </w:tc>
        <w:tc>
          <w:tcPr>
            <w:tcW w:w="25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0399379F" w14:textId="77777777" w:rsidR="00BB1D65" w:rsidRDefault="00BB1D65" w:rsidP="00BB1D65">
            <w:pPr>
              <w:spacing w:line="100" w:lineRule="atLeast"/>
              <w:jc w:val="both"/>
            </w:pPr>
            <w:r>
              <w:t>лабораторное занятие</w:t>
            </w:r>
          </w:p>
        </w:tc>
        <w:tc>
          <w:tcPr>
            <w:tcW w:w="20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27F77A5F" w14:textId="77777777" w:rsidR="00BB1D65" w:rsidRDefault="00BB1D65" w:rsidP="00BB1D65">
            <w:pPr>
              <w:spacing w:line="100" w:lineRule="atLeast"/>
              <w:jc w:val="both"/>
            </w:pPr>
            <w:r>
              <w:t>Ролевая игра</w:t>
            </w:r>
          </w:p>
        </w:tc>
        <w:tc>
          <w:tcPr>
            <w:tcW w:w="1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14:paraId="5C1E5D69" w14:textId="2C34CE57" w:rsidR="00BB1D65" w:rsidRDefault="00BB1D65" w:rsidP="00BB1D65">
            <w:pPr>
              <w:spacing w:line="100" w:lineRule="atLeast"/>
              <w:jc w:val="both"/>
            </w:pPr>
            <w:r>
              <w:t>-</w:t>
            </w:r>
          </w:p>
        </w:tc>
      </w:tr>
      <w:tr w:rsidR="00BB1D65" w14:paraId="12B1E418" w14:textId="77777777" w:rsidTr="00BB1D65">
        <w:tc>
          <w:tcPr>
            <w:tcW w:w="5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55BC8980" w14:textId="77777777" w:rsidR="00BB1D65" w:rsidRDefault="00BB1D65" w:rsidP="00BB1D65">
            <w:pPr>
              <w:spacing w:line="100" w:lineRule="atLeast"/>
              <w:jc w:val="center"/>
            </w:pPr>
            <w:r>
              <w:t>46.</w:t>
            </w:r>
          </w:p>
        </w:tc>
        <w:tc>
          <w:tcPr>
            <w:tcW w:w="23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3CF3D7C1" w14:textId="77777777" w:rsidR="00BB1D65" w:rsidRDefault="00BB1D65" w:rsidP="00BB1D65">
            <w:pPr>
              <w:shd w:val="clear" w:color="auto" w:fill="FFFFFF"/>
              <w:spacing w:line="100" w:lineRule="atLeast"/>
            </w:pPr>
            <w:r>
              <w:t>Повторение</w:t>
            </w:r>
          </w:p>
        </w:tc>
        <w:tc>
          <w:tcPr>
            <w:tcW w:w="25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71A8E24C" w14:textId="77777777" w:rsidR="00BB1D65" w:rsidRDefault="00BB1D65" w:rsidP="00BB1D65">
            <w:pPr>
              <w:spacing w:line="100" w:lineRule="atLeast"/>
              <w:jc w:val="both"/>
            </w:pPr>
            <w:r>
              <w:t>лабораторное занятие</w:t>
            </w:r>
          </w:p>
        </w:tc>
        <w:tc>
          <w:tcPr>
            <w:tcW w:w="20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76FE7FFB" w14:textId="77777777" w:rsidR="00BB1D65" w:rsidRDefault="00BB1D65" w:rsidP="00BB1D65">
            <w:pPr>
              <w:spacing w:line="100" w:lineRule="atLeast"/>
              <w:jc w:val="both"/>
            </w:pPr>
            <w:r>
              <w:t>Тематический коллаж</w:t>
            </w:r>
          </w:p>
        </w:tc>
        <w:tc>
          <w:tcPr>
            <w:tcW w:w="1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14:paraId="1C80C27D" w14:textId="00DCBC5F" w:rsidR="00BB1D65" w:rsidRDefault="00BB1D65" w:rsidP="00BB1D65">
            <w:pPr>
              <w:spacing w:line="100" w:lineRule="atLeast"/>
              <w:jc w:val="both"/>
            </w:pPr>
            <w:r>
              <w:t>-</w:t>
            </w:r>
          </w:p>
        </w:tc>
      </w:tr>
    </w:tbl>
    <w:p w14:paraId="4D88266A" w14:textId="77777777" w:rsidR="00BB1D65" w:rsidRDefault="00BB1D65" w:rsidP="00BB1D65">
      <w:pPr>
        <w:jc w:val="both"/>
      </w:pPr>
    </w:p>
    <w:p w14:paraId="7B368519" w14:textId="77777777" w:rsidR="00BB1D65" w:rsidRDefault="00BB1D65" w:rsidP="00BB1D65">
      <w:pPr>
        <w:spacing w:line="100" w:lineRule="atLeast"/>
        <w:jc w:val="both"/>
      </w:pPr>
      <w:r>
        <w:rPr>
          <w:b/>
          <w:caps/>
        </w:rPr>
        <w:t>5. Учебно-методическое обеспечение для самостоятельной работы обучающихся по дисциплине:</w:t>
      </w:r>
    </w:p>
    <w:p w14:paraId="759D130E" w14:textId="77777777" w:rsidR="00BB1D65" w:rsidRDefault="00BB1D65" w:rsidP="00BB1D65">
      <w:pPr>
        <w:spacing w:line="288" w:lineRule="auto"/>
        <w:ind w:firstLine="709"/>
        <w:jc w:val="both"/>
      </w:pPr>
      <w:r>
        <w:rPr>
          <w:color w:val="000000"/>
        </w:rPr>
        <w:t>В рамках изучения разделов и тем студенты выполняют следующие виды самостоятельной работы: </w:t>
      </w:r>
    </w:p>
    <w:p w14:paraId="25F0ED69" w14:textId="77777777" w:rsidR="00BB1D65" w:rsidRDefault="00BB1D65" w:rsidP="00BB1D65">
      <w:pPr>
        <w:spacing w:line="288" w:lineRule="auto"/>
        <w:jc w:val="both"/>
      </w:pPr>
      <w:r>
        <w:rPr>
          <w:color w:val="000000"/>
        </w:rPr>
        <w:t>            Работа над произношением и интонацией.</w:t>
      </w:r>
    </w:p>
    <w:p w14:paraId="26D08939" w14:textId="77777777" w:rsidR="00BB1D65" w:rsidRDefault="00BB1D65" w:rsidP="00BB1D65">
      <w:pPr>
        <w:spacing w:line="288" w:lineRule="auto"/>
        <w:ind w:firstLine="709"/>
        <w:jc w:val="both"/>
      </w:pPr>
      <w:r>
        <w:rPr>
          <w:color w:val="000000"/>
        </w:rPr>
        <w:t>Составление и ведение индивидуального словаря, тематических списков лексики.</w:t>
      </w:r>
    </w:p>
    <w:p w14:paraId="292D0C67" w14:textId="77777777" w:rsidR="00BB1D65" w:rsidRDefault="00BB1D65" w:rsidP="00BB1D65">
      <w:pPr>
        <w:spacing w:line="288" w:lineRule="auto"/>
        <w:ind w:firstLine="709"/>
        <w:jc w:val="both"/>
      </w:pPr>
      <w:r>
        <w:rPr>
          <w:color w:val="000000"/>
        </w:rPr>
        <w:t>Выполнение упражнений на тренировку лексических навыков.</w:t>
      </w:r>
    </w:p>
    <w:p w14:paraId="404183D7" w14:textId="77777777" w:rsidR="00BB1D65" w:rsidRDefault="00BB1D65" w:rsidP="00BB1D65">
      <w:pPr>
        <w:spacing w:line="288" w:lineRule="auto"/>
        <w:ind w:firstLine="709"/>
        <w:jc w:val="both"/>
      </w:pPr>
      <w:r>
        <w:rPr>
          <w:color w:val="000000"/>
        </w:rPr>
        <w:t>Выполнение комплекса грамматических заданий и упражнений.</w:t>
      </w:r>
    </w:p>
    <w:p w14:paraId="2C6BA054" w14:textId="77777777" w:rsidR="00BB1D65" w:rsidRDefault="00BB1D65" w:rsidP="00BB1D65">
      <w:pPr>
        <w:spacing w:line="288" w:lineRule="auto"/>
        <w:ind w:firstLine="709"/>
        <w:jc w:val="both"/>
      </w:pPr>
      <w:r>
        <w:rPr>
          <w:color w:val="000000"/>
        </w:rPr>
        <w:t>Прослушивание тематических аудиозаписей с заданиями и упражнениями по прослушанному материалу.</w:t>
      </w:r>
    </w:p>
    <w:p w14:paraId="37F28C76" w14:textId="77777777" w:rsidR="00BB1D65" w:rsidRDefault="00BB1D65" w:rsidP="00BB1D65">
      <w:pPr>
        <w:spacing w:line="288" w:lineRule="auto"/>
        <w:ind w:firstLine="709"/>
        <w:jc w:val="both"/>
      </w:pPr>
      <w:r>
        <w:rPr>
          <w:color w:val="000000"/>
        </w:rPr>
        <w:t>Чтение и перевод тематических текстов с заданиями и упражнениями.</w:t>
      </w:r>
    </w:p>
    <w:p w14:paraId="6F034B74" w14:textId="77777777" w:rsidR="00BB1D65" w:rsidRDefault="00BB1D65" w:rsidP="00BB1D65">
      <w:pPr>
        <w:spacing w:line="288" w:lineRule="auto"/>
        <w:ind w:firstLine="709"/>
        <w:jc w:val="both"/>
      </w:pPr>
      <w:r>
        <w:rPr>
          <w:color w:val="000000"/>
        </w:rPr>
        <w:t>Тематические тексты для чтения с заданиями и упражнениями.</w:t>
      </w:r>
    </w:p>
    <w:p w14:paraId="6C729102" w14:textId="77777777" w:rsidR="00BB1D65" w:rsidRDefault="00BB1D65" w:rsidP="00BB1D65">
      <w:pPr>
        <w:spacing w:line="288" w:lineRule="auto"/>
        <w:ind w:firstLine="709"/>
        <w:jc w:val="both"/>
      </w:pPr>
      <w:r>
        <w:rPr>
          <w:color w:val="000000"/>
        </w:rPr>
        <w:t>Выполнение заданий и упражнений для развития и совершенствования навыков письменной речи.  </w:t>
      </w:r>
    </w:p>
    <w:p w14:paraId="0231DAEA" w14:textId="77777777" w:rsidR="00BB1D65" w:rsidRDefault="00BB1D65" w:rsidP="00BB1D65">
      <w:pPr>
        <w:spacing w:line="288" w:lineRule="auto"/>
        <w:ind w:firstLine="709"/>
        <w:jc w:val="both"/>
        <w:rPr>
          <w:color w:val="000000"/>
        </w:rPr>
      </w:pPr>
      <w:r>
        <w:rPr>
          <w:color w:val="000000"/>
        </w:rPr>
        <w:t>Составление текстов по заданным темам.</w:t>
      </w:r>
    </w:p>
    <w:p w14:paraId="4DA7E6C0" w14:textId="77777777" w:rsidR="00BB1D65" w:rsidRDefault="00BB1D65" w:rsidP="00BB1D65">
      <w:pPr>
        <w:spacing w:line="100" w:lineRule="atLeast"/>
        <w:ind w:firstLine="709"/>
        <w:jc w:val="both"/>
      </w:pPr>
      <w:r>
        <w:t xml:space="preserve">Задания и упражнения для развития и совершенствования навыков письменной речи. </w:t>
      </w:r>
    </w:p>
    <w:p w14:paraId="3D4C1FE1" w14:textId="77777777" w:rsidR="00BB1D65" w:rsidRDefault="00BB1D65" w:rsidP="00BB1D65">
      <w:pPr>
        <w:spacing w:line="288" w:lineRule="auto"/>
        <w:ind w:firstLine="709"/>
        <w:jc w:val="both"/>
        <w:rPr>
          <w:color w:val="000000"/>
        </w:rPr>
      </w:pPr>
      <w:r>
        <w:rPr>
          <w:color w:val="000000"/>
        </w:rPr>
        <w:t>Подготовка к дискуссиям (на более поздних этапах обучения).</w:t>
      </w:r>
    </w:p>
    <w:p w14:paraId="5A1299BD" w14:textId="77777777" w:rsidR="00BB1D65" w:rsidRDefault="00BB1D65" w:rsidP="00BB1D65">
      <w:pPr>
        <w:jc w:val="both"/>
        <w:rPr>
          <w:b/>
        </w:rPr>
      </w:pPr>
    </w:p>
    <w:p w14:paraId="16A0BEE1" w14:textId="77777777" w:rsidR="00BB1D65" w:rsidRDefault="00BB1D65" w:rsidP="00BB1D65">
      <w:pPr>
        <w:spacing w:line="100" w:lineRule="atLeast"/>
        <w:jc w:val="both"/>
        <w:rPr>
          <w:b/>
          <w:caps/>
        </w:rPr>
      </w:pPr>
      <w:r>
        <w:rPr>
          <w:b/>
          <w:caps/>
        </w:rPr>
        <w:t>6. Оценочные средства для текущего контроля успеваемости:</w:t>
      </w:r>
    </w:p>
    <w:p w14:paraId="2FC781B3" w14:textId="77777777" w:rsidR="00BB1D65" w:rsidRDefault="00BB1D65" w:rsidP="00BB1D65">
      <w:pPr>
        <w:spacing w:line="100" w:lineRule="atLeast"/>
        <w:jc w:val="both"/>
        <w:rPr>
          <w:b/>
        </w:rPr>
      </w:pPr>
    </w:p>
    <w:p w14:paraId="13C78034" w14:textId="77777777" w:rsidR="00BB1D65" w:rsidRDefault="00BB1D65" w:rsidP="00BB1D65">
      <w:pPr>
        <w:spacing w:line="100" w:lineRule="atLeast"/>
        <w:rPr>
          <w:b/>
        </w:rPr>
      </w:pPr>
      <w:r>
        <w:rPr>
          <w:b/>
        </w:rPr>
        <w:t>6.1. Текущий контроль</w:t>
      </w:r>
    </w:p>
    <w:tbl>
      <w:tblPr>
        <w:tblW w:w="9356" w:type="dxa"/>
        <w:tblInd w:w="-3" w:type="dxa"/>
        <w:tblBorders>
          <w:top w:val="single" w:sz="2" w:space="0" w:color="00000A"/>
          <w:left w:val="single" w:sz="2" w:space="0" w:color="00000A"/>
          <w:bottom w:val="single" w:sz="6" w:space="0" w:color="00000A"/>
          <w:right w:val="single" w:sz="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615"/>
        <w:gridCol w:w="5145"/>
        <w:gridCol w:w="3596"/>
      </w:tblGrid>
      <w:tr w:rsidR="00BB1D65" w14:paraId="4DB1E8BF" w14:textId="77777777" w:rsidTr="00D30BE8">
        <w:trPr>
          <w:trHeight w:val="582"/>
        </w:trPr>
        <w:tc>
          <w:tcPr>
            <w:tcW w:w="615" w:type="dxa"/>
            <w:vAlign w:val="center"/>
          </w:tcPr>
          <w:p w14:paraId="678E0C00" w14:textId="77777777" w:rsidR="00BB1D65" w:rsidRDefault="00BB1D65" w:rsidP="00BB1D65">
            <w:pPr>
              <w:pStyle w:val="a4"/>
              <w:spacing w:line="240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14:paraId="4F6F5648" w14:textId="77777777" w:rsidR="00BB1D65" w:rsidRDefault="00BB1D65" w:rsidP="00BB1D65">
            <w:pPr>
              <w:pStyle w:val="a4"/>
              <w:spacing w:line="240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5145" w:type="dxa"/>
            <w:vAlign w:val="center"/>
          </w:tcPr>
          <w:p w14:paraId="7D4DF2C7" w14:textId="77777777" w:rsidR="00BB1D65" w:rsidRDefault="00BB1D65" w:rsidP="00BB1D65">
            <w:pPr>
              <w:pStyle w:val="a4"/>
              <w:spacing w:line="240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№ блока (раздела) дисциплины</w:t>
            </w:r>
          </w:p>
        </w:tc>
        <w:tc>
          <w:tcPr>
            <w:tcW w:w="3596" w:type="dxa"/>
            <w:vAlign w:val="center"/>
          </w:tcPr>
          <w:p w14:paraId="3267A857" w14:textId="77777777" w:rsidR="00BB1D65" w:rsidRDefault="00BB1D65" w:rsidP="00BB1D65">
            <w:pPr>
              <w:pStyle w:val="a4"/>
              <w:spacing w:line="240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Форма текущего контроля</w:t>
            </w:r>
          </w:p>
        </w:tc>
      </w:tr>
      <w:tr w:rsidR="00BB1D65" w14:paraId="0CF21B7D" w14:textId="77777777" w:rsidTr="00D30BE8">
        <w:tc>
          <w:tcPr>
            <w:tcW w:w="615" w:type="dxa"/>
          </w:tcPr>
          <w:p w14:paraId="3D3ACABE" w14:textId="77777777" w:rsidR="00BB1D65" w:rsidRDefault="00BB1D65" w:rsidP="00BB1D65">
            <w:pPr>
              <w:pStyle w:val="a4"/>
              <w:spacing w:line="24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</w:tc>
        <w:tc>
          <w:tcPr>
            <w:tcW w:w="5145" w:type="dxa"/>
          </w:tcPr>
          <w:p w14:paraId="1380AF52" w14:textId="77777777" w:rsidR="00BB1D65" w:rsidRDefault="00BB1D65" w:rsidP="00BB1D65">
            <w:pPr>
              <w:pStyle w:val="a4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Темы 1-46</w:t>
            </w:r>
          </w:p>
        </w:tc>
        <w:tc>
          <w:tcPr>
            <w:tcW w:w="3596" w:type="dxa"/>
          </w:tcPr>
          <w:p w14:paraId="4AD29D87" w14:textId="77777777" w:rsidR="00BB1D65" w:rsidRDefault="00BB1D65" w:rsidP="00BB1D65">
            <w:pPr>
              <w:pStyle w:val="a4"/>
              <w:spacing w:line="240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Словарный диктант, контрольная работа, лексико-грамматический тест </w:t>
            </w:r>
          </w:p>
        </w:tc>
      </w:tr>
    </w:tbl>
    <w:p w14:paraId="3F153CEA" w14:textId="77777777" w:rsidR="00BB1D65" w:rsidRDefault="00BB1D65" w:rsidP="00BB1D65">
      <w:pPr>
        <w:spacing w:line="100" w:lineRule="atLeast"/>
        <w:rPr>
          <w:caps/>
        </w:rPr>
      </w:pPr>
    </w:p>
    <w:p w14:paraId="0DFC5A87" w14:textId="77777777" w:rsidR="00BB1D65" w:rsidRDefault="00BB1D65" w:rsidP="00BB1D65">
      <w:pPr>
        <w:spacing w:line="360" w:lineRule="auto"/>
        <w:rPr>
          <w:b/>
        </w:rPr>
      </w:pPr>
      <w:r>
        <w:rPr>
          <w:b/>
        </w:rPr>
        <w:t>7. ПЕРЕЧЕНЬ УЧЕБНОЙ ЛИТЕРАТУРЫ:</w:t>
      </w:r>
    </w:p>
    <w:tbl>
      <w:tblPr>
        <w:tblW w:w="941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22"/>
        <w:gridCol w:w="3159"/>
        <w:gridCol w:w="1307"/>
        <w:gridCol w:w="1191"/>
        <w:gridCol w:w="750"/>
        <w:gridCol w:w="1121"/>
        <w:gridCol w:w="1161"/>
      </w:tblGrid>
      <w:tr w:rsidR="00BB1D65" w14:paraId="6C44A0DC" w14:textId="77777777" w:rsidTr="00D30BE8">
        <w:trPr>
          <w:cantSplit/>
          <w:trHeight w:val="600"/>
        </w:trPr>
        <w:tc>
          <w:tcPr>
            <w:tcW w:w="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473A3A" w14:textId="77777777" w:rsidR="00BB1D65" w:rsidRDefault="00BB1D65" w:rsidP="00BB1D65">
            <w:pPr>
              <w:spacing w:line="360" w:lineRule="auto"/>
              <w:jc w:val="center"/>
            </w:pPr>
            <w:r>
              <w:t>№ п/п</w:t>
            </w:r>
          </w:p>
        </w:tc>
        <w:tc>
          <w:tcPr>
            <w:tcW w:w="31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918E5F" w14:textId="77777777" w:rsidR="00BB1D65" w:rsidRDefault="00BB1D65" w:rsidP="00BB1D65">
            <w:pPr>
              <w:spacing w:line="100" w:lineRule="atLeast"/>
              <w:jc w:val="center"/>
            </w:pPr>
            <w:r>
              <w:t>Наименование</w:t>
            </w:r>
          </w:p>
        </w:tc>
        <w:tc>
          <w:tcPr>
            <w:tcW w:w="13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0FC167" w14:textId="77777777" w:rsidR="00BB1D65" w:rsidRDefault="00BB1D65" w:rsidP="00BB1D65">
            <w:pPr>
              <w:spacing w:line="100" w:lineRule="atLeast"/>
              <w:jc w:val="center"/>
              <w:rPr>
                <w:sz w:val="20"/>
              </w:rPr>
            </w:pPr>
            <w:r>
              <w:t>Авторы</w:t>
            </w:r>
          </w:p>
        </w:tc>
        <w:tc>
          <w:tcPr>
            <w:tcW w:w="11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117B8608" w14:textId="77777777" w:rsidR="00BB1D65" w:rsidRDefault="00BB1D65" w:rsidP="00BB1D65">
            <w:pPr>
              <w:spacing w:line="100" w:lineRule="atLeast"/>
              <w:ind w:left="113" w:right="113"/>
              <w:jc w:val="center"/>
              <w:rPr>
                <w:sz w:val="18"/>
              </w:rPr>
            </w:pPr>
            <w:r>
              <w:rPr>
                <w:sz w:val="20"/>
              </w:rPr>
              <w:t>Место издания</w:t>
            </w:r>
          </w:p>
        </w:tc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4AD18CD0" w14:textId="77777777" w:rsidR="00BB1D65" w:rsidRDefault="00BB1D65" w:rsidP="00BB1D65">
            <w:pPr>
              <w:spacing w:line="100" w:lineRule="atLeast"/>
              <w:ind w:left="113" w:right="113"/>
              <w:jc w:val="center"/>
            </w:pPr>
            <w:r>
              <w:rPr>
                <w:sz w:val="18"/>
              </w:rPr>
              <w:t>Год издания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3F255" w14:textId="77777777" w:rsidR="00BB1D65" w:rsidRDefault="00BB1D65" w:rsidP="00BB1D65">
            <w:pPr>
              <w:spacing w:line="100" w:lineRule="atLeast"/>
              <w:jc w:val="center"/>
            </w:pPr>
            <w:r>
              <w:t>Наличие</w:t>
            </w:r>
          </w:p>
        </w:tc>
      </w:tr>
      <w:tr w:rsidR="00BB1D65" w14:paraId="2877AF70" w14:textId="77777777" w:rsidTr="00D30BE8">
        <w:trPr>
          <w:cantSplit/>
          <w:trHeight w:val="519"/>
        </w:trPr>
        <w:tc>
          <w:tcPr>
            <w:tcW w:w="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DC0D09" w14:textId="77777777" w:rsidR="00BB1D65" w:rsidRDefault="00BB1D65" w:rsidP="00BB1D65">
            <w:pPr>
              <w:spacing w:line="360" w:lineRule="auto"/>
              <w:jc w:val="center"/>
            </w:pPr>
          </w:p>
        </w:tc>
        <w:tc>
          <w:tcPr>
            <w:tcW w:w="31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ECE883" w14:textId="77777777" w:rsidR="00BB1D65" w:rsidRDefault="00BB1D65" w:rsidP="00BB1D65">
            <w:pPr>
              <w:spacing w:line="100" w:lineRule="atLeast"/>
              <w:jc w:val="center"/>
            </w:pPr>
          </w:p>
        </w:tc>
        <w:tc>
          <w:tcPr>
            <w:tcW w:w="13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A0C60D" w14:textId="77777777" w:rsidR="00BB1D65" w:rsidRDefault="00BB1D65" w:rsidP="00BB1D65">
            <w:pPr>
              <w:spacing w:line="100" w:lineRule="atLeast"/>
              <w:jc w:val="center"/>
            </w:pPr>
          </w:p>
        </w:tc>
        <w:tc>
          <w:tcPr>
            <w:tcW w:w="1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50DAC01B" w14:textId="77777777" w:rsidR="00BB1D65" w:rsidRDefault="00BB1D65" w:rsidP="00BB1D65">
            <w:pPr>
              <w:spacing w:line="100" w:lineRule="atLeast"/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7308AE69" w14:textId="77777777" w:rsidR="00BB1D65" w:rsidRDefault="00BB1D65" w:rsidP="00BB1D65">
            <w:pPr>
              <w:spacing w:line="100" w:lineRule="atLeast"/>
              <w:ind w:left="113" w:right="113"/>
              <w:jc w:val="center"/>
              <w:rPr>
                <w:sz w:val="18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17F3D9" w14:textId="77777777" w:rsidR="00BB1D65" w:rsidRDefault="00BB1D65" w:rsidP="00BB1D65">
            <w:pPr>
              <w:spacing w:line="10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Печатные издания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28F7E" w14:textId="77777777" w:rsidR="00BB1D65" w:rsidRDefault="00BB1D65" w:rsidP="00BB1D65">
            <w:pPr>
              <w:spacing w:line="100" w:lineRule="atLeast"/>
              <w:jc w:val="center"/>
            </w:pPr>
            <w:r>
              <w:rPr>
                <w:sz w:val="20"/>
              </w:rPr>
              <w:t>ЭБС (адрес в сети Интернет)</w:t>
            </w:r>
          </w:p>
        </w:tc>
      </w:tr>
      <w:tr w:rsidR="00BB1D65" w14:paraId="2E869AAB" w14:textId="77777777" w:rsidTr="00D30BE8"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922D4A" w14:textId="77777777" w:rsidR="00BB1D65" w:rsidRDefault="00BB1D65" w:rsidP="00BB1D65">
            <w:pPr>
              <w:spacing w:line="100" w:lineRule="atLeast"/>
              <w:jc w:val="center"/>
            </w:pPr>
            <w:r>
              <w:t>1.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E01BF2" w14:textId="77777777" w:rsidR="00BB1D65" w:rsidRDefault="00BB1D65" w:rsidP="00BB1D65">
            <w:pPr>
              <w:spacing w:line="100" w:lineRule="atLeast"/>
            </w:pPr>
            <w:r w:rsidRPr="009F53DB">
              <w:rPr>
                <w:color w:val="000000"/>
                <w:lang w:val="en-US"/>
              </w:rPr>
              <w:t xml:space="preserve">Panorama de la langue </w:t>
            </w:r>
            <w:proofErr w:type="spellStart"/>
            <w:r w:rsidRPr="009F53DB">
              <w:rPr>
                <w:color w:val="000000"/>
                <w:lang w:val="en-US"/>
              </w:rPr>
              <w:t>française</w:t>
            </w:r>
            <w:proofErr w:type="spellEnd"/>
            <w:r w:rsidRPr="009F53DB">
              <w:rPr>
                <w:color w:val="000000"/>
                <w:lang w:val="en-US"/>
              </w:rPr>
              <w:t xml:space="preserve">. </w:t>
            </w:r>
            <w:proofErr w:type="spellStart"/>
            <w:r>
              <w:rPr>
                <w:color w:val="000000"/>
              </w:rPr>
              <w:t>Methode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français</w:t>
            </w:r>
            <w:proofErr w:type="spellEnd"/>
            <w:r>
              <w:rPr>
                <w:color w:val="000000"/>
              </w:rPr>
              <w:t>.</w:t>
            </w:r>
            <w:r>
              <w:t xml:space="preserve"> 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9CBEE7" w14:textId="77777777" w:rsidR="00BB1D65" w:rsidRPr="009F53DB" w:rsidRDefault="00BB1D65" w:rsidP="00BB1D65">
            <w:pPr>
              <w:spacing w:line="100" w:lineRule="atLeast"/>
              <w:rPr>
                <w:lang w:val="en-US"/>
              </w:rPr>
            </w:pPr>
            <w:proofErr w:type="spellStart"/>
            <w:r w:rsidRPr="009F53DB">
              <w:rPr>
                <w:color w:val="000000"/>
                <w:lang w:val="en-US"/>
              </w:rPr>
              <w:t>Girardet</w:t>
            </w:r>
            <w:proofErr w:type="spellEnd"/>
            <w:r w:rsidRPr="009F53DB">
              <w:rPr>
                <w:color w:val="000000"/>
                <w:lang w:val="en-US"/>
              </w:rPr>
              <w:t xml:space="preserve"> J., </w:t>
            </w:r>
            <w:proofErr w:type="spellStart"/>
            <w:r w:rsidRPr="009F53DB">
              <w:rPr>
                <w:color w:val="000000"/>
                <w:lang w:val="en-US"/>
              </w:rPr>
              <w:t>Frerot</w:t>
            </w:r>
            <w:proofErr w:type="spellEnd"/>
            <w:r w:rsidRPr="009F53DB">
              <w:rPr>
                <w:color w:val="000000"/>
                <w:lang w:val="en-US"/>
              </w:rPr>
              <w:t xml:space="preserve"> J.-L</w:t>
            </w:r>
            <w:r w:rsidRPr="009F53DB">
              <w:rPr>
                <w:lang w:val="en-US"/>
              </w:rPr>
              <w:t xml:space="preserve">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5448EE" w14:textId="77777777" w:rsidR="00BB1D65" w:rsidRDefault="00BB1D65" w:rsidP="00BB1D65">
            <w:pPr>
              <w:spacing w:line="288" w:lineRule="auto"/>
            </w:pPr>
            <w:proofErr w:type="spellStart"/>
            <w:proofErr w:type="gramStart"/>
            <w:r>
              <w:rPr>
                <w:color w:val="000000"/>
              </w:rPr>
              <w:t>Paris</w:t>
            </w:r>
            <w:proofErr w:type="spellEnd"/>
            <w:r>
              <w:rPr>
                <w:color w:val="000000"/>
              </w:rPr>
              <w:t xml:space="preserve"> :</w:t>
            </w:r>
            <w:proofErr w:type="gramEnd"/>
          </w:p>
          <w:p w14:paraId="607EC852" w14:textId="77777777" w:rsidR="00BB1D65" w:rsidRDefault="00BB1D65" w:rsidP="00BB1D65">
            <w:pPr>
              <w:spacing w:line="288" w:lineRule="auto"/>
            </w:pPr>
            <w:proofErr w:type="spellStart"/>
            <w:r>
              <w:rPr>
                <w:color w:val="000000"/>
              </w:rPr>
              <w:t>Cle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International</w:t>
            </w:r>
            <w:proofErr w:type="spellEnd"/>
          </w:p>
          <w:p w14:paraId="7AD7E759" w14:textId="77777777" w:rsidR="00BB1D65" w:rsidRDefault="00BB1D65" w:rsidP="00BB1D65">
            <w:pPr>
              <w:spacing w:line="100" w:lineRule="atLeast"/>
            </w:pPr>
            <w:r>
              <w:br/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D3414F" w14:textId="77777777" w:rsidR="00BB1D65" w:rsidRDefault="00BB1D65" w:rsidP="00BB1D65">
            <w:pPr>
              <w:spacing w:line="100" w:lineRule="atLeast"/>
            </w:pPr>
            <w:r>
              <w:t>2004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7D56D5" w14:textId="77777777" w:rsidR="00BB1D65" w:rsidRDefault="00BB1D65" w:rsidP="00BB1D65">
            <w:pPr>
              <w:spacing w:line="100" w:lineRule="atLeast"/>
              <w:jc w:val="center"/>
              <w:rPr>
                <w:sz w:val="20"/>
              </w:rPr>
            </w:pPr>
            <w:r>
              <w:t>+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8E8C4" w14:textId="77777777" w:rsidR="00BB1D65" w:rsidRDefault="00E976B0" w:rsidP="00BB1D65">
            <w:pPr>
              <w:spacing w:line="100" w:lineRule="atLeast"/>
              <w:rPr>
                <w:sz w:val="20"/>
              </w:rPr>
            </w:pPr>
            <w:hyperlink r:id="rId20" w:history="1">
              <w:r w:rsidR="00BB1D65">
                <w:rPr>
                  <w:rStyle w:val="a9"/>
                </w:rPr>
                <w:t>http://biblioclub.ru/</w:t>
              </w:r>
            </w:hyperlink>
          </w:p>
        </w:tc>
      </w:tr>
      <w:tr w:rsidR="00BB1D65" w14:paraId="3D249770" w14:textId="77777777" w:rsidTr="00D30BE8">
        <w:tc>
          <w:tcPr>
            <w:tcW w:w="722" w:type="dxa"/>
            <w:tcBorders>
              <w:left w:val="single" w:sz="4" w:space="0" w:color="000000"/>
              <w:bottom w:val="single" w:sz="4" w:space="0" w:color="000000"/>
            </w:tcBorders>
          </w:tcPr>
          <w:p w14:paraId="7CE86883" w14:textId="77777777" w:rsidR="00BB1D65" w:rsidRDefault="00BB1D65" w:rsidP="00BB1D65">
            <w:pPr>
              <w:spacing w:line="100" w:lineRule="atLeast"/>
              <w:jc w:val="center"/>
            </w:pPr>
            <w:r>
              <w:t>2.</w:t>
            </w:r>
          </w:p>
        </w:tc>
        <w:tc>
          <w:tcPr>
            <w:tcW w:w="3159" w:type="dxa"/>
            <w:tcBorders>
              <w:left w:val="single" w:sz="4" w:space="0" w:color="000000"/>
              <w:bottom w:val="single" w:sz="4" w:space="0" w:color="000000"/>
            </w:tcBorders>
          </w:tcPr>
          <w:p w14:paraId="7AFE53FC" w14:textId="77777777" w:rsidR="00BB1D65" w:rsidRDefault="00BB1D65" w:rsidP="00BB1D65">
            <w:pPr>
              <w:spacing w:line="100" w:lineRule="atLeast"/>
            </w:pPr>
            <w:proofErr w:type="spellStart"/>
            <w:r>
              <w:rPr>
                <w:color w:val="000000"/>
                <w:shd w:val="clear" w:color="auto" w:fill="FFFFFF"/>
              </w:rPr>
              <w:t>Qu'en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pensez-vous</w:t>
            </w:r>
            <w:proofErr w:type="spellEnd"/>
            <w:r>
              <w:rPr>
                <w:color w:val="000000"/>
                <w:shd w:val="clear" w:color="auto" w:fill="FFFFFF"/>
              </w:rPr>
              <w:t>? Что вы об этом думаете? Практикум речевого общения на французском языке</w:t>
            </w:r>
            <w:r>
              <w:t xml:space="preserve"> 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</w:tcPr>
          <w:p w14:paraId="09E8E80E" w14:textId="77777777" w:rsidR="00BB1D65" w:rsidRDefault="00BB1D65" w:rsidP="00BB1D65">
            <w:pPr>
              <w:spacing w:line="100" w:lineRule="atLeast"/>
            </w:pPr>
            <w:proofErr w:type="spellStart"/>
            <w:r>
              <w:rPr>
                <w:color w:val="000000"/>
                <w:shd w:val="clear" w:color="auto" w:fill="FFFFFF"/>
              </w:rPr>
              <w:t>Базеева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Р.В. [и др.</w:t>
            </w:r>
            <w:r>
              <w:rPr>
                <w:color w:val="000000"/>
              </w:rPr>
              <w:t>]</w:t>
            </w:r>
            <w:r>
              <w:t xml:space="preserve"> </w:t>
            </w:r>
          </w:p>
        </w:tc>
        <w:tc>
          <w:tcPr>
            <w:tcW w:w="1191" w:type="dxa"/>
            <w:tcBorders>
              <w:left w:val="single" w:sz="4" w:space="0" w:color="000000"/>
              <w:bottom w:val="single" w:sz="4" w:space="0" w:color="000000"/>
            </w:tcBorders>
          </w:tcPr>
          <w:p w14:paraId="471B1E27" w14:textId="77777777" w:rsidR="00BB1D65" w:rsidRDefault="00BB1D65" w:rsidP="00BB1D65">
            <w:pPr>
              <w:spacing w:line="100" w:lineRule="atLeast"/>
            </w:pPr>
            <w:r>
              <w:rPr>
                <w:color w:val="000000"/>
                <w:shd w:val="clear" w:color="auto" w:fill="FFFFFF"/>
              </w:rPr>
              <w:t>Москва</w:t>
            </w:r>
            <w:r>
              <w:rPr>
                <w:rFonts w:ascii="Arial" w:hAnsi="Arial"/>
                <w:color w:val="000000"/>
              </w:rPr>
              <w:t xml:space="preserve">: </w:t>
            </w:r>
            <w:r>
              <w:rPr>
                <w:color w:val="000000"/>
              </w:rPr>
              <w:t>Флинта: Наука</w:t>
            </w:r>
            <w:r>
              <w:t xml:space="preserve"> 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</w:tcPr>
          <w:p w14:paraId="7660996D" w14:textId="77777777" w:rsidR="00BB1D65" w:rsidRDefault="00BB1D65" w:rsidP="00BB1D65">
            <w:pPr>
              <w:spacing w:line="100" w:lineRule="atLeast"/>
            </w:pPr>
            <w:r>
              <w:t>2005</w:t>
            </w:r>
          </w:p>
        </w:tc>
        <w:tc>
          <w:tcPr>
            <w:tcW w:w="11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2EAF3F0" w14:textId="77777777" w:rsidR="00BB1D65" w:rsidRDefault="00BB1D65" w:rsidP="00BB1D65">
            <w:pPr>
              <w:spacing w:line="100" w:lineRule="atLeast"/>
              <w:jc w:val="center"/>
              <w:rPr>
                <w:sz w:val="20"/>
              </w:rPr>
            </w:pPr>
            <w:r>
              <w:t>+</w:t>
            </w:r>
          </w:p>
        </w:tc>
        <w:tc>
          <w:tcPr>
            <w:tcW w:w="1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D3C71" w14:textId="77777777" w:rsidR="00BB1D65" w:rsidRDefault="00E976B0" w:rsidP="00BB1D65">
            <w:pPr>
              <w:spacing w:line="100" w:lineRule="atLeast"/>
              <w:rPr>
                <w:sz w:val="20"/>
              </w:rPr>
            </w:pPr>
            <w:hyperlink r:id="rId21" w:history="1">
              <w:r w:rsidR="00BB1D65">
                <w:rPr>
                  <w:rStyle w:val="a9"/>
                </w:rPr>
                <w:t>http://biblioclub.ru/</w:t>
              </w:r>
            </w:hyperlink>
          </w:p>
        </w:tc>
      </w:tr>
      <w:tr w:rsidR="00BB1D65" w14:paraId="0A90DD79" w14:textId="77777777" w:rsidTr="00D30BE8">
        <w:tc>
          <w:tcPr>
            <w:tcW w:w="722" w:type="dxa"/>
            <w:tcBorders>
              <w:left w:val="single" w:sz="4" w:space="0" w:color="000000"/>
              <w:bottom w:val="single" w:sz="4" w:space="0" w:color="000000"/>
            </w:tcBorders>
          </w:tcPr>
          <w:p w14:paraId="3FD27C1A" w14:textId="77777777" w:rsidR="00BB1D65" w:rsidRDefault="00BB1D65" w:rsidP="00BB1D65">
            <w:pPr>
              <w:spacing w:line="100" w:lineRule="atLeast"/>
              <w:jc w:val="center"/>
            </w:pPr>
            <w:r>
              <w:t>3.</w:t>
            </w:r>
          </w:p>
        </w:tc>
        <w:tc>
          <w:tcPr>
            <w:tcW w:w="3159" w:type="dxa"/>
            <w:tcBorders>
              <w:left w:val="single" w:sz="4" w:space="0" w:color="000000"/>
              <w:bottom w:val="single" w:sz="4" w:space="0" w:color="000000"/>
            </w:tcBorders>
          </w:tcPr>
          <w:p w14:paraId="08EFD82D" w14:textId="77777777" w:rsidR="00BB1D65" w:rsidRDefault="00BB1D65" w:rsidP="00BB1D65">
            <w:pPr>
              <w:spacing w:line="100" w:lineRule="atLeast"/>
            </w:pPr>
            <w:r>
              <w:rPr>
                <w:color w:val="000000"/>
              </w:rPr>
              <w:t>Французский язык: Учебник для I курса ин-</w:t>
            </w:r>
            <w:proofErr w:type="spellStart"/>
            <w:r>
              <w:rPr>
                <w:color w:val="000000"/>
              </w:rPr>
              <w:t>тов</w:t>
            </w:r>
            <w:proofErr w:type="spellEnd"/>
            <w:r>
              <w:rPr>
                <w:color w:val="000000"/>
              </w:rPr>
              <w:t xml:space="preserve"> и ф-тов </w:t>
            </w:r>
            <w:proofErr w:type="spellStart"/>
            <w:r>
              <w:rPr>
                <w:color w:val="000000"/>
              </w:rPr>
              <w:t>иностр</w:t>
            </w:r>
            <w:proofErr w:type="spellEnd"/>
            <w:r>
              <w:rPr>
                <w:color w:val="000000"/>
              </w:rPr>
              <w:t xml:space="preserve">. языков. 21-е </w:t>
            </w:r>
            <w:proofErr w:type="spellStart"/>
            <w:r>
              <w:rPr>
                <w:color w:val="000000"/>
              </w:rPr>
              <w:t>изд</w:t>
            </w:r>
            <w:proofErr w:type="spellEnd"/>
            <w:r>
              <w:t xml:space="preserve"> 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</w:tcPr>
          <w:p w14:paraId="7444EAF2" w14:textId="77777777" w:rsidR="00BB1D65" w:rsidRDefault="00BB1D65" w:rsidP="00BB1D65">
            <w:pPr>
              <w:spacing w:line="100" w:lineRule="atLeast"/>
            </w:pPr>
            <w:r>
              <w:rPr>
                <w:color w:val="000000"/>
              </w:rPr>
              <w:t xml:space="preserve">Попова И.Н. </w:t>
            </w:r>
            <w:r>
              <w:rPr>
                <w:color w:val="000000"/>
                <w:shd w:val="clear" w:color="auto" w:fill="FFFFFF"/>
              </w:rPr>
              <w:t>[и др.</w:t>
            </w:r>
            <w:r>
              <w:rPr>
                <w:color w:val="000000"/>
              </w:rPr>
              <w:t>]</w:t>
            </w:r>
            <w:r>
              <w:t xml:space="preserve"> </w:t>
            </w:r>
          </w:p>
        </w:tc>
        <w:tc>
          <w:tcPr>
            <w:tcW w:w="1191" w:type="dxa"/>
            <w:tcBorders>
              <w:left w:val="single" w:sz="4" w:space="0" w:color="000000"/>
              <w:bottom w:val="single" w:sz="4" w:space="0" w:color="000000"/>
            </w:tcBorders>
          </w:tcPr>
          <w:p w14:paraId="12F63363" w14:textId="77777777" w:rsidR="00BB1D65" w:rsidRDefault="00BB1D65" w:rsidP="00BB1D65">
            <w:pPr>
              <w:spacing w:line="288" w:lineRule="auto"/>
              <w:jc w:val="both"/>
            </w:pPr>
            <w:proofErr w:type="gramStart"/>
            <w:r>
              <w:rPr>
                <w:color w:val="000000"/>
                <w:shd w:val="clear" w:color="auto" w:fill="FFFFFF"/>
              </w:rPr>
              <w:t>Москва</w:t>
            </w:r>
            <w:r>
              <w:rPr>
                <w:color w:val="000000"/>
              </w:rPr>
              <w:t xml:space="preserve"> :</w:t>
            </w:r>
            <w:proofErr w:type="gramEnd"/>
          </w:p>
          <w:p w14:paraId="0A1E1EFB" w14:textId="77777777" w:rsidR="00BB1D65" w:rsidRDefault="00BB1D65" w:rsidP="00BB1D65">
            <w:pPr>
              <w:spacing w:line="288" w:lineRule="auto"/>
              <w:jc w:val="both"/>
            </w:pPr>
            <w:r>
              <w:rPr>
                <w:color w:val="000000"/>
              </w:rPr>
              <w:t xml:space="preserve">Нестор Академик </w:t>
            </w:r>
            <w:proofErr w:type="spellStart"/>
            <w:r>
              <w:rPr>
                <w:color w:val="000000"/>
              </w:rPr>
              <w:t>Паблишерз</w:t>
            </w:r>
            <w:proofErr w:type="spellEnd"/>
          </w:p>
          <w:p w14:paraId="409737A2" w14:textId="77777777" w:rsidR="00BB1D65" w:rsidRDefault="00BB1D65" w:rsidP="00BB1D65">
            <w:pPr>
              <w:spacing w:line="100" w:lineRule="atLeast"/>
            </w:pPr>
            <w:r>
              <w:br/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</w:tcPr>
          <w:p w14:paraId="043E2164" w14:textId="77777777" w:rsidR="00BB1D65" w:rsidRDefault="00BB1D65" w:rsidP="00BB1D65">
            <w:pPr>
              <w:spacing w:line="100" w:lineRule="atLeast"/>
            </w:pPr>
            <w:r>
              <w:t>2006</w:t>
            </w:r>
          </w:p>
        </w:tc>
        <w:tc>
          <w:tcPr>
            <w:tcW w:w="11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E939D24" w14:textId="77777777" w:rsidR="00BB1D65" w:rsidRDefault="00BB1D65" w:rsidP="00BB1D65">
            <w:pPr>
              <w:spacing w:line="100" w:lineRule="atLeast"/>
              <w:jc w:val="center"/>
              <w:rPr>
                <w:sz w:val="20"/>
              </w:rPr>
            </w:pPr>
            <w:r>
              <w:t>+</w:t>
            </w:r>
          </w:p>
        </w:tc>
        <w:tc>
          <w:tcPr>
            <w:tcW w:w="1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06789" w14:textId="77777777" w:rsidR="00BB1D65" w:rsidRDefault="00E976B0" w:rsidP="00BB1D65">
            <w:pPr>
              <w:spacing w:line="100" w:lineRule="atLeast"/>
              <w:rPr>
                <w:sz w:val="20"/>
              </w:rPr>
            </w:pPr>
            <w:hyperlink r:id="rId22" w:history="1">
              <w:r w:rsidR="00BB1D65">
                <w:rPr>
                  <w:rStyle w:val="a9"/>
                </w:rPr>
                <w:t>http://biblioclub.ru/</w:t>
              </w:r>
            </w:hyperlink>
          </w:p>
        </w:tc>
      </w:tr>
      <w:tr w:rsidR="00BB1D65" w14:paraId="406D90DC" w14:textId="77777777" w:rsidTr="00D30BE8">
        <w:tc>
          <w:tcPr>
            <w:tcW w:w="722" w:type="dxa"/>
            <w:tcBorders>
              <w:left w:val="single" w:sz="4" w:space="0" w:color="000000"/>
            </w:tcBorders>
          </w:tcPr>
          <w:p w14:paraId="728D113E" w14:textId="77777777" w:rsidR="00BB1D65" w:rsidRDefault="00BB1D65" w:rsidP="00BB1D65">
            <w:pPr>
              <w:spacing w:line="100" w:lineRule="atLeast"/>
              <w:jc w:val="center"/>
            </w:pPr>
            <w:r>
              <w:t>4.</w:t>
            </w:r>
          </w:p>
        </w:tc>
        <w:tc>
          <w:tcPr>
            <w:tcW w:w="3159" w:type="dxa"/>
            <w:tcBorders>
              <w:left w:val="single" w:sz="4" w:space="0" w:color="000000"/>
            </w:tcBorders>
          </w:tcPr>
          <w:p w14:paraId="28DB70C2" w14:textId="77777777" w:rsidR="00BB1D65" w:rsidRDefault="00BB1D65" w:rsidP="00BB1D65">
            <w:pPr>
              <w:spacing w:line="100" w:lineRule="atLeast"/>
            </w:pPr>
            <w:r>
              <w:rPr>
                <w:color w:val="000000"/>
              </w:rPr>
              <w:t>20 устных тем по французскому языку</w:t>
            </w:r>
            <w:r>
              <w:t xml:space="preserve"> </w:t>
            </w:r>
          </w:p>
        </w:tc>
        <w:tc>
          <w:tcPr>
            <w:tcW w:w="1307" w:type="dxa"/>
            <w:tcBorders>
              <w:left w:val="single" w:sz="4" w:space="0" w:color="000000"/>
            </w:tcBorders>
          </w:tcPr>
          <w:p w14:paraId="0581986C" w14:textId="77777777" w:rsidR="00BB1D65" w:rsidRDefault="00BB1D65" w:rsidP="00BB1D65">
            <w:pPr>
              <w:spacing w:line="100" w:lineRule="atLeast"/>
              <w:jc w:val="both"/>
            </w:pPr>
            <w:r>
              <w:rPr>
                <w:color w:val="000000"/>
              </w:rPr>
              <w:t>Иванченко А. И.</w:t>
            </w:r>
            <w:r>
              <w:t xml:space="preserve"> </w:t>
            </w:r>
          </w:p>
        </w:tc>
        <w:tc>
          <w:tcPr>
            <w:tcW w:w="1191" w:type="dxa"/>
            <w:tcBorders>
              <w:left w:val="single" w:sz="4" w:space="0" w:color="000000"/>
            </w:tcBorders>
          </w:tcPr>
          <w:p w14:paraId="57C127D2" w14:textId="77777777" w:rsidR="00BB1D65" w:rsidRDefault="00BB1D65" w:rsidP="00BB1D65">
            <w:pPr>
              <w:spacing w:line="100" w:lineRule="atLeast"/>
            </w:pPr>
            <w:r>
              <w:t xml:space="preserve"> </w:t>
            </w:r>
            <w:r>
              <w:rPr>
                <w:color w:val="000000"/>
                <w:shd w:val="clear" w:color="auto" w:fill="FFFFFF"/>
              </w:rPr>
              <w:t xml:space="preserve">СПб: </w:t>
            </w:r>
            <w:proofErr w:type="spellStart"/>
            <w:r>
              <w:rPr>
                <w:color w:val="000000"/>
                <w:shd w:val="clear" w:color="auto" w:fill="FFFFFF"/>
              </w:rPr>
              <w:t>Каро</w:t>
            </w:r>
            <w:proofErr w:type="spellEnd"/>
            <w:r>
              <w:t xml:space="preserve"> </w:t>
            </w:r>
          </w:p>
        </w:tc>
        <w:tc>
          <w:tcPr>
            <w:tcW w:w="750" w:type="dxa"/>
            <w:tcBorders>
              <w:left w:val="single" w:sz="4" w:space="0" w:color="000000"/>
            </w:tcBorders>
          </w:tcPr>
          <w:p w14:paraId="28219329" w14:textId="77777777" w:rsidR="00BB1D65" w:rsidRDefault="00BB1D65" w:rsidP="00BB1D65">
            <w:pPr>
              <w:spacing w:line="100" w:lineRule="atLeast"/>
            </w:pPr>
            <w:r>
              <w:t>2018</w:t>
            </w:r>
          </w:p>
        </w:tc>
        <w:tc>
          <w:tcPr>
            <w:tcW w:w="1121" w:type="dxa"/>
            <w:tcBorders>
              <w:left w:val="single" w:sz="4" w:space="0" w:color="000000"/>
            </w:tcBorders>
            <w:vAlign w:val="center"/>
          </w:tcPr>
          <w:p w14:paraId="2B1746A4" w14:textId="77777777" w:rsidR="00BB1D65" w:rsidRDefault="00BB1D65" w:rsidP="00BB1D65">
            <w:pPr>
              <w:spacing w:line="100" w:lineRule="atLeast"/>
              <w:jc w:val="center"/>
              <w:rPr>
                <w:sz w:val="20"/>
              </w:rPr>
            </w:pPr>
            <w:r>
              <w:t>+</w:t>
            </w:r>
          </w:p>
        </w:tc>
        <w:tc>
          <w:tcPr>
            <w:tcW w:w="1161" w:type="dxa"/>
            <w:tcBorders>
              <w:left w:val="single" w:sz="4" w:space="0" w:color="000000"/>
              <w:right w:val="single" w:sz="4" w:space="0" w:color="000000"/>
            </w:tcBorders>
          </w:tcPr>
          <w:p w14:paraId="36FDC4A4" w14:textId="77777777" w:rsidR="00BB1D65" w:rsidRDefault="00E976B0" w:rsidP="00BB1D65">
            <w:pPr>
              <w:spacing w:line="100" w:lineRule="atLeast"/>
              <w:rPr>
                <w:sz w:val="20"/>
              </w:rPr>
            </w:pPr>
            <w:hyperlink r:id="rId23" w:history="1">
              <w:r w:rsidR="00BB1D65">
                <w:rPr>
                  <w:rStyle w:val="a9"/>
                </w:rPr>
                <w:t>http://biblioclub.ru/</w:t>
              </w:r>
            </w:hyperlink>
          </w:p>
        </w:tc>
      </w:tr>
      <w:tr w:rsidR="00BB1D65" w14:paraId="04C8CFCE" w14:textId="77777777" w:rsidTr="00D30BE8">
        <w:tc>
          <w:tcPr>
            <w:tcW w:w="722" w:type="dxa"/>
            <w:tcBorders>
              <w:left w:val="single" w:sz="4" w:space="0" w:color="000000"/>
              <w:bottom w:val="single" w:sz="4" w:space="0" w:color="000000"/>
            </w:tcBorders>
          </w:tcPr>
          <w:p w14:paraId="465B1420" w14:textId="77777777" w:rsidR="00BB1D65" w:rsidRDefault="00BB1D65" w:rsidP="00BB1D65">
            <w:pPr>
              <w:spacing w:line="100" w:lineRule="atLeast"/>
              <w:jc w:val="center"/>
            </w:pPr>
          </w:p>
        </w:tc>
        <w:tc>
          <w:tcPr>
            <w:tcW w:w="3159" w:type="dxa"/>
            <w:tcBorders>
              <w:left w:val="single" w:sz="4" w:space="0" w:color="000000"/>
              <w:bottom w:val="single" w:sz="4" w:space="0" w:color="000000"/>
            </w:tcBorders>
          </w:tcPr>
          <w:p w14:paraId="2F1FDF0D" w14:textId="77777777" w:rsidR="00BB1D65" w:rsidRDefault="00BB1D65" w:rsidP="00BB1D65">
            <w:pPr>
              <w:spacing w:line="100" w:lineRule="atLeast"/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</w:tcPr>
          <w:p w14:paraId="74BCBDE0" w14:textId="77777777" w:rsidR="00BB1D65" w:rsidRDefault="00BB1D65" w:rsidP="00BB1D65">
            <w:pPr>
              <w:spacing w:line="100" w:lineRule="atLeast"/>
              <w:jc w:val="both"/>
            </w:pPr>
          </w:p>
        </w:tc>
        <w:tc>
          <w:tcPr>
            <w:tcW w:w="1191" w:type="dxa"/>
            <w:tcBorders>
              <w:left w:val="single" w:sz="4" w:space="0" w:color="000000"/>
              <w:bottom w:val="single" w:sz="4" w:space="0" w:color="000000"/>
            </w:tcBorders>
          </w:tcPr>
          <w:p w14:paraId="07CD3782" w14:textId="77777777" w:rsidR="00BB1D65" w:rsidRDefault="00BB1D65" w:rsidP="00BB1D65">
            <w:pPr>
              <w:spacing w:line="100" w:lineRule="atLeast"/>
            </w:pP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</w:tcPr>
          <w:p w14:paraId="66D736E3" w14:textId="77777777" w:rsidR="00BB1D65" w:rsidRDefault="00BB1D65" w:rsidP="00BB1D65">
            <w:pPr>
              <w:spacing w:line="100" w:lineRule="atLeast"/>
            </w:pPr>
          </w:p>
        </w:tc>
        <w:tc>
          <w:tcPr>
            <w:tcW w:w="11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961994D" w14:textId="77777777" w:rsidR="00BB1D65" w:rsidRDefault="00BB1D65" w:rsidP="00BB1D65">
            <w:pPr>
              <w:spacing w:line="100" w:lineRule="atLeast"/>
              <w:jc w:val="center"/>
            </w:pPr>
          </w:p>
        </w:tc>
        <w:tc>
          <w:tcPr>
            <w:tcW w:w="1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2FBF5" w14:textId="77777777" w:rsidR="00BB1D65" w:rsidRDefault="00BB1D65" w:rsidP="00BB1D65">
            <w:pPr>
              <w:spacing w:line="100" w:lineRule="atLeast"/>
            </w:pPr>
          </w:p>
        </w:tc>
      </w:tr>
      <w:tr w:rsidR="00BB1D65" w14:paraId="5FD3483F" w14:textId="77777777" w:rsidTr="00D30BE8">
        <w:tc>
          <w:tcPr>
            <w:tcW w:w="722" w:type="dxa"/>
            <w:tcBorders>
              <w:left w:val="single" w:sz="4" w:space="0" w:color="000000"/>
              <w:bottom w:val="single" w:sz="4" w:space="0" w:color="000000"/>
            </w:tcBorders>
          </w:tcPr>
          <w:p w14:paraId="26D8D799" w14:textId="77777777" w:rsidR="00BB1D65" w:rsidRDefault="00BB1D65" w:rsidP="00BB1D65">
            <w:pPr>
              <w:spacing w:line="100" w:lineRule="atLeast"/>
              <w:jc w:val="center"/>
            </w:pPr>
            <w:r>
              <w:t>5.</w:t>
            </w:r>
          </w:p>
        </w:tc>
        <w:tc>
          <w:tcPr>
            <w:tcW w:w="3159" w:type="dxa"/>
            <w:tcBorders>
              <w:left w:val="single" w:sz="4" w:space="0" w:color="000000"/>
              <w:bottom w:val="single" w:sz="4" w:space="0" w:color="000000"/>
            </w:tcBorders>
          </w:tcPr>
          <w:p w14:paraId="67D3C02D" w14:textId="77777777" w:rsidR="00BB1D65" w:rsidRDefault="00BB1D65" w:rsidP="00BB1D65">
            <w:pPr>
              <w:spacing w:line="100" w:lineRule="atLeast"/>
            </w:pPr>
            <w:r>
              <w:rPr>
                <w:color w:val="000000"/>
              </w:rPr>
              <w:t xml:space="preserve">Говорим по- </w:t>
            </w:r>
            <w:proofErr w:type="spellStart"/>
            <w:r>
              <w:rPr>
                <w:color w:val="000000"/>
              </w:rPr>
              <w:t>французски</w:t>
            </w:r>
            <w:proofErr w:type="spellEnd"/>
            <w:r>
              <w:rPr>
                <w:color w:val="000000"/>
              </w:rPr>
              <w:t>: сборник упражнений для развития устной речи</w:t>
            </w:r>
            <w:r>
              <w:t xml:space="preserve"> 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</w:tcPr>
          <w:p w14:paraId="41807602" w14:textId="77777777" w:rsidR="00BB1D65" w:rsidRDefault="00BB1D65" w:rsidP="00BB1D65">
            <w:pPr>
              <w:spacing w:line="100" w:lineRule="atLeast"/>
              <w:jc w:val="both"/>
            </w:pPr>
            <w:r>
              <w:rPr>
                <w:color w:val="000000"/>
              </w:rPr>
              <w:t>Иванченко А.И.</w:t>
            </w:r>
            <w:r>
              <w:t xml:space="preserve"> </w:t>
            </w:r>
          </w:p>
        </w:tc>
        <w:tc>
          <w:tcPr>
            <w:tcW w:w="1191" w:type="dxa"/>
            <w:tcBorders>
              <w:left w:val="single" w:sz="4" w:space="0" w:color="000000"/>
              <w:bottom w:val="single" w:sz="4" w:space="0" w:color="000000"/>
            </w:tcBorders>
          </w:tcPr>
          <w:p w14:paraId="783C07A2" w14:textId="77777777" w:rsidR="00BB1D65" w:rsidRDefault="00BB1D65" w:rsidP="00BB1D65">
            <w:pPr>
              <w:spacing w:line="100" w:lineRule="atLeast"/>
            </w:pPr>
            <w:r>
              <w:rPr>
                <w:color w:val="000000"/>
                <w:shd w:val="clear" w:color="auto" w:fill="FFFFFF"/>
              </w:rPr>
              <w:t>СПб.: СОЮЗ</w:t>
            </w:r>
            <w:r>
              <w:t xml:space="preserve"> 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</w:tcPr>
          <w:p w14:paraId="31FDDB0C" w14:textId="77777777" w:rsidR="00BB1D65" w:rsidRDefault="00BB1D65" w:rsidP="00BB1D65">
            <w:pPr>
              <w:spacing w:line="100" w:lineRule="atLeast"/>
            </w:pPr>
            <w:r>
              <w:t>2006</w:t>
            </w:r>
          </w:p>
        </w:tc>
        <w:tc>
          <w:tcPr>
            <w:tcW w:w="11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2C92550" w14:textId="77777777" w:rsidR="00BB1D65" w:rsidRDefault="00BB1D65" w:rsidP="00BB1D65">
            <w:pPr>
              <w:spacing w:line="100" w:lineRule="atLeast"/>
              <w:jc w:val="center"/>
            </w:pPr>
            <w:r>
              <w:t>+</w:t>
            </w:r>
          </w:p>
        </w:tc>
        <w:tc>
          <w:tcPr>
            <w:tcW w:w="1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9529E" w14:textId="77777777" w:rsidR="00BB1D65" w:rsidRDefault="00E976B0" w:rsidP="00BB1D65">
            <w:pPr>
              <w:spacing w:line="100" w:lineRule="atLeast"/>
            </w:pPr>
            <w:hyperlink r:id="rId24" w:history="1">
              <w:r w:rsidR="00BB1D65">
                <w:rPr>
                  <w:rStyle w:val="a9"/>
                </w:rPr>
                <w:t>http://biblioclub.ru/</w:t>
              </w:r>
            </w:hyperlink>
          </w:p>
        </w:tc>
      </w:tr>
      <w:tr w:rsidR="00BB1D65" w14:paraId="34259C0D" w14:textId="77777777" w:rsidTr="00D30BE8">
        <w:tc>
          <w:tcPr>
            <w:tcW w:w="722" w:type="dxa"/>
            <w:tcBorders>
              <w:left w:val="single" w:sz="4" w:space="0" w:color="000000"/>
              <w:bottom w:val="single" w:sz="4" w:space="0" w:color="000000"/>
            </w:tcBorders>
          </w:tcPr>
          <w:p w14:paraId="4787725A" w14:textId="77777777" w:rsidR="00BB1D65" w:rsidRDefault="00BB1D65" w:rsidP="00BB1D65">
            <w:pPr>
              <w:spacing w:line="100" w:lineRule="atLeast"/>
              <w:jc w:val="center"/>
            </w:pPr>
            <w:r>
              <w:t>6.</w:t>
            </w:r>
          </w:p>
        </w:tc>
        <w:tc>
          <w:tcPr>
            <w:tcW w:w="3159" w:type="dxa"/>
            <w:tcBorders>
              <w:left w:val="single" w:sz="4" w:space="0" w:color="000000"/>
              <w:bottom w:val="single" w:sz="4" w:space="0" w:color="000000"/>
            </w:tcBorders>
          </w:tcPr>
          <w:p w14:paraId="323ABBE4" w14:textId="77777777" w:rsidR="00BB1D65" w:rsidRDefault="00BB1D65" w:rsidP="00BB1D65">
            <w:pPr>
              <w:spacing w:line="100" w:lineRule="atLeast"/>
            </w:pPr>
            <w:r>
              <w:rPr>
                <w:color w:val="000000"/>
              </w:rPr>
              <w:t>60 устных тем по французскому языку.</w:t>
            </w:r>
            <w:r>
              <w:t xml:space="preserve"> 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</w:tcPr>
          <w:p w14:paraId="1246E176" w14:textId="77777777" w:rsidR="00BB1D65" w:rsidRDefault="00BB1D65" w:rsidP="00BB1D65">
            <w:pPr>
              <w:spacing w:line="100" w:lineRule="atLeast"/>
              <w:jc w:val="both"/>
            </w:pPr>
            <w:proofErr w:type="spellStart"/>
            <w:r>
              <w:rPr>
                <w:color w:val="000000"/>
              </w:rPr>
              <w:t>Мурадова</w:t>
            </w:r>
            <w:proofErr w:type="spellEnd"/>
            <w:r>
              <w:rPr>
                <w:color w:val="000000"/>
              </w:rPr>
              <w:t xml:space="preserve"> Л</w:t>
            </w:r>
            <w:r>
              <w:t xml:space="preserve"> .</w:t>
            </w:r>
          </w:p>
        </w:tc>
        <w:tc>
          <w:tcPr>
            <w:tcW w:w="1191" w:type="dxa"/>
            <w:tcBorders>
              <w:left w:val="single" w:sz="4" w:space="0" w:color="000000"/>
              <w:bottom w:val="single" w:sz="4" w:space="0" w:color="000000"/>
            </w:tcBorders>
          </w:tcPr>
          <w:p w14:paraId="44443838" w14:textId="77777777" w:rsidR="00BB1D65" w:rsidRDefault="00BB1D65" w:rsidP="00BB1D65">
            <w:pPr>
              <w:spacing w:line="100" w:lineRule="atLeast"/>
            </w:pPr>
            <w:r>
              <w:rPr>
                <w:color w:val="000000"/>
              </w:rPr>
              <w:t xml:space="preserve">М.: </w:t>
            </w:r>
            <w:proofErr w:type="spellStart"/>
            <w:r>
              <w:rPr>
                <w:color w:val="000000"/>
              </w:rPr>
              <w:t>Рольф</w:t>
            </w:r>
            <w:proofErr w:type="spellEnd"/>
            <w:r>
              <w:rPr>
                <w:color w:val="000000"/>
              </w:rPr>
              <w:t>; Айрис-пресс</w:t>
            </w:r>
            <w:r>
              <w:t xml:space="preserve"> 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</w:tcPr>
          <w:p w14:paraId="082D99B5" w14:textId="77777777" w:rsidR="00BB1D65" w:rsidRDefault="00BB1D65" w:rsidP="00BB1D65">
            <w:pPr>
              <w:spacing w:line="100" w:lineRule="atLeast"/>
            </w:pPr>
            <w:r>
              <w:t>2009</w:t>
            </w:r>
          </w:p>
        </w:tc>
        <w:tc>
          <w:tcPr>
            <w:tcW w:w="11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86E74AB" w14:textId="77777777" w:rsidR="00BB1D65" w:rsidRDefault="00BB1D65" w:rsidP="00BB1D65">
            <w:pPr>
              <w:spacing w:line="100" w:lineRule="atLeast"/>
              <w:jc w:val="center"/>
            </w:pPr>
            <w:r>
              <w:t>+</w:t>
            </w:r>
          </w:p>
        </w:tc>
        <w:tc>
          <w:tcPr>
            <w:tcW w:w="1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E9BA4" w14:textId="77777777" w:rsidR="00BB1D65" w:rsidRDefault="00E976B0" w:rsidP="00BB1D65">
            <w:pPr>
              <w:spacing w:line="100" w:lineRule="atLeast"/>
            </w:pPr>
            <w:hyperlink r:id="rId25" w:history="1">
              <w:r w:rsidR="00BB1D65">
                <w:rPr>
                  <w:rStyle w:val="a9"/>
                </w:rPr>
                <w:t>http://biblioclub.ru/</w:t>
              </w:r>
            </w:hyperlink>
          </w:p>
        </w:tc>
      </w:tr>
    </w:tbl>
    <w:p w14:paraId="21E05E6A" w14:textId="77777777" w:rsidR="00BB1D65" w:rsidRDefault="00BB1D65" w:rsidP="00BB1D65">
      <w:pPr>
        <w:spacing w:line="100" w:lineRule="atLeast"/>
        <w:jc w:val="both"/>
        <w:rPr>
          <w:b/>
          <w:color w:val="000000"/>
        </w:rPr>
      </w:pPr>
    </w:p>
    <w:p w14:paraId="3792CB1F" w14:textId="77777777" w:rsidR="00BB1D65" w:rsidRDefault="00BB1D65" w:rsidP="00BB1D65">
      <w:pPr>
        <w:spacing w:line="100" w:lineRule="atLeast"/>
        <w:jc w:val="both"/>
        <w:rPr>
          <w:b/>
          <w:i/>
        </w:rPr>
      </w:pPr>
      <w:r>
        <w:rPr>
          <w:b/>
          <w:color w:val="000000"/>
        </w:rPr>
        <w:t xml:space="preserve">8. </w:t>
      </w:r>
      <w:r>
        <w:rPr>
          <w:b/>
          <w:caps/>
          <w:color w:val="000000"/>
        </w:rPr>
        <w:t xml:space="preserve">Ресурсы информационно-телекоммуникационной сети </w:t>
      </w:r>
      <w:r>
        <w:rPr>
          <w:b/>
          <w:caps/>
        </w:rPr>
        <w:t>«Интернет»:</w:t>
      </w:r>
    </w:p>
    <w:p w14:paraId="15872A19" w14:textId="77777777" w:rsidR="00BB1D65" w:rsidRDefault="00BB1D65" w:rsidP="00BB1D65">
      <w:pPr>
        <w:spacing w:line="288" w:lineRule="auto"/>
        <w:ind w:left="-680" w:firstLine="709"/>
      </w:pPr>
      <w:bookmarkStart w:id="6" w:name="_dx_frag_StartFragment"/>
      <w:bookmarkEnd w:id="6"/>
      <w:r>
        <w:rPr>
          <w:color w:val="000000"/>
        </w:rPr>
        <w:t xml:space="preserve">1. </w:t>
      </w:r>
      <w:hyperlink r:id="rId26" w:history="1">
        <w:r>
          <w:rPr>
            <w:rStyle w:val="a9"/>
          </w:rPr>
          <w:t>www.irgol.ru</w:t>
        </w:r>
      </w:hyperlink>
    </w:p>
    <w:p w14:paraId="7D66BFA5" w14:textId="77777777" w:rsidR="00BB1D65" w:rsidRDefault="00BB1D65" w:rsidP="00BB1D65">
      <w:pPr>
        <w:spacing w:line="288" w:lineRule="auto"/>
        <w:ind w:left="-680" w:firstLine="709"/>
      </w:pPr>
      <w:r>
        <w:rPr>
          <w:color w:val="000000"/>
        </w:rPr>
        <w:t xml:space="preserve">2. </w:t>
      </w:r>
      <w:hyperlink r:id="rId27" w:history="1">
        <w:r>
          <w:rPr>
            <w:rStyle w:val="a9"/>
          </w:rPr>
          <w:t>http://www.france.fr/</w:t>
        </w:r>
      </w:hyperlink>
    </w:p>
    <w:p w14:paraId="69D3107B" w14:textId="77777777" w:rsidR="00BB1D65" w:rsidRDefault="00BB1D65" w:rsidP="00BB1D65">
      <w:pPr>
        <w:spacing w:line="288" w:lineRule="auto"/>
        <w:ind w:left="-680" w:firstLine="709"/>
      </w:pPr>
      <w:r>
        <w:rPr>
          <w:color w:val="000000"/>
        </w:rPr>
        <w:t xml:space="preserve">3. </w:t>
      </w:r>
      <w:hyperlink r:id="rId28" w:history="1">
        <w:r>
          <w:rPr>
            <w:rStyle w:val="a9"/>
          </w:rPr>
          <w:t>http://www.linguatic.fba.uu.se/</w:t>
        </w:r>
      </w:hyperlink>
    </w:p>
    <w:p w14:paraId="612C1C1E" w14:textId="77777777" w:rsidR="00BB1D65" w:rsidRDefault="00BB1D65" w:rsidP="00BB1D65">
      <w:pPr>
        <w:spacing w:line="288" w:lineRule="auto"/>
        <w:ind w:left="-680" w:firstLine="709"/>
      </w:pPr>
      <w:r>
        <w:rPr>
          <w:color w:val="000000"/>
        </w:rPr>
        <w:t xml:space="preserve">4. </w:t>
      </w:r>
      <w:hyperlink r:id="rId29" w:history="1">
        <w:r>
          <w:rPr>
            <w:rStyle w:val="a9"/>
          </w:rPr>
          <w:t>http://www.restode.cfwb.be/francais/index.asp</w:t>
        </w:r>
      </w:hyperlink>
    </w:p>
    <w:p w14:paraId="743F9824" w14:textId="77777777" w:rsidR="00BB1D65" w:rsidRDefault="00BB1D65" w:rsidP="00BB1D65">
      <w:pPr>
        <w:spacing w:line="288" w:lineRule="auto"/>
      </w:pPr>
      <w:r>
        <w:rPr>
          <w:color w:val="000000"/>
        </w:rPr>
        <w:t xml:space="preserve">5. </w:t>
      </w:r>
      <w:hyperlink r:id="rId30" w:history="1">
        <w:r>
          <w:rPr>
            <w:rStyle w:val="a9"/>
          </w:rPr>
          <w:t>https://leconjugueur.lefigaro.fr/</w:t>
        </w:r>
      </w:hyperlink>
    </w:p>
    <w:p w14:paraId="46BC96D6" w14:textId="77777777" w:rsidR="00BB1D65" w:rsidRDefault="00BB1D65" w:rsidP="00BB1D65">
      <w:pPr>
        <w:spacing w:line="288" w:lineRule="auto"/>
        <w:ind w:left="-680" w:firstLine="709"/>
      </w:pPr>
      <w:r>
        <w:rPr>
          <w:color w:val="000000"/>
        </w:rPr>
        <w:lastRenderedPageBreak/>
        <w:t xml:space="preserve">6. </w:t>
      </w:r>
      <w:hyperlink r:id="rId31" w:history="1">
        <w:r>
          <w:rPr>
            <w:rStyle w:val="a9"/>
          </w:rPr>
          <w:t>http://www.bonjourdefrance.com/</w:t>
        </w:r>
      </w:hyperlink>
    </w:p>
    <w:p w14:paraId="4BF37006" w14:textId="77777777" w:rsidR="00BB1D65" w:rsidRDefault="00BB1D65" w:rsidP="00BB1D65">
      <w:pPr>
        <w:spacing w:line="288" w:lineRule="auto"/>
        <w:ind w:left="-680" w:firstLine="709"/>
      </w:pPr>
      <w:r>
        <w:rPr>
          <w:color w:val="000000"/>
        </w:rPr>
        <w:t xml:space="preserve">7. </w:t>
      </w:r>
      <w:hyperlink r:id="rId32" w:history="1">
        <w:r>
          <w:rPr>
            <w:rStyle w:val="a9"/>
          </w:rPr>
          <w:t>www.studyfrench.ru</w:t>
        </w:r>
      </w:hyperlink>
    </w:p>
    <w:p w14:paraId="551D7FAE" w14:textId="77777777" w:rsidR="00BB1D65" w:rsidRDefault="00BB1D65" w:rsidP="00BB1D65">
      <w:pPr>
        <w:spacing w:line="288" w:lineRule="auto"/>
        <w:ind w:right="170" w:firstLine="29"/>
      </w:pPr>
      <w:r>
        <w:rPr>
          <w:color w:val="000000"/>
        </w:rPr>
        <w:t xml:space="preserve">8. </w:t>
      </w:r>
      <w:hyperlink r:id="rId33" w:history="1">
        <w:r>
          <w:rPr>
            <w:rStyle w:val="a9"/>
          </w:rPr>
          <w:t>http://www.tv5.org/</w:t>
        </w:r>
      </w:hyperlink>
    </w:p>
    <w:p w14:paraId="67B80675" w14:textId="77777777" w:rsidR="00BB1D65" w:rsidRDefault="00BB1D65" w:rsidP="00BB1D65">
      <w:pPr>
        <w:spacing w:line="288" w:lineRule="auto"/>
      </w:pPr>
      <w:r>
        <w:rPr>
          <w:color w:val="000000"/>
        </w:rPr>
        <w:t xml:space="preserve">9. </w:t>
      </w:r>
      <w:hyperlink r:id="rId34" w:history="1">
        <w:r>
          <w:rPr>
            <w:rStyle w:val="a9"/>
          </w:rPr>
          <w:t>http://julieprof.blogspot.ru/p/travail.html</w:t>
        </w:r>
      </w:hyperlink>
    </w:p>
    <w:p w14:paraId="19DCA4F3" w14:textId="77777777" w:rsidR="00BB1D65" w:rsidRDefault="00BB1D65" w:rsidP="00BB1D65">
      <w:pPr>
        <w:spacing w:line="288" w:lineRule="auto"/>
        <w:ind w:right="170" w:firstLine="29"/>
      </w:pPr>
      <w:r>
        <w:rPr>
          <w:color w:val="000000"/>
        </w:rPr>
        <w:t>10.</w:t>
      </w:r>
      <w:hyperlink r:id="rId35" w:history="1">
        <w:r>
          <w:rPr>
            <w:rStyle w:val="a9"/>
          </w:rPr>
          <w:t>http://www.cortland.edu/flteach/civ/</w:t>
        </w:r>
      </w:hyperlink>
    </w:p>
    <w:p w14:paraId="40B0CE14" w14:textId="77777777" w:rsidR="00BB1D65" w:rsidRDefault="00BB1D65" w:rsidP="00BB1D65">
      <w:pPr>
        <w:spacing w:line="331" w:lineRule="auto"/>
      </w:pPr>
      <w:r>
        <w:rPr>
          <w:color w:val="000000"/>
        </w:rPr>
        <w:t xml:space="preserve">11. </w:t>
      </w:r>
      <w:hyperlink r:id="rId36" w:history="1">
        <w:r>
          <w:rPr>
            <w:rStyle w:val="a9"/>
          </w:rPr>
          <w:t>www.hachette-education.com</w:t>
        </w:r>
      </w:hyperlink>
    </w:p>
    <w:p w14:paraId="59DE99E6" w14:textId="77777777" w:rsidR="00BB1D65" w:rsidRDefault="00BB1D65" w:rsidP="00BB1D65">
      <w:pPr>
        <w:spacing w:line="331" w:lineRule="auto"/>
      </w:pPr>
      <w:r>
        <w:rPr>
          <w:color w:val="000000"/>
        </w:rPr>
        <w:t xml:space="preserve">12. </w:t>
      </w:r>
      <w:hyperlink r:id="rId37" w:history="1">
        <w:r>
          <w:rPr>
            <w:rStyle w:val="a9"/>
          </w:rPr>
          <w:t>www.larousse.fr</w:t>
        </w:r>
      </w:hyperlink>
    </w:p>
    <w:p w14:paraId="4BC2F514" w14:textId="77777777" w:rsidR="00BB1D65" w:rsidRDefault="00BB1D65" w:rsidP="00BB1D65">
      <w:pPr>
        <w:spacing w:line="331" w:lineRule="auto"/>
      </w:pPr>
      <w:r>
        <w:rPr>
          <w:color w:val="000000"/>
        </w:rPr>
        <w:t xml:space="preserve">13. </w:t>
      </w:r>
      <w:hyperlink r:id="rId38" w:history="1">
        <w:r>
          <w:rPr>
            <w:rStyle w:val="a9"/>
          </w:rPr>
          <w:t>www.hachettefle.fr</w:t>
        </w:r>
      </w:hyperlink>
    </w:p>
    <w:p w14:paraId="1140E905" w14:textId="77777777" w:rsidR="00BB1D65" w:rsidRDefault="00BB1D65" w:rsidP="00BB1D65">
      <w:pPr>
        <w:spacing w:line="331" w:lineRule="auto"/>
      </w:pPr>
      <w:r>
        <w:rPr>
          <w:color w:val="000000"/>
        </w:rPr>
        <w:t xml:space="preserve">14. </w:t>
      </w:r>
      <w:hyperlink r:id="rId39" w:history="1">
        <w:r>
          <w:rPr>
            <w:rStyle w:val="a9"/>
          </w:rPr>
          <w:t>http://www.lerobert.com/</w:t>
        </w:r>
      </w:hyperlink>
    </w:p>
    <w:p w14:paraId="023815C0" w14:textId="77777777" w:rsidR="00BB1D65" w:rsidRDefault="00BB1D65" w:rsidP="00BB1D65">
      <w:pPr>
        <w:spacing w:line="288" w:lineRule="auto"/>
        <w:jc w:val="both"/>
      </w:pPr>
      <w:r>
        <w:rPr>
          <w:color w:val="000000"/>
        </w:rPr>
        <w:t>15. </w:t>
      </w:r>
      <w:hyperlink r:id="rId40" w:history="1">
        <w:r>
          <w:rPr>
            <w:rStyle w:val="a9"/>
          </w:rPr>
          <w:t>http://</w:t>
        </w:r>
      </w:hyperlink>
      <w:r>
        <w:rPr>
          <w:color w:val="0000FF"/>
          <w:u w:val="single"/>
        </w:rPr>
        <w:t> multitran.ru - </w:t>
      </w:r>
      <w:r>
        <w:rPr>
          <w:color w:val="000000"/>
        </w:rPr>
        <w:t>Электронный словарь-справочник. </w:t>
      </w:r>
    </w:p>
    <w:p w14:paraId="3CA70B51" w14:textId="77777777" w:rsidR="00BB1D65" w:rsidRDefault="00BB1D65" w:rsidP="00BB1D65">
      <w:pPr>
        <w:spacing w:line="288" w:lineRule="auto"/>
      </w:pPr>
      <w:r>
        <w:rPr>
          <w:color w:val="000000"/>
        </w:rPr>
        <w:t>16.</w:t>
      </w:r>
      <w:hyperlink r:id="rId41" w:history="1">
        <w:r>
          <w:rPr>
            <w:rStyle w:val="a9"/>
          </w:rPr>
          <w:t>http://</w:t>
        </w:r>
      </w:hyperlink>
      <w:hyperlink r:id="rId42" w:history="1">
        <w:r>
          <w:rPr>
            <w:rStyle w:val="a9"/>
          </w:rPr>
          <w:t>www.biblioclub.ru</w:t>
        </w:r>
      </w:hyperlink>
      <w:r>
        <w:rPr>
          <w:color w:val="000000"/>
        </w:rPr>
        <w:t> – Университетская библиотека гуманитарных знаний (полнотекстовая) </w:t>
      </w:r>
    </w:p>
    <w:p w14:paraId="6F69EE7A" w14:textId="77777777" w:rsidR="00BB1D65" w:rsidRDefault="00BB1D65" w:rsidP="00BB1D65">
      <w:pPr>
        <w:spacing w:line="100" w:lineRule="atLeast"/>
        <w:jc w:val="both"/>
        <w:rPr>
          <w:b/>
          <w:i/>
        </w:rPr>
      </w:pPr>
      <w:r>
        <w:t xml:space="preserve">17. Электронный словарь-справочник. – Режим доступа: </w:t>
      </w:r>
      <w:hyperlink r:id="rId43" w:history="1">
        <w:r>
          <w:rPr>
            <w:color w:val="0000FF"/>
            <w:u w:val="single"/>
          </w:rPr>
          <w:t>http://</w:t>
        </w:r>
      </w:hyperlink>
      <w:r>
        <w:rPr>
          <w:color w:val="0000FF"/>
          <w:u w:val="single"/>
        </w:rPr>
        <w:t xml:space="preserve"> multitran.ru</w:t>
      </w:r>
    </w:p>
    <w:p w14:paraId="4DEEBD2C" w14:textId="77777777" w:rsidR="00BB1D65" w:rsidRDefault="00BB1D65" w:rsidP="00BB1D65">
      <w:pPr>
        <w:tabs>
          <w:tab w:val="left" w:pos="0"/>
        </w:tabs>
        <w:spacing w:line="100" w:lineRule="atLeast"/>
        <w:jc w:val="both"/>
      </w:pPr>
      <w:r>
        <w:t>18.Электронно-библиотечная система «</w:t>
      </w:r>
      <w:proofErr w:type="spellStart"/>
      <w:r>
        <w:t>Библиоклуб</w:t>
      </w:r>
      <w:proofErr w:type="spellEnd"/>
      <w:r>
        <w:t xml:space="preserve">». – Режим доступа: </w:t>
      </w:r>
      <w:hyperlink r:id="rId44" w:history="1">
        <w:r>
          <w:rPr>
            <w:color w:val="0000FF"/>
            <w:u w:val="single"/>
          </w:rPr>
          <w:t>http://www.biblioclub.ru/</w:t>
        </w:r>
      </w:hyperlink>
    </w:p>
    <w:p w14:paraId="5ADC2EC1" w14:textId="77777777" w:rsidR="00BB1D65" w:rsidRDefault="00BB1D65" w:rsidP="00BB1D65">
      <w:pPr>
        <w:tabs>
          <w:tab w:val="left" w:pos="0"/>
        </w:tabs>
        <w:spacing w:line="100" w:lineRule="atLeast"/>
        <w:ind w:firstLine="567"/>
        <w:jc w:val="both"/>
      </w:pPr>
    </w:p>
    <w:p w14:paraId="4BFA7FEC" w14:textId="77777777" w:rsidR="00BB1D65" w:rsidRDefault="00BB1D65" w:rsidP="00BB1D65">
      <w:pPr>
        <w:pStyle w:val="11"/>
        <w:spacing w:line="240" w:lineRule="auto"/>
        <w:ind w:left="0"/>
        <w:rPr>
          <w:sz w:val="24"/>
        </w:rPr>
      </w:pPr>
      <w:r>
        <w:rPr>
          <w:b/>
          <w:sz w:val="24"/>
        </w:rPr>
        <w:t>9. ИНФОРМАЦИОННЫЕ ТЕХНОЛОГИИ, ИСПОЛЬЗУЕМЫЕ ПРИ ОСУЩЕСТВЛЕНИИ ОБРАЗОВАТЕЛЬНОГО ПРОЦЕССА ПО ДИСЦИПЛИНЕ:</w:t>
      </w:r>
    </w:p>
    <w:p w14:paraId="640A6A75" w14:textId="77777777" w:rsidR="00BB1D65" w:rsidRDefault="00BB1D65" w:rsidP="00BB1D65">
      <w:pPr>
        <w:ind w:firstLine="567"/>
        <w:jc w:val="both"/>
      </w:pPr>
      <w:r>
        <w:t>В ходе осуществления образовательного процесса используются следующие информационные технологии:</w:t>
      </w:r>
    </w:p>
    <w:p w14:paraId="7EA2EFA7" w14:textId="77777777" w:rsidR="00BB1D65" w:rsidRDefault="00BB1D65" w:rsidP="00BB1D65">
      <w:pPr>
        <w:ind w:firstLine="567"/>
        <w:jc w:val="both"/>
      </w:pPr>
      <w:r>
        <w:t>- средства визуального отображения и представления информации (</w:t>
      </w:r>
      <w:proofErr w:type="spellStart"/>
      <w:r>
        <w:t>LibreOffice</w:t>
      </w:r>
      <w:proofErr w:type="spellEnd"/>
      <w:r>
        <w:t>) для создания визуальных презентаций как преподавателем (при проведении занятий</w:t>
      </w:r>
      <w:proofErr w:type="gramStart"/>
      <w:r>
        <w:t>)</w:t>
      </w:r>
      <w:proofErr w:type="gramEnd"/>
      <w:r>
        <w:t xml:space="preserve"> так и обучаемым при подготовке докладов для семинарского занятия.</w:t>
      </w:r>
    </w:p>
    <w:p w14:paraId="4BD0E21D" w14:textId="77777777" w:rsidR="00BB1D65" w:rsidRDefault="00BB1D65" w:rsidP="00BB1D65">
      <w:pPr>
        <w:ind w:firstLine="567"/>
        <w:jc w:val="both"/>
      </w:pPr>
      <w:r>
        <w:t>- средства телекоммуникационного общения (электронная почта и т.п.) преподавателя и обучаемого.</w:t>
      </w:r>
    </w:p>
    <w:p w14:paraId="277F4389" w14:textId="77777777" w:rsidR="00BB1D65" w:rsidRDefault="00BB1D65" w:rsidP="00BB1D65">
      <w:pPr>
        <w:ind w:firstLine="567"/>
        <w:jc w:val="both"/>
      </w:pPr>
      <w: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584E9FCE" w14:textId="77777777" w:rsidR="00BB1D65" w:rsidRDefault="00BB1D65" w:rsidP="00BB1D65">
      <w:pPr>
        <w:ind w:firstLine="567"/>
      </w:pPr>
    </w:p>
    <w:p w14:paraId="5B559526" w14:textId="77777777" w:rsidR="00BB1D65" w:rsidRDefault="00BB1D65" w:rsidP="00BB1D65">
      <w:pPr>
        <w:contextualSpacing/>
      </w:pPr>
      <w:r>
        <w:rPr>
          <w:b/>
        </w:rPr>
        <w:t>9.1. Требования к программному обеспечению учебного процесса:</w:t>
      </w:r>
    </w:p>
    <w:p w14:paraId="7D47C18C" w14:textId="77777777" w:rsidR="00BB1D65" w:rsidRDefault="00BB1D65" w:rsidP="00BB1D65">
      <w:r>
        <w:t>Для успешного освоения дисциплины, обучающийся использует следующие программные средства:</w:t>
      </w:r>
    </w:p>
    <w:p w14:paraId="44D90388" w14:textId="77777777" w:rsidR="00BB1D65" w:rsidRDefault="00BB1D65" w:rsidP="00BB1D65">
      <w:pPr>
        <w:numPr>
          <w:ilvl w:val="0"/>
          <w:numId w:val="3"/>
        </w:numPr>
        <w:tabs>
          <w:tab w:val="left" w:pos="0"/>
          <w:tab w:val="left" w:pos="788"/>
        </w:tabs>
        <w:jc w:val="both"/>
      </w:pPr>
      <w:proofErr w:type="spellStart"/>
      <w:r>
        <w:t>Windows</w:t>
      </w:r>
      <w:proofErr w:type="spellEnd"/>
      <w:r>
        <w:t xml:space="preserve"> 10 x64</w:t>
      </w:r>
    </w:p>
    <w:p w14:paraId="546952FE" w14:textId="77777777" w:rsidR="00BB1D65" w:rsidRDefault="00BB1D65" w:rsidP="00BB1D65">
      <w:pPr>
        <w:numPr>
          <w:ilvl w:val="0"/>
          <w:numId w:val="3"/>
        </w:numPr>
        <w:tabs>
          <w:tab w:val="left" w:pos="0"/>
          <w:tab w:val="left" w:pos="788"/>
        </w:tabs>
        <w:jc w:val="both"/>
      </w:pPr>
      <w:proofErr w:type="spellStart"/>
      <w:r>
        <w:t>MicrosoftOffice</w:t>
      </w:r>
      <w:proofErr w:type="spellEnd"/>
      <w:r>
        <w:t xml:space="preserve"> 2016</w:t>
      </w:r>
    </w:p>
    <w:p w14:paraId="67A1CB43" w14:textId="77777777" w:rsidR="00BB1D65" w:rsidRDefault="00BB1D65" w:rsidP="00BB1D65">
      <w:pPr>
        <w:numPr>
          <w:ilvl w:val="0"/>
          <w:numId w:val="3"/>
        </w:numPr>
        <w:tabs>
          <w:tab w:val="left" w:pos="0"/>
          <w:tab w:val="left" w:pos="788"/>
        </w:tabs>
        <w:jc w:val="both"/>
      </w:pPr>
      <w:proofErr w:type="spellStart"/>
      <w:r>
        <w:t>LibreOffice</w:t>
      </w:r>
      <w:proofErr w:type="spellEnd"/>
    </w:p>
    <w:p w14:paraId="44FFC63F" w14:textId="77777777" w:rsidR="00BB1D65" w:rsidRDefault="00BB1D65" w:rsidP="00BB1D65">
      <w:pPr>
        <w:numPr>
          <w:ilvl w:val="0"/>
          <w:numId w:val="3"/>
        </w:numPr>
        <w:tabs>
          <w:tab w:val="left" w:pos="0"/>
          <w:tab w:val="left" w:pos="788"/>
        </w:tabs>
        <w:jc w:val="both"/>
      </w:pPr>
      <w:proofErr w:type="spellStart"/>
      <w:r>
        <w:t>Firefox</w:t>
      </w:r>
      <w:proofErr w:type="spellEnd"/>
    </w:p>
    <w:p w14:paraId="236530DC" w14:textId="77777777" w:rsidR="00BB1D65" w:rsidRDefault="00BB1D65" w:rsidP="00BB1D65">
      <w:pPr>
        <w:numPr>
          <w:ilvl w:val="0"/>
          <w:numId w:val="3"/>
        </w:numPr>
        <w:tabs>
          <w:tab w:val="left" w:pos="0"/>
          <w:tab w:val="left" w:pos="788"/>
        </w:tabs>
        <w:jc w:val="both"/>
      </w:pPr>
      <w:r>
        <w:t>GIMP</w:t>
      </w:r>
    </w:p>
    <w:p w14:paraId="7C1036D1" w14:textId="77777777" w:rsidR="00BB1D65" w:rsidRDefault="00BB1D65" w:rsidP="00BB1D65">
      <w:pPr>
        <w:tabs>
          <w:tab w:val="left" w:pos="3975"/>
          <w:tab w:val="center" w:pos="5352"/>
        </w:tabs>
      </w:pPr>
    </w:p>
    <w:p w14:paraId="1513FA65" w14:textId="77777777" w:rsidR="00BB1D65" w:rsidRDefault="00BB1D65" w:rsidP="00BB1D65">
      <w:pPr>
        <w:contextualSpacing/>
      </w:pPr>
      <w:r>
        <w:rPr>
          <w:b/>
          <w:color w:val="000000"/>
        </w:rPr>
        <w:t>9.2. Информационно-справочные системы (при необходимости):</w:t>
      </w:r>
    </w:p>
    <w:p w14:paraId="3A79C1F1" w14:textId="6A06A561" w:rsidR="00BB1D65" w:rsidRDefault="00BB1D65" w:rsidP="00BB1D65">
      <w:pPr>
        <w:ind w:left="760"/>
      </w:pPr>
      <w:r>
        <w:t>Не используются.</w:t>
      </w:r>
    </w:p>
    <w:p w14:paraId="6C121ECD" w14:textId="77777777" w:rsidR="00BB1D65" w:rsidRDefault="00BB1D65" w:rsidP="00BB1D65">
      <w:pPr>
        <w:rPr>
          <w:b/>
        </w:rPr>
      </w:pPr>
    </w:p>
    <w:p w14:paraId="0E34A007" w14:textId="77777777" w:rsidR="00BB1D65" w:rsidRDefault="00BB1D65" w:rsidP="00BB1D65">
      <w:pPr>
        <w:rPr>
          <w:b/>
          <w:color w:val="000000"/>
        </w:rPr>
      </w:pPr>
      <w:r>
        <w:rPr>
          <w:b/>
        </w:rPr>
        <w:t xml:space="preserve">10. </w:t>
      </w:r>
      <w:r>
        <w:rPr>
          <w:b/>
          <w:color w:val="000000"/>
        </w:rPr>
        <w:t>МАТЕРИАЛЬНО-ТЕХНИЧЕСКОЕ ОБЕСПЕЧЕНИЕ ДИСЦИПЛИНЫ:</w:t>
      </w:r>
    </w:p>
    <w:p w14:paraId="13EBE245" w14:textId="77777777" w:rsidR="00BB1D65" w:rsidRDefault="00BB1D65" w:rsidP="00BB1D65"/>
    <w:p w14:paraId="5B542D9B" w14:textId="77777777" w:rsidR="00BB1D65" w:rsidRDefault="00BB1D65" w:rsidP="00BB1D65">
      <w:pPr>
        <w:ind w:firstLine="527"/>
        <w:jc w:val="both"/>
      </w:pPr>
      <w:r>
        <w:rPr>
          <w:color w:val="000000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47668A85" w14:textId="77777777" w:rsidR="00BB1D65" w:rsidRDefault="00BB1D65" w:rsidP="00BB1D65">
      <w:pPr>
        <w:ind w:firstLine="527"/>
        <w:jc w:val="both"/>
      </w:pPr>
      <w: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43DCE9C8" w14:textId="77777777" w:rsidR="00BB1D65" w:rsidRDefault="00BB1D65" w:rsidP="00BB1D65">
      <w:pPr>
        <w:ind w:firstLine="527"/>
        <w:jc w:val="both"/>
      </w:pPr>
      <w:r>
        <w:t xml:space="preserve">Для самостоятельной работы обучающихся используется аудитория, укомплектованная специализированной мебелью и техническими средствами (ПК с </w:t>
      </w:r>
      <w:r>
        <w:lastRenderedPageBreak/>
        <w:t>выходом в интернет и обеспечением доступа в электронно-информационно-образовательную среду организации).</w:t>
      </w:r>
    </w:p>
    <w:p w14:paraId="0D0172DA" w14:textId="77777777" w:rsidR="00BB1D65" w:rsidRDefault="00BB1D65" w:rsidP="00BB1D65">
      <w:pPr>
        <w:tabs>
          <w:tab w:val="left" w:pos="0"/>
        </w:tabs>
        <w:spacing w:line="100" w:lineRule="atLeast"/>
        <w:ind w:firstLine="567"/>
        <w:jc w:val="both"/>
      </w:pPr>
    </w:p>
    <w:p w14:paraId="13C68CED" w14:textId="19E05998" w:rsidR="0040064D" w:rsidRDefault="00BB1D65" w:rsidP="00D30BE8">
      <w:pPr>
        <w:suppressAutoHyphens w:val="0"/>
        <w:spacing w:line="259" w:lineRule="auto"/>
        <w:rPr>
          <w:b/>
          <w:bCs/>
          <w:caps/>
        </w:rPr>
      </w:pPr>
      <w:r>
        <w:rPr>
          <w:b/>
          <w:bCs/>
        </w:rPr>
        <w:br w:type="page"/>
      </w:r>
      <w:r w:rsidR="0040064D" w:rsidRPr="00187B1C">
        <w:rPr>
          <w:b/>
          <w:bCs/>
        </w:rPr>
        <w:lastRenderedPageBreak/>
        <w:t xml:space="preserve">4. </w:t>
      </w:r>
      <w:r w:rsidR="0040064D" w:rsidRPr="00187B1C">
        <w:rPr>
          <w:b/>
          <w:bCs/>
          <w:caps/>
        </w:rPr>
        <w:t>Содержание дисциплины</w:t>
      </w:r>
      <w:r w:rsidR="0040064D">
        <w:rPr>
          <w:b/>
          <w:bCs/>
          <w:caps/>
        </w:rPr>
        <w:t>:</w:t>
      </w:r>
    </w:p>
    <w:p w14:paraId="4ED9EE31" w14:textId="19939CB4" w:rsidR="00D30BE8" w:rsidRDefault="00D30BE8" w:rsidP="00D30BE8">
      <w:pPr>
        <w:suppressAutoHyphens w:val="0"/>
        <w:spacing w:line="259" w:lineRule="auto"/>
        <w:rPr>
          <w:b/>
          <w:bCs/>
          <w:caps/>
        </w:rPr>
      </w:pPr>
    </w:p>
    <w:p w14:paraId="4EEF6322" w14:textId="413531BD" w:rsidR="00D30BE8" w:rsidRDefault="00D30BE8" w:rsidP="00D30BE8">
      <w:pPr>
        <w:suppressAutoHyphens w:val="0"/>
        <w:spacing w:line="259" w:lineRule="auto"/>
        <w:rPr>
          <w:b/>
          <w:bCs/>
          <w:caps/>
        </w:rPr>
      </w:pPr>
      <w:r>
        <w:rPr>
          <w:b/>
          <w:bCs/>
          <w:caps/>
        </w:rPr>
        <w:t>КИТАЙСКИЙ ЯЗЫК</w:t>
      </w:r>
    </w:p>
    <w:p w14:paraId="4F311278" w14:textId="77777777" w:rsidR="00D30BE8" w:rsidRDefault="00D30BE8" w:rsidP="00D30BE8">
      <w:pPr>
        <w:suppressAutoHyphens w:val="0"/>
        <w:spacing w:line="259" w:lineRule="auto"/>
        <w:rPr>
          <w:b/>
          <w:bCs/>
          <w:caps/>
        </w:rPr>
      </w:pPr>
    </w:p>
    <w:p w14:paraId="7B9CDF7C" w14:textId="77777777" w:rsidR="00D30BE8" w:rsidRDefault="00D30BE8" w:rsidP="00D30BE8">
      <w:pPr>
        <w:rPr>
          <w:b/>
          <w:bCs/>
        </w:rPr>
      </w:pPr>
      <w:r>
        <w:rPr>
          <w:b/>
          <w:bCs/>
          <w:caps/>
        </w:rPr>
        <w:t>4.1</w:t>
      </w:r>
      <w:r w:rsidRPr="00DB0A55">
        <w:rPr>
          <w:b/>
          <w:bCs/>
          <w:caps/>
        </w:rPr>
        <w:t xml:space="preserve">. </w:t>
      </w:r>
      <w:r>
        <w:rPr>
          <w:b/>
          <w:bCs/>
        </w:rPr>
        <w:t>Блоки (разделы</w:t>
      </w:r>
      <w:r w:rsidRPr="0053465B">
        <w:rPr>
          <w:b/>
          <w:bCs/>
        </w:rPr>
        <w:t>) дисциплины</w:t>
      </w:r>
      <w:r>
        <w:rPr>
          <w:b/>
          <w:bCs/>
        </w:rPr>
        <w:t>:</w:t>
      </w:r>
    </w:p>
    <w:p w14:paraId="4C36812C" w14:textId="77777777" w:rsidR="00D30BE8" w:rsidRPr="00DB0A55" w:rsidRDefault="00D30BE8" w:rsidP="00D30BE8">
      <w:pPr>
        <w:rPr>
          <w:b/>
          <w:bCs/>
          <w:caps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534"/>
      </w:tblGrid>
      <w:tr w:rsidR="00D30BE8" w:rsidRPr="00472D04" w14:paraId="6D662049" w14:textId="77777777" w:rsidTr="00472D04">
        <w:tc>
          <w:tcPr>
            <w:tcW w:w="675" w:type="dxa"/>
            <w:shd w:val="clear" w:color="auto" w:fill="auto"/>
          </w:tcPr>
          <w:p w14:paraId="620648D4" w14:textId="77777777" w:rsidR="00D30BE8" w:rsidRPr="00472D04" w:rsidRDefault="00D30BE8" w:rsidP="00D30BE8">
            <w:pPr>
              <w:jc w:val="both"/>
              <w:rPr>
                <w:bCs/>
              </w:rPr>
            </w:pPr>
            <w:r w:rsidRPr="00472D04">
              <w:rPr>
                <w:bCs/>
                <w:color w:val="000000"/>
              </w:rPr>
              <w:t>№</w:t>
            </w:r>
          </w:p>
        </w:tc>
        <w:tc>
          <w:tcPr>
            <w:tcW w:w="8534" w:type="dxa"/>
            <w:shd w:val="clear" w:color="auto" w:fill="auto"/>
          </w:tcPr>
          <w:p w14:paraId="2624D0AC" w14:textId="77777777" w:rsidR="00D30BE8" w:rsidRPr="00472D04" w:rsidRDefault="00D30BE8" w:rsidP="00D30BE8">
            <w:pPr>
              <w:jc w:val="both"/>
              <w:rPr>
                <w:bCs/>
              </w:rPr>
            </w:pPr>
            <w:r w:rsidRPr="00472D04">
              <w:rPr>
                <w:bCs/>
                <w:color w:val="000000"/>
              </w:rPr>
              <w:t>Наименование блока (раздела) дисциплины</w:t>
            </w:r>
          </w:p>
        </w:tc>
      </w:tr>
      <w:tr w:rsidR="00472D04" w:rsidRPr="00472D04" w14:paraId="3EAC93D7" w14:textId="77777777" w:rsidTr="00472D04">
        <w:tc>
          <w:tcPr>
            <w:tcW w:w="9209" w:type="dxa"/>
            <w:gridSpan w:val="2"/>
            <w:shd w:val="clear" w:color="auto" w:fill="auto"/>
          </w:tcPr>
          <w:p w14:paraId="79AEB6ED" w14:textId="1751C9F4" w:rsidR="00472D04" w:rsidRPr="00472D04" w:rsidRDefault="00472D04" w:rsidP="00472D04">
            <w:pPr>
              <w:spacing w:line="360" w:lineRule="auto"/>
              <w:jc w:val="center"/>
              <w:rPr>
                <w:bCs/>
                <w:color w:val="000000"/>
              </w:rPr>
            </w:pPr>
            <w:r w:rsidRPr="00472D04">
              <w:rPr>
                <w:iCs/>
                <w:lang w:val="de-DE"/>
              </w:rPr>
              <w:t xml:space="preserve">1 </w:t>
            </w:r>
            <w:r w:rsidRPr="00472D04">
              <w:rPr>
                <w:iCs/>
              </w:rPr>
              <w:t>курс 1</w:t>
            </w:r>
            <w:r w:rsidRPr="00472D04">
              <w:rPr>
                <w:iCs/>
                <w:lang w:val="de-DE"/>
              </w:rPr>
              <w:t xml:space="preserve"> </w:t>
            </w:r>
            <w:r>
              <w:rPr>
                <w:iCs/>
              </w:rPr>
              <w:t>семестр</w:t>
            </w:r>
          </w:p>
        </w:tc>
      </w:tr>
      <w:tr w:rsidR="00D30BE8" w:rsidRPr="00472D04" w14:paraId="458AF9D5" w14:textId="77777777" w:rsidTr="00472D04">
        <w:tc>
          <w:tcPr>
            <w:tcW w:w="675" w:type="dxa"/>
            <w:shd w:val="clear" w:color="auto" w:fill="auto"/>
          </w:tcPr>
          <w:p w14:paraId="01F18D81" w14:textId="77777777" w:rsidR="00D30BE8" w:rsidRPr="00472D04" w:rsidRDefault="00D30BE8" w:rsidP="00D30BE8">
            <w:pPr>
              <w:numPr>
                <w:ilvl w:val="0"/>
                <w:numId w:val="23"/>
              </w:numPr>
              <w:suppressAutoHyphens w:val="0"/>
              <w:ind w:hanging="578"/>
              <w:jc w:val="both"/>
              <w:rPr>
                <w:bCs/>
              </w:rPr>
            </w:pPr>
          </w:p>
        </w:tc>
        <w:tc>
          <w:tcPr>
            <w:tcW w:w="8534" w:type="dxa"/>
            <w:shd w:val="clear" w:color="auto" w:fill="auto"/>
          </w:tcPr>
          <w:p w14:paraId="2ACE4071" w14:textId="022A782B" w:rsidR="00D30BE8" w:rsidRPr="00472D04" w:rsidRDefault="00D30BE8" w:rsidP="00D30BE8">
            <w:pPr>
              <w:jc w:val="both"/>
              <w:rPr>
                <w:bCs/>
              </w:rPr>
            </w:pPr>
            <w:r w:rsidRPr="00472D04">
              <w:rPr>
                <w:iCs/>
              </w:rPr>
              <w:t>Знакомство</w:t>
            </w:r>
          </w:p>
        </w:tc>
      </w:tr>
      <w:tr w:rsidR="00D30BE8" w:rsidRPr="00472D04" w14:paraId="7C488BCD" w14:textId="77777777" w:rsidTr="00472D04">
        <w:tc>
          <w:tcPr>
            <w:tcW w:w="675" w:type="dxa"/>
            <w:shd w:val="clear" w:color="auto" w:fill="auto"/>
          </w:tcPr>
          <w:p w14:paraId="7F9F357E" w14:textId="77777777" w:rsidR="00D30BE8" w:rsidRPr="00472D04" w:rsidRDefault="00D30BE8" w:rsidP="00D30BE8">
            <w:pPr>
              <w:numPr>
                <w:ilvl w:val="0"/>
                <w:numId w:val="23"/>
              </w:numPr>
              <w:suppressAutoHyphens w:val="0"/>
              <w:ind w:hanging="578"/>
              <w:jc w:val="both"/>
              <w:rPr>
                <w:bCs/>
              </w:rPr>
            </w:pPr>
          </w:p>
        </w:tc>
        <w:tc>
          <w:tcPr>
            <w:tcW w:w="8534" w:type="dxa"/>
            <w:shd w:val="clear" w:color="auto" w:fill="auto"/>
          </w:tcPr>
          <w:p w14:paraId="19D4302A" w14:textId="1E0B8DA5" w:rsidR="00D30BE8" w:rsidRPr="00472D04" w:rsidRDefault="00D30BE8" w:rsidP="00D30BE8">
            <w:pPr>
              <w:jc w:val="both"/>
              <w:rPr>
                <w:bCs/>
              </w:rPr>
            </w:pPr>
            <w:r w:rsidRPr="00472D04">
              <w:rPr>
                <w:bCs/>
              </w:rPr>
              <w:t>Семья</w:t>
            </w:r>
          </w:p>
        </w:tc>
      </w:tr>
      <w:tr w:rsidR="00D30BE8" w:rsidRPr="00472D04" w14:paraId="6EBD93AF" w14:textId="77777777" w:rsidTr="00472D04">
        <w:tc>
          <w:tcPr>
            <w:tcW w:w="675" w:type="dxa"/>
            <w:shd w:val="clear" w:color="auto" w:fill="auto"/>
          </w:tcPr>
          <w:p w14:paraId="062841CB" w14:textId="77777777" w:rsidR="00D30BE8" w:rsidRPr="00472D04" w:rsidRDefault="00D30BE8" w:rsidP="00D30BE8">
            <w:pPr>
              <w:numPr>
                <w:ilvl w:val="0"/>
                <w:numId w:val="23"/>
              </w:numPr>
              <w:suppressAutoHyphens w:val="0"/>
              <w:ind w:hanging="578"/>
              <w:jc w:val="both"/>
            </w:pPr>
          </w:p>
        </w:tc>
        <w:tc>
          <w:tcPr>
            <w:tcW w:w="8534" w:type="dxa"/>
            <w:shd w:val="clear" w:color="auto" w:fill="auto"/>
          </w:tcPr>
          <w:p w14:paraId="5170C836" w14:textId="24E3195D" w:rsidR="00D30BE8" w:rsidRPr="00472D04" w:rsidRDefault="00D30BE8" w:rsidP="00D30BE8">
            <w:pPr>
              <w:jc w:val="both"/>
              <w:rPr>
                <w:bCs/>
              </w:rPr>
            </w:pPr>
            <w:r w:rsidRPr="00472D04">
              <w:rPr>
                <w:bCs/>
              </w:rPr>
              <w:t>Виды занятий</w:t>
            </w:r>
          </w:p>
        </w:tc>
      </w:tr>
      <w:tr w:rsidR="00D30BE8" w:rsidRPr="00472D04" w14:paraId="19426338" w14:textId="77777777" w:rsidTr="00472D04">
        <w:tc>
          <w:tcPr>
            <w:tcW w:w="675" w:type="dxa"/>
            <w:shd w:val="clear" w:color="auto" w:fill="auto"/>
          </w:tcPr>
          <w:p w14:paraId="79D79921" w14:textId="77777777" w:rsidR="00D30BE8" w:rsidRPr="00472D04" w:rsidRDefault="00D30BE8" w:rsidP="00D30BE8">
            <w:pPr>
              <w:numPr>
                <w:ilvl w:val="0"/>
                <w:numId w:val="23"/>
              </w:numPr>
              <w:suppressAutoHyphens w:val="0"/>
              <w:ind w:hanging="578"/>
              <w:jc w:val="both"/>
              <w:rPr>
                <w:bCs/>
              </w:rPr>
            </w:pPr>
          </w:p>
        </w:tc>
        <w:tc>
          <w:tcPr>
            <w:tcW w:w="8534" w:type="dxa"/>
            <w:shd w:val="clear" w:color="auto" w:fill="auto"/>
          </w:tcPr>
          <w:p w14:paraId="5F1A913B" w14:textId="3A9672E5" w:rsidR="00D30BE8" w:rsidRPr="00472D04" w:rsidRDefault="00D30BE8" w:rsidP="00D30BE8">
            <w:pPr>
              <w:jc w:val="both"/>
              <w:rPr>
                <w:bCs/>
              </w:rPr>
            </w:pPr>
            <w:r w:rsidRPr="00472D04">
              <w:rPr>
                <w:bCs/>
              </w:rPr>
              <w:t>Направления</w:t>
            </w:r>
          </w:p>
        </w:tc>
      </w:tr>
      <w:tr w:rsidR="00D30BE8" w:rsidRPr="00472D04" w14:paraId="037E705B" w14:textId="77777777" w:rsidTr="00472D04">
        <w:tc>
          <w:tcPr>
            <w:tcW w:w="675" w:type="dxa"/>
            <w:shd w:val="clear" w:color="auto" w:fill="auto"/>
          </w:tcPr>
          <w:p w14:paraId="22E52C91" w14:textId="77777777" w:rsidR="00D30BE8" w:rsidRPr="00472D04" w:rsidRDefault="00D30BE8" w:rsidP="00D30BE8">
            <w:pPr>
              <w:numPr>
                <w:ilvl w:val="0"/>
                <w:numId w:val="23"/>
              </w:numPr>
              <w:suppressAutoHyphens w:val="0"/>
              <w:ind w:hanging="578"/>
              <w:jc w:val="both"/>
              <w:rPr>
                <w:bCs/>
                <w:spacing w:val="-5"/>
              </w:rPr>
            </w:pPr>
          </w:p>
        </w:tc>
        <w:tc>
          <w:tcPr>
            <w:tcW w:w="8534" w:type="dxa"/>
            <w:shd w:val="clear" w:color="auto" w:fill="auto"/>
          </w:tcPr>
          <w:p w14:paraId="4CEB8C9E" w14:textId="025A68AB" w:rsidR="00D30BE8" w:rsidRPr="00472D04" w:rsidRDefault="00D30BE8" w:rsidP="00D30BE8">
            <w:pPr>
              <w:jc w:val="both"/>
              <w:rPr>
                <w:bCs/>
              </w:rPr>
            </w:pPr>
            <w:r w:rsidRPr="00472D04">
              <w:rPr>
                <w:bCs/>
              </w:rPr>
              <w:t>Беседа с незнакомцами</w:t>
            </w:r>
          </w:p>
        </w:tc>
      </w:tr>
      <w:tr w:rsidR="00D30BE8" w:rsidRPr="00472D04" w14:paraId="71DB9DC7" w14:textId="77777777" w:rsidTr="00472D04">
        <w:tc>
          <w:tcPr>
            <w:tcW w:w="675" w:type="dxa"/>
            <w:shd w:val="clear" w:color="auto" w:fill="auto"/>
          </w:tcPr>
          <w:p w14:paraId="1C51F0D7" w14:textId="77777777" w:rsidR="00D30BE8" w:rsidRPr="00472D04" w:rsidRDefault="00D30BE8" w:rsidP="00D30BE8">
            <w:pPr>
              <w:numPr>
                <w:ilvl w:val="0"/>
                <w:numId w:val="23"/>
              </w:numPr>
              <w:suppressAutoHyphens w:val="0"/>
              <w:ind w:hanging="578"/>
              <w:jc w:val="both"/>
              <w:rPr>
                <w:bCs/>
                <w:spacing w:val="-5"/>
              </w:rPr>
            </w:pPr>
          </w:p>
        </w:tc>
        <w:tc>
          <w:tcPr>
            <w:tcW w:w="8534" w:type="dxa"/>
            <w:shd w:val="clear" w:color="auto" w:fill="auto"/>
          </w:tcPr>
          <w:p w14:paraId="0E9128EC" w14:textId="33291FAE" w:rsidR="00D30BE8" w:rsidRPr="00472D04" w:rsidRDefault="00D30BE8" w:rsidP="00D30BE8">
            <w:pPr>
              <w:jc w:val="both"/>
              <w:rPr>
                <w:bCs/>
              </w:rPr>
            </w:pPr>
            <w:r w:rsidRPr="00472D04">
              <w:rPr>
                <w:bCs/>
              </w:rPr>
              <w:t>Откуда ты?</w:t>
            </w:r>
          </w:p>
        </w:tc>
      </w:tr>
      <w:tr w:rsidR="00D30BE8" w:rsidRPr="00472D04" w14:paraId="64D614BA" w14:textId="77777777" w:rsidTr="00472D04">
        <w:tc>
          <w:tcPr>
            <w:tcW w:w="675" w:type="dxa"/>
            <w:shd w:val="clear" w:color="auto" w:fill="auto"/>
          </w:tcPr>
          <w:p w14:paraId="75CD4917" w14:textId="77777777" w:rsidR="00D30BE8" w:rsidRPr="00472D04" w:rsidRDefault="00D30BE8" w:rsidP="00D30BE8">
            <w:pPr>
              <w:numPr>
                <w:ilvl w:val="0"/>
                <w:numId w:val="23"/>
              </w:numPr>
              <w:suppressAutoHyphens w:val="0"/>
              <w:ind w:hanging="578"/>
              <w:jc w:val="both"/>
              <w:rPr>
                <w:bCs/>
                <w:spacing w:val="-5"/>
              </w:rPr>
            </w:pPr>
          </w:p>
        </w:tc>
        <w:tc>
          <w:tcPr>
            <w:tcW w:w="8534" w:type="dxa"/>
            <w:shd w:val="clear" w:color="auto" w:fill="auto"/>
          </w:tcPr>
          <w:p w14:paraId="5F79F5C3" w14:textId="42C05A41" w:rsidR="00D30BE8" w:rsidRPr="00472D04" w:rsidRDefault="00D30BE8" w:rsidP="00D30BE8">
            <w:pPr>
              <w:jc w:val="both"/>
              <w:rPr>
                <w:bCs/>
              </w:rPr>
            </w:pPr>
            <w:r w:rsidRPr="00472D04">
              <w:rPr>
                <w:bCs/>
              </w:rPr>
              <w:t>Что ты ешь?</w:t>
            </w:r>
          </w:p>
        </w:tc>
      </w:tr>
      <w:tr w:rsidR="00472D04" w:rsidRPr="00472D04" w14:paraId="1BF1C5C9" w14:textId="77777777" w:rsidTr="00472D04">
        <w:tc>
          <w:tcPr>
            <w:tcW w:w="9209" w:type="dxa"/>
            <w:gridSpan w:val="2"/>
            <w:shd w:val="clear" w:color="auto" w:fill="auto"/>
          </w:tcPr>
          <w:p w14:paraId="2DC28EEC" w14:textId="691588EE" w:rsidR="00472D04" w:rsidRPr="00472D04" w:rsidRDefault="00472D04" w:rsidP="00472D04">
            <w:pPr>
              <w:shd w:val="clear" w:color="auto" w:fill="FFFFFF"/>
              <w:snapToGrid w:val="0"/>
              <w:spacing w:line="100" w:lineRule="atLeast"/>
              <w:ind w:firstLine="851"/>
              <w:jc w:val="center"/>
              <w:rPr>
                <w:bCs/>
              </w:rPr>
            </w:pPr>
            <w:r w:rsidRPr="00472D04">
              <w:t>1 курс 2 семестр</w:t>
            </w:r>
          </w:p>
        </w:tc>
      </w:tr>
      <w:tr w:rsidR="00D30BE8" w:rsidRPr="00472D04" w14:paraId="3F0A56F0" w14:textId="77777777" w:rsidTr="00472D04">
        <w:tc>
          <w:tcPr>
            <w:tcW w:w="675" w:type="dxa"/>
            <w:shd w:val="clear" w:color="auto" w:fill="auto"/>
          </w:tcPr>
          <w:p w14:paraId="7EFFBF7F" w14:textId="77777777" w:rsidR="00D30BE8" w:rsidRPr="00472D04" w:rsidRDefault="00D30BE8" w:rsidP="00D30BE8">
            <w:pPr>
              <w:numPr>
                <w:ilvl w:val="0"/>
                <w:numId w:val="23"/>
              </w:numPr>
              <w:suppressAutoHyphens w:val="0"/>
              <w:ind w:hanging="578"/>
              <w:jc w:val="both"/>
              <w:rPr>
                <w:bCs/>
                <w:spacing w:val="-5"/>
              </w:rPr>
            </w:pPr>
          </w:p>
        </w:tc>
        <w:tc>
          <w:tcPr>
            <w:tcW w:w="8534" w:type="dxa"/>
            <w:shd w:val="clear" w:color="auto" w:fill="auto"/>
          </w:tcPr>
          <w:p w14:paraId="34626D5D" w14:textId="5E43E5CF" w:rsidR="00D30BE8" w:rsidRPr="00472D04" w:rsidRDefault="00D30BE8" w:rsidP="00D30BE8">
            <w:pPr>
              <w:jc w:val="both"/>
              <w:rPr>
                <w:bCs/>
              </w:rPr>
            </w:pPr>
            <w:r w:rsidRPr="00472D04">
              <w:rPr>
                <w:bCs/>
              </w:rPr>
              <w:t>В магазине</w:t>
            </w:r>
          </w:p>
        </w:tc>
      </w:tr>
      <w:tr w:rsidR="00D30BE8" w:rsidRPr="00472D04" w14:paraId="45F35552" w14:textId="77777777" w:rsidTr="00472D04">
        <w:tc>
          <w:tcPr>
            <w:tcW w:w="675" w:type="dxa"/>
            <w:shd w:val="clear" w:color="auto" w:fill="auto"/>
          </w:tcPr>
          <w:p w14:paraId="538603FD" w14:textId="77777777" w:rsidR="00D30BE8" w:rsidRPr="00472D04" w:rsidRDefault="00D30BE8" w:rsidP="00D30BE8">
            <w:pPr>
              <w:numPr>
                <w:ilvl w:val="0"/>
                <w:numId w:val="23"/>
              </w:numPr>
              <w:suppressAutoHyphens w:val="0"/>
              <w:ind w:hanging="578"/>
              <w:jc w:val="both"/>
              <w:rPr>
                <w:bCs/>
                <w:spacing w:val="-5"/>
              </w:rPr>
            </w:pPr>
          </w:p>
        </w:tc>
        <w:tc>
          <w:tcPr>
            <w:tcW w:w="8534" w:type="dxa"/>
            <w:shd w:val="clear" w:color="auto" w:fill="auto"/>
          </w:tcPr>
          <w:p w14:paraId="5753D3DB" w14:textId="69646107" w:rsidR="00D30BE8" w:rsidRPr="00472D04" w:rsidRDefault="00D30BE8" w:rsidP="00D30BE8">
            <w:pPr>
              <w:jc w:val="both"/>
              <w:rPr>
                <w:bCs/>
              </w:rPr>
            </w:pPr>
            <w:r w:rsidRPr="00472D04">
              <w:rPr>
                <w:bCs/>
              </w:rPr>
              <w:t>В банке</w:t>
            </w:r>
          </w:p>
        </w:tc>
      </w:tr>
      <w:tr w:rsidR="00D30BE8" w:rsidRPr="00472D04" w14:paraId="07F3982E" w14:textId="77777777" w:rsidTr="00472D04">
        <w:tc>
          <w:tcPr>
            <w:tcW w:w="675" w:type="dxa"/>
            <w:shd w:val="clear" w:color="auto" w:fill="auto"/>
          </w:tcPr>
          <w:p w14:paraId="08E8861A" w14:textId="77777777" w:rsidR="00D30BE8" w:rsidRPr="00472D04" w:rsidRDefault="00D30BE8" w:rsidP="00D30BE8">
            <w:pPr>
              <w:numPr>
                <w:ilvl w:val="0"/>
                <w:numId w:val="23"/>
              </w:numPr>
              <w:suppressAutoHyphens w:val="0"/>
              <w:ind w:hanging="578"/>
              <w:jc w:val="both"/>
              <w:rPr>
                <w:bCs/>
                <w:spacing w:val="-5"/>
              </w:rPr>
            </w:pPr>
          </w:p>
        </w:tc>
        <w:tc>
          <w:tcPr>
            <w:tcW w:w="8534" w:type="dxa"/>
            <w:shd w:val="clear" w:color="auto" w:fill="auto"/>
          </w:tcPr>
          <w:p w14:paraId="5B6D3769" w14:textId="5C7DB67D" w:rsidR="00D30BE8" w:rsidRPr="00472D04" w:rsidRDefault="00D30BE8" w:rsidP="00D30BE8">
            <w:pPr>
              <w:jc w:val="both"/>
              <w:rPr>
                <w:bCs/>
              </w:rPr>
            </w:pPr>
            <w:r w:rsidRPr="00472D04">
              <w:rPr>
                <w:bCs/>
              </w:rPr>
              <w:t>Мой адрес</w:t>
            </w:r>
          </w:p>
        </w:tc>
      </w:tr>
      <w:tr w:rsidR="00D30BE8" w:rsidRPr="00472D04" w14:paraId="05D9DD29" w14:textId="77777777" w:rsidTr="00472D04">
        <w:tc>
          <w:tcPr>
            <w:tcW w:w="675" w:type="dxa"/>
            <w:shd w:val="clear" w:color="auto" w:fill="auto"/>
          </w:tcPr>
          <w:p w14:paraId="03D4404E" w14:textId="77777777" w:rsidR="00D30BE8" w:rsidRPr="00472D04" w:rsidRDefault="00D30BE8" w:rsidP="00D30BE8">
            <w:pPr>
              <w:numPr>
                <w:ilvl w:val="0"/>
                <w:numId w:val="23"/>
              </w:numPr>
              <w:suppressAutoHyphens w:val="0"/>
              <w:ind w:hanging="578"/>
              <w:jc w:val="both"/>
              <w:rPr>
                <w:bCs/>
                <w:spacing w:val="-5"/>
              </w:rPr>
            </w:pPr>
          </w:p>
        </w:tc>
        <w:tc>
          <w:tcPr>
            <w:tcW w:w="8534" w:type="dxa"/>
            <w:shd w:val="clear" w:color="auto" w:fill="auto"/>
          </w:tcPr>
          <w:p w14:paraId="00B39EA5" w14:textId="2016B6D2" w:rsidR="00D30BE8" w:rsidRPr="00472D04" w:rsidRDefault="00D30BE8" w:rsidP="00D30BE8">
            <w:pPr>
              <w:jc w:val="both"/>
              <w:rPr>
                <w:bCs/>
              </w:rPr>
            </w:pPr>
            <w:r w:rsidRPr="00472D04">
              <w:rPr>
                <w:bCs/>
              </w:rPr>
              <w:t>Учеба за границей</w:t>
            </w:r>
          </w:p>
        </w:tc>
      </w:tr>
      <w:tr w:rsidR="00D30BE8" w:rsidRPr="00472D04" w14:paraId="65188B1E" w14:textId="77777777" w:rsidTr="00472D04">
        <w:tc>
          <w:tcPr>
            <w:tcW w:w="675" w:type="dxa"/>
            <w:shd w:val="clear" w:color="auto" w:fill="auto"/>
          </w:tcPr>
          <w:p w14:paraId="4D5DC98A" w14:textId="77777777" w:rsidR="00D30BE8" w:rsidRPr="00472D04" w:rsidRDefault="00D30BE8" w:rsidP="00D30BE8">
            <w:pPr>
              <w:numPr>
                <w:ilvl w:val="0"/>
                <w:numId w:val="23"/>
              </w:numPr>
              <w:suppressAutoHyphens w:val="0"/>
              <w:ind w:hanging="578"/>
              <w:jc w:val="both"/>
              <w:rPr>
                <w:bCs/>
                <w:spacing w:val="-5"/>
              </w:rPr>
            </w:pPr>
          </w:p>
        </w:tc>
        <w:tc>
          <w:tcPr>
            <w:tcW w:w="8534" w:type="dxa"/>
            <w:shd w:val="clear" w:color="auto" w:fill="auto"/>
          </w:tcPr>
          <w:p w14:paraId="220997FD" w14:textId="32EFE525" w:rsidR="00D30BE8" w:rsidRPr="00472D04" w:rsidRDefault="00D30BE8" w:rsidP="00D30BE8">
            <w:pPr>
              <w:jc w:val="both"/>
              <w:rPr>
                <w:bCs/>
              </w:rPr>
            </w:pPr>
            <w:r w:rsidRPr="00472D04">
              <w:rPr>
                <w:bCs/>
              </w:rPr>
              <w:t>Где ты учишься?</w:t>
            </w:r>
          </w:p>
        </w:tc>
      </w:tr>
      <w:tr w:rsidR="00D30BE8" w:rsidRPr="00472D04" w14:paraId="1AB6E3FE" w14:textId="77777777" w:rsidTr="00472D04">
        <w:tc>
          <w:tcPr>
            <w:tcW w:w="675" w:type="dxa"/>
            <w:shd w:val="clear" w:color="auto" w:fill="auto"/>
          </w:tcPr>
          <w:p w14:paraId="1F3A697C" w14:textId="77777777" w:rsidR="00D30BE8" w:rsidRPr="00472D04" w:rsidRDefault="00D30BE8" w:rsidP="00D30BE8">
            <w:pPr>
              <w:numPr>
                <w:ilvl w:val="0"/>
                <w:numId w:val="23"/>
              </w:numPr>
              <w:suppressAutoHyphens w:val="0"/>
              <w:ind w:hanging="578"/>
              <w:jc w:val="both"/>
              <w:rPr>
                <w:bCs/>
                <w:spacing w:val="-5"/>
              </w:rPr>
            </w:pPr>
          </w:p>
        </w:tc>
        <w:tc>
          <w:tcPr>
            <w:tcW w:w="8534" w:type="dxa"/>
            <w:shd w:val="clear" w:color="auto" w:fill="auto"/>
          </w:tcPr>
          <w:p w14:paraId="1EED8FEB" w14:textId="699D2C0B" w:rsidR="00D30BE8" w:rsidRPr="00472D04" w:rsidRDefault="00D30BE8" w:rsidP="00D30BE8">
            <w:pPr>
              <w:jc w:val="both"/>
              <w:rPr>
                <w:bCs/>
              </w:rPr>
            </w:pPr>
            <w:r w:rsidRPr="00472D04">
              <w:rPr>
                <w:bCs/>
              </w:rPr>
              <w:t>Китайская медицина</w:t>
            </w:r>
          </w:p>
        </w:tc>
      </w:tr>
      <w:tr w:rsidR="00D30BE8" w:rsidRPr="00472D04" w14:paraId="5DA41D5D" w14:textId="77777777" w:rsidTr="00472D04">
        <w:tc>
          <w:tcPr>
            <w:tcW w:w="675" w:type="dxa"/>
            <w:shd w:val="clear" w:color="auto" w:fill="auto"/>
          </w:tcPr>
          <w:p w14:paraId="1D7ECA46" w14:textId="77777777" w:rsidR="00D30BE8" w:rsidRPr="00472D04" w:rsidRDefault="00D30BE8" w:rsidP="00D30BE8">
            <w:pPr>
              <w:numPr>
                <w:ilvl w:val="0"/>
                <w:numId w:val="23"/>
              </w:numPr>
              <w:suppressAutoHyphens w:val="0"/>
              <w:ind w:hanging="578"/>
              <w:jc w:val="both"/>
              <w:rPr>
                <w:bCs/>
                <w:spacing w:val="-5"/>
              </w:rPr>
            </w:pPr>
          </w:p>
        </w:tc>
        <w:tc>
          <w:tcPr>
            <w:tcW w:w="8534" w:type="dxa"/>
            <w:shd w:val="clear" w:color="auto" w:fill="auto"/>
          </w:tcPr>
          <w:p w14:paraId="24229468" w14:textId="61F1F75C" w:rsidR="00D30BE8" w:rsidRPr="00472D04" w:rsidRDefault="00D30BE8" w:rsidP="00D30BE8">
            <w:pPr>
              <w:jc w:val="both"/>
              <w:rPr>
                <w:bCs/>
              </w:rPr>
            </w:pPr>
            <w:r w:rsidRPr="00472D04">
              <w:rPr>
                <w:bCs/>
              </w:rPr>
              <w:t>Транспорт</w:t>
            </w:r>
          </w:p>
        </w:tc>
      </w:tr>
      <w:tr w:rsidR="00D30BE8" w:rsidRPr="00472D04" w14:paraId="0C6FE2E3" w14:textId="77777777" w:rsidTr="00472D04">
        <w:tc>
          <w:tcPr>
            <w:tcW w:w="675" w:type="dxa"/>
            <w:shd w:val="clear" w:color="auto" w:fill="auto"/>
          </w:tcPr>
          <w:p w14:paraId="66CC7CB2" w14:textId="77777777" w:rsidR="00D30BE8" w:rsidRPr="00472D04" w:rsidRDefault="00D30BE8" w:rsidP="00D30BE8">
            <w:pPr>
              <w:numPr>
                <w:ilvl w:val="0"/>
                <w:numId w:val="23"/>
              </w:numPr>
              <w:suppressAutoHyphens w:val="0"/>
              <w:ind w:hanging="578"/>
              <w:jc w:val="both"/>
              <w:rPr>
                <w:bCs/>
                <w:spacing w:val="-5"/>
              </w:rPr>
            </w:pPr>
          </w:p>
        </w:tc>
        <w:tc>
          <w:tcPr>
            <w:tcW w:w="8534" w:type="dxa"/>
            <w:shd w:val="clear" w:color="auto" w:fill="auto"/>
          </w:tcPr>
          <w:p w14:paraId="4DD8ACF4" w14:textId="27CF72B4" w:rsidR="00D30BE8" w:rsidRPr="00472D04" w:rsidRDefault="00D30BE8" w:rsidP="00D30BE8">
            <w:pPr>
              <w:jc w:val="both"/>
              <w:rPr>
                <w:bCs/>
              </w:rPr>
            </w:pPr>
            <w:r w:rsidRPr="00472D04">
              <w:rPr>
                <w:bCs/>
              </w:rPr>
              <w:t>Мой рабочий день</w:t>
            </w:r>
          </w:p>
        </w:tc>
      </w:tr>
      <w:tr w:rsidR="00472D04" w:rsidRPr="00472D04" w14:paraId="04B0FEAB" w14:textId="77777777" w:rsidTr="00472D04">
        <w:tc>
          <w:tcPr>
            <w:tcW w:w="9209" w:type="dxa"/>
            <w:gridSpan w:val="2"/>
            <w:shd w:val="clear" w:color="auto" w:fill="auto"/>
          </w:tcPr>
          <w:p w14:paraId="6F720830" w14:textId="25A95CD7" w:rsidR="00472D04" w:rsidRPr="00472D04" w:rsidRDefault="00472D04" w:rsidP="00472D04">
            <w:pPr>
              <w:shd w:val="clear" w:color="auto" w:fill="FFFFFF"/>
              <w:snapToGrid w:val="0"/>
              <w:spacing w:line="100" w:lineRule="atLeast"/>
              <w:ind w:firstLine="283"/>
              <w:jc w:val="center"/>
              <w:rPr>
                <w:bCs/>
              </w:rPr>
            </w:pPr>
            <w:r w:rsidRPr="00472D04">
              <w:rPr>
                <w:bCs/>
                <w:iCs/>
                <w:lang w:val="de-DE"/>
              </w:rPr>
              <w:t xml:space="preserve">2 </w:t>
            </w:r>
            <w:r w:rsidRPr="00472D04">
              <w:rPr>
                <w:bCs/>
                <w:iCs/>
              </w:rPr>
              <w:t>курс</w:t>
            </w:r>
            <w:r w:rsidRPr="00472D04">
              <w:rPr>
                <w:bCs/>
                <w:iCs/>
                <w:lang w:val="de-DE"/>
              </w:rPr>
              <w:t xml:space="preserve"> 3 </w:t>
            </w:r>
            <w:r w:rsidRPr="00472D04">
              <w:rPr>
                <w:bCs/>
                <w:iCs/>
              </w:rPr>
              <w:t>семестр</w:t>
            </w:r>
          </w:p>
        </w:tc>
      </w:tr>
      <w:tr w:rsidR="00D30BE8" w:rsidRPr="00472D04" w14:paraId="7B584A45" w14:textId="77777777" w:rsidTr="00472D04">
        <w:tc>
          <w:tcPr>
            <w:tcW w:w="675" w:type="dxa"/>
            <w:shd w:val="clear" w:color="auto" w:fill="auto"/>
          </w:tcPr>
          <w:p w14:paraId="021E9CB3" w14:textId="77777777" w:rsidR="00D30BE8" w:rsidRPr="00472D04" w:rsidRDefault="00D30BE8" w:rsidP="00D30BE8">
            <w:pPr>
              <w:numPr>
                <w:ilvl w:val="0"/>
                <w:numId w:val="23"/>
              </w:numPr>
              <w:suppressAutoHyphens w:val="0"/>
              <w:ind w:hanging="578"/>
              <w:jc w:val="both"/>
              <w:rPr>
                <w:bCs/>
                <w:spacing w:val="-5"/>
              </w:rPr>
            </w:pPr>
          </w:p>
        </w:tc>
        <w:tc>
          <w:tcPr>
            <w:tcW w:w="8534" w:type="dxa"/>
            <w:shd w:val="clear" w:color="auto" w:fill="auto"/>
          </w:tcPr>
          <w:p w14:paraId="6B6E2397" w14:textId="720F3AE6" w:rsidR="00D30BE8" w:rsidRPr="00472D04" w:rsidRDefault="006F5529" w:rsidP="00D30BE8">
            <w:pPr>
              <w:jc w:val="both"/>
              <w:rPr>
                <w:bCs/>
              </w:rPr>
            </w:pPr>
            <w:r w:rsidRPr="00472D04">
              <w:rPr>
                <w:bCs/>
              </w:rPr>
              <w:t>Свободное время</w:t>
            </w:r>
          </w:p>
        </w:tc>
      </w:tr>
      <w:tr w:rsidR="006F5529" w:rsidRPr="00472D04" w14:paraId="39D46F9B" w14:textId="77777777" w:rsidTr="00472D04">
        <w:tc>
          <w:tcPr>
            <w:tcW w:w="675" w:type="dxa"/>
            <w:shd w:val="clear" w:color="auto" w:fill="auto"/>
          </w:tcPr>
          <w:p w14:paraId="14026B46" w14:textId="77777777" w:rsidR="006F5529" w:rsidRPr="00472D04" w:rsidRDefault="006F5529" w:rsidP="00D30BE8">
            <w:pPr>
              <w:numPr>
                <w:ilvl w:val="0"/>
                <w:numId w:val="23"/>
              </w:numPr>
              <w:suppressAutoHyphens w:val="0"/>
              <w:ind w:hanging="578"/>
              <w:jc w:val="both"/>
              <w:rPr>
                <w:bCs/>
                <w:spacing w:val="-5"/>
              </w:rPr>
            </w:pPr>
          </w:p>
        </w:tc>
        <w:tc>
          <w:tcPr>
            <w:tcW w:w="8534" w:type="dxa"/>
            <w:shd w:val="clear" w:color="auto" w:fill="auto"/>
          </w:tcPr>
          <w:p w14:paraId="3BDA1E98" w14:textId="0AC684AD" w:rsidR="006F5529" w:rsidRPr="00472D04" w:rsidRDefault="006F5529" w:rsidP="00D30BE8">
            <w:pPr>
              <w:jc w:val="both"/>
              <w:rPr>
                <w:bCs/>
              </w:rPr>
            </w:pPr>
            <w:r w:rsidRPr="00472D04">
              <w:rPr>
                <w:bCs/>
              </w:rPr>
              <w:t>Домашнее времяпрепровождение</w:t>
            </w:r>
          </w:p>
        </w:tc>
      </w:tr>
      <w:tr w:rsidR="006F5529" w:rsidRPr="00472D04" w14:paraId="2FD26B89" w14:textId="77777777" w:rsidTr="00472D04">
        <w:tc>
          <w:tcPr>
            <w:tcW w:w="675" w:type="dxa"/>
            <w:shd w:val="clear" w:color="auto" w:fill="auto"/>
          </w:tcPr>
          <w:p w14:paraId="7834D823" w14:textId="77777777" w:rsidR="006F5529" w:rsidRPr="00472D04" w:rsidRDefault="006F5529" w:rsidP="00D30BE8">
            <w:pPr>
              <w:numPr>
                <w:ilvl w:val="0"/>
                <w:numId w:val="23"/>
              </w:numPr>
              <w:suppressAutoHyphens w:val="0"/>
              <w:ind w:hanging="578"/>
              <w:jc w:val="both"/>
              <w:rPr>
                <w:bCs/>
                <w:spacing w:val="-5"/>
              </w:rPr>
            </w:pPr>
          </w:p>
        </w:tc>
        <w:tc>
          <w:tcPr>
            <w:tcW w:w="8534" w:type="dxa"/>
            <w:shd w:val="clear" w:color="auto" w:fill="auto"/>
          </w:tcPr>
          <w:p w14:paraId="1E54A1DD" w14:textId="5928930F" w:rsidR="006F5529" w:rsidRPr="00472D04" w:rsidRDefault="006F5529" w:rsidP="00D30BE8">
            <w:pPr>
              <w:jc w:val="both"/>
              <w:rPr>
                <w:bCs/>
              </w:rPr>
            </w:pPr>
            <w:r w:rsidRPr="00472D04">
              <w:rPr>
                <w:bCs/>
              </w:rPr>
              <w:t>Путешествия</w:t>
            </w:r>
          </w:p>
        </w:tc>
      </w:tr>
      <w:tr w:rsidR="006F5529" w:rsidRPr="00472D04" w14:paraId="2B7A1043" w14:textId="77777777" w:rsidTr="00472D04">
        <w:tc>
          <w:tcPr>
            <w:tcW w:w="675" w:type="dxa"/>
            <w:shd w:val="clear" w:color="auto" w:fill="auto"/>
          </w:tcPr>
          <w:p w14:paraId="383DEC27" w14:textId="77777777" w:rsidR="006F5529" w:rsidRPr="00472D04" w:rsidRDefault="006F5529" w:rsidP="00D30BE8">
            <w:pPr>
              <w:numPr>
                <w:ilvl w:val="0"/>
                <w:numId w:val="23"/>
              </w:numPr>
              <w:suppressAutoHyphens w:val="0"/>
              <w:ind w:hanging="578"/>
              <w:jc w:val="both"/>
              <w:rPr>
                <w:bCs/>
                <w:spacing w:val="-5"/>
              </w:rPr>
            </w:pPr>
          </w:p>
        </w:tc>
        <w:tc>
          <w:tcPr>
            <w:tcW w:w="8534" w:type="dxa"/>
            <w:shd w:val="clear" w:color="auto" w:fill="auto"/>
          </w:tcPr>
          <w:p w14:paraId="3A997068" w14:textId="30663BEC" w:rsidR="006F5529" w:rsidRPr="00472D04" w:rsidRDefault="006F5529" w:rsidP="00D30BE8">
            <w:pPr>
              <w:jc w:val="both"/>
              <w:rPr>
                <w:bCs/>
              </w:rPr>
            </w:pPr>
            <w:r w:rsidRPr="00472D04">
              <w:rPr>
                <w:bCs/>
              </w:rPr>
              <w:t>В магазине одежды</w:t>
            </w:r>
          </w:p>
        </w:tc>
      </w:tr>
      <w:tr w:rsidR="006F5529" w:rsidRPr="00472D04" w14:paraId="06FA977A" w14:textId="77777777" w:rsidTr="00472D04">
        <w:tc>
          <w:tcPr>
            <w:tcW w:w="675" w:type="dxa"/>
            <w:shd w:val="clear" w:color="auto" w:fill="auto"/>
          </w:tcPr>
          <w:p w14:paraId="6249C9E2" w14:textId="77777777" w:rsidR="006F5529" w:rsidRPr="00472D04" w:rsidRDefault="006F5529" w:rsidP="00D30BE8">
            <w:pPr>
              <w:numPr>
                <w:ilvl w:val="0"/>
                <w:numId w:val="23"/>
              </w:numPr>
              <w:suppressAutoHyphens w:val="0"/>
              <w:ind w:hanging="578"/>
              <w:jc w:val="both"/>
              <w:rPr>
                <w:bCs/>
                <w:spacing w:val="-5"/>
              </w:rPr>
            </w:pPr>
          </w:p>
        </w:tc>
        <w:tc>
          <w:tcPr>
            <w:tcW w:w="8534" w:type="dxa"/>
            <w:shd w:val="clear" w:color="auto" w:fill="auto"/>
          </w:tcPr>
          <w:p w14:paraId="43D2BF1D" w14:textId="27627667" w:rsidR="006F5529" w:rsidRPr="00472D04" w:rsidRDefault="006F5529" w:rsidP="00D30BE8">
            <w:pPr>
              <w:jc w:val="both"/>
              <w:rPr>
                <w:bCs/>
              </w:rPr>
            </w:pPr>
            <w:r w:rsidRPr="00472D04">
              <w:rPr>
                <w:bCs/>
              </w:rPr>
              <w:t>День Рождения</w:t>
            </w:r>
          </w:p>
        </w:tc>
      </w:tr>
      <w:tr w:rsidR="006F5529" w:rsidRPr="00472D04" w14:paraId="4EEEEF91" w14:textId="77777777" w:rsidTr="00472D04">
        <w:tc>
          <w:tcPr>
            <w:tcW w:w="675" w:type="dxa"/>
            <w:shd w:val="clear" w:color="auto" w:fill="auto"/>
          </w:tcPr>
          <w:p w14:paraId="57FC1531" w14:textId="77777777" w:rsidR="006F5529" w:rsidRPr="00472D04" w:rsidRDefault="006F5529" w:rsidP="00D30BE8">
            <w:pPr>
              <w:numPr>
                <w:ilvl w:val="0"/>
                <w:numId w:val="23"/>
              </w:numPr>
              <w:suppressAutoHyphens w:val="0"/>
              <w:ind w:hanging="578"/>
              <w:jc w:val="both"/>
              <w:rPr>
                <w:bCs/>
                <w:spacing w:val="-5"/>
              </w:rPr>
            </w:pPr>
          </w:p>
        </w:tc>
        <w:tc>
          <w:tcPr>
            <w:tcW w:w="8534" w:type="dxa"/>
            <w:shd w:val="clear" w:color="auto" w:fill="auto"/>
          </w:tcPr>
          <w:p w14:paraId="7CC5E4FE" w14:textId="5527C375" w:rsidR="006F5529" w:rsidRPr="00472D04" w:rsidRDefault="006F5529" w:rsidP="006F5529">
            <w:pPr>
              <w:shd w:val="clear" w:color="auto" w:fill="FFFFFF"/>
              <w:snapToGrid w:val="0"/>
              <w:spacing w:line="100" w:lineRule="atLeast"/>
              <w:rPr>
                <w:bCs/>
              </w:rPr>
            </w:pPr>
            <w:r w:rsidRPr="00472D04">
              <w:rPr>
                <w:bCs/>
                <w:iCs/>
              </w:rPr>
              <w:t>Распорядок дня</w:t>
            </w:r>
          </w:p>
        </w:tc>
      </w:tr>
      <w:tr w:rsidR="006F5529" w:rsidRPr="00472D04" w14:paraId="545878DA" w14:textId="77777777" w:rsidTr="00472D04">
        <w:tc>
          <w:tcPr>
            <w:tcW w:w="675" w:type="dxa"/>
            <w:shd w:val="clear" w:color="auto" w:fill="auto"/>
          </w:tcPr>
          <w:p w14:paraId="1AABDCB4" w14:textId="77777777" w:rsidR="006F5529" w:rsidRPr="00472D04" w:rsidRDefault="006F5529" w:rsidP="00D30BE8">
            <w:pPr>
              <w:numPr>
                <w:ilvl w:val="0"/>
                <w:numId w:val="23"/>
              </w:numPr>
              <w:suppressAutoHyphens w:val="0"/>
              <w:ind w:hanging="578"/>
              <w:jc w:val="both"/>
              <w:rPr>
                <w:bCs/>
                <w:spacing w:val="-5"/>
              </w:rPr>
            </w:pPr>
          </w:p>
        </w:tc>
        <w:tc>
          <w:tcPr>
            <w:tcW w:w="8534" w:type="dxa"/>
            <w:shd w:val="clear" w:color="auto" w:fill="auto"/>
          </w:tcPr>
          <w:p w14:paraId="4E3EA54E" w14:textId="0E064709" w:rsidR="006F5529" w:rsidRPr="00472D04" w:rsidRDefault="006F5529" w:rsidP="00D30BE8">
            <w:pPr>
              <w:jc w:val="both"/>
              <w:rPr>
                <w:bCs/>
              </w:rPr>
            </w:pPr>
            <w:r w:rsidRPr="00472D04">
              <w:rPr>
                <w:bCs/>
                <w:iCs/>
              </w:rPr>
              <w:t>Хобби</w:t>
            </w:r>
          </w:p>
        </w:tc>
      </w:tr>
      <w:tr w:rsidR="00472D04" w:rsidRPr="00472D04" w14:paraId="428D5F16" w14:textId="77777777" w:rsidTr="00472D04">
        <w:tc>
          <w:tcPr>
            <w:tcW w:w="9209" w:type="dxa"/>
            <w:gridSpan w:val="2"/>
            <w:shd w:val="clear" w:color="auto" w:fill="auto"/>
          </w:tcPr>
          <w:p w14:paraId="5B64BC01" w14:textId="6D5B77F3" w:rsidR="00472D04" w:rsidRPr="00472D04" w:rsidRDefault="00472D04" w:rsidP="00472D04">
            <w:pPr>
              <w:shd w:val="clear" w:color="auto" w:fill="FFFFFF"/>
              <w:snapToGrid w:val="0"/>
              <w:spacing w:line="100" w:lineRule="atLeast"/>
              <w:ind w:firstLine="283"/>
              <w:jc w:val="center"/>
              <w:rPr>
                <w:bCs/>
              </w:rPr>
            </w:pPr>
            <w:r w:rsidRPr="00472D04">
              <w:rPr>
                <w:bCs/>
                <w:iCs/>
                <w:lang w:val="de-DE"/>
              </w:rPr>
              <w:t xml:space="preserve">2 </w:t>
            </w:r>
            <w:r w:rsidRPr="00472D04">
              <w:rPr>
                <w:bCs/>
                <w:iCs/>
              </w:rPr>
              <w:t>курс 4</w:t>
            </w:r>
            <w:r w:rsidRPr="00472D04">
              <w:rPr>
                <w:bCs/>
                <w:iCs/>
                <w:lang w:val="de-DE"/>
              </w:rPr>
              <w:t xml:space="preserve"> </w:t>
            </w:r>
            <w:r w:rsidRPr="00472D04">
              <w:rPr>
                <w:bCs/>
                <w:iCs/>
              </w:rPr>
              <w:t xml:space="preserve">семестр </w:t>
            </w:r>
          </w:p>
        </w:tc>
      </w:tr>
      <w:tr w:rsidR="006F5529" w:rsidRPr="00472D04" w14:paraId="4E01EEBA" w14:textId="77777777" w:rsidTr="00472D04">
        <w:tc>
          <w:tcPr>
            <w:tcW w:w="675" w:type="dxa"/>
            <w:shd w:val="clear" w:color="auto" w:fill="auto"/>
          </w:tcPr>
          <w:p w14:paraId="23D9D07E" w14:textId="77777777" w:rsidR="006F5529" w:rsidRPr="00472D04" w:rsidRDefault="006F5529" w:rsidP="00D30BE8">
            <w:pPr>
              <w:numPr>
                <w:ilvl w:val="0"/>
                <w:numId w:val="23"/>
              </w:numPr>
              <w:suppressAutoHyphens w:val="0"/>
              <w:ind w:hanging="578"/>
              <w:jc w:val="both"/>
              <w:rPr>
                <w:bCs/>
                <w:spacing w:val="-5"/>
              </w:rPr>
            </w:pPr>
          </w:p>
        </w:tc>
        <w:tc>
          <w:tcPr>
            <w:tcW w:w="8534" w:type="dxa"/>
            <w:shd w:val="clear" w:color="auto" w:fill="auto"/>
          </w:tcPr>
          <w:p w14:paraId="76203E46" w14:textId="734D9331" w:rsidR="006F5529" w:rsidRPr="00472D04" w:rsidRDefault="006F5529" w:rsidP="00D30BE8">
            <w:pPr>
              <w:jc w:val="both"/>
              <w:rPr>
                <w:bCs/>
              </w:rPr>
            </w:pPr>
            <w:r w:rsidRPr="00472D04">
              <w:rPr>
                <w:bCs/>
              </w:rPr>
              <w:t>Указание направления</w:t>
            </w:r>
          </w:p>
        </w:tc>
      </w:tr>
      <w:tr w:rsidR="006F5529" w:rsidRPr="00472D04" w14:paraId="7E63136B" w14:textId="77777777" w:rsidTr="00472D04">
        <w:tc>
          <w:tcPr>
            <w:tcW w:w="675" w:type="dxa"/>
            <w:shd w:val="clear" w:color="auto" w:fill="auto"/>
          </w:tcPr>
          <w:p w14:paraId="20492E58" w14:textId="77777777" w:rsidR="006F5529" w:rsidRPr="00472D04" w:rsidRDefault="006F5529" w:rsidP="00D30BE8">
            <w:pPr>
              <w:numPr>
                <w:ilvl w:val="0"/>
                <w:numId w:val="23"/>
              </w:numPr>
              <w:suppressAutoHyphens w:val="0"/>
              <w:ind w:hanging="578"/>
              <w:jc w:val="both"/>
              <w:rPr>
                <w:bCs/>
                <w:spacing w:val="-5"/>
              </w:rPr>
            </w:pPr>
          </w:p>
        </w:tc>
        <w:tc>
          <w:tcPr>
            <w:tcW w:w="8534" w:type="dxa"/>
            <w:shd w:val="clear" w:color="auto" w:fill="auto"/>
          </w:tcPr>
          <w:p w14:paraId="32839E77" w14:textId="00B70BED" w:rsidR="006F5529" w:rsidRPr="00472D04" w:rsidRDefault="006F5529" w:rsidP="00D30BE8">
            <w:pPr>
              <w:jc w:val="both"/>
              <w:rPr>
                <w:bCs/>
              </w:rPr>
            </w:pPr>
            <w:r w:rsidRPr="00472D04">
              <w:rPr>
                <w:bCs/>
              </w:rPr>
              <w:t>Запись на занятия</w:t>
            </w:r>
          </w:p>
        </w:tc>
      </w:tr>
      <w:tr w:rsidR="006F5529" w:rsidRPr="00472D04" w14:paraId="3C69D6DD" w14:textId="77777777" w:rsidTr="00472D04">
        <w:tc>
          <w:tcPr>
            <w:tcW w:w="675" w:type="dxa"/>
            <w:shd w:val="clear" w:color="auto" w:fill="auto"/>
          </w:tcPr>
          <w:p w14:paraId="092FCE63" w14:textId="77777777" w:rsidR="006F5529" w:rsidRPr="00472D04" w:rsidRDefault="006F5529" w:rsidP="00D30BE8">
            <w:pPr>
              <w:numPr>
                <w:ilvl w:val="0"/>
                <w:numId w:val="23"/>
              </w:numPr>
              <w:suppressAutoHyphens w:val="0"/>
              <w:ind w:hanging="578"/>
              <w:jc w:val="both"/>
              <w:rPr>
                <w:bCs/>
                <w:spacing w:val="-5"/>
              </w:rPr>
            </w:pPr>
          </w:p>
        </w:tc>
        <w:tc>
          <w:tcPr>
            <w:tcW w:w="8534" w:type="dxa"/>
            <w:shd w:val="clear" w:color="auto" w:fill="auto"/>
          </w:tcPr>
          <w:p w14:paraId="0A0D545B" w14:textId="6FB5A2B2" w:rsidR="006F5529" w:rsidRPr="00472D04" w:rsidRDefault="006F5529" w:rsidP="00D30BE8">
            <w:pPr>
              <w:jc w:val="both"/>
              <w:rPr>
                <w:bCs/>
              </w:rPr>
            </w:pPr>
            <w:r w:rsidRPr="00472D04">
              <w:rPr>
                <w:bCs/>
              </w:rPr>
              <w:t>Мой прогресс в китайском языке</w:t>
            </w:r>
          </w:p>
        </w:tc>
      </w:tr>
      <w:tr w:rsidR="006F5529" w:rsidRPr="00472D04" w14:paraId="236DCD88" w14:textId="77777777" w:rsidTr="00472D04">
        <w:tc>
          <w:tcPr>
            <w:tcW w:w="675" w:type="dxa"/>
            <w:shd w:val="clear" w:color="auto" w:fill="auto"/>
          </w:tcPr>
          <w:p w14:paraId="431A4659" w14:textId="77777777" w:rsidR="006F5529" w:rsidRPr="00472D04" w:rsidRDefault="006F5529" w:rsidP="00D30BE8">
            <w:pPr>
              <w:numPr>
                <w:ilvl w:val="0"/>
                <w:numId w:val="23"/>
              </w:numPr>
              <w:suppressAutoHyphens w:val="0"/>
              <w:ind w:hanging="578"/>
              <w:jc w:val="both"/>
              <w:rPr>
                <w:bCs/>
                <w:spacing w:val="-5"/>
              </w:rPr>
            </w:pPr>
          </w:p>
        </w:tc>
        <w:tc>
          <w:tcPr>
            <w:tcW w:w="8534" w:type="dxa"/>
            <w:shd w:val="clear" w:color="auto" w:fill="auto"/>
          </w:tcPr>
          <w:p w14:paraId="62098CDC" w14:textId="6FA8A942" w:rsidR="006F5529" w:rsidRPr="00472D04" w:rsidRDefault="006F5529" w:rsidP="00D30BE8">
            <w:pPr>
              <w:jc w:val="both"/>
              <w:rPr>
                <w:bCs/>
              </w:rPr>
            </w:pPr>
            <w:r w:rsidRPr="00472D04">
              <w:rPr>
                <w:bCs/>
              </w:rPr>
              <w:t>Общение по телефону</w:t>
            </w:r>
          </w:p>
        </w:tc>
      </w:tr>
      <w:tr w:rsidR="006F5529" w:rsidRPr="00472D04" w14:paraId="70513751" w14:textId="77777777" w:rsidTr="00472D04">
        <w:tc>
          <w:tcPr>
            <w:tcW w:w="675" w:type="dxa"/>
            <w:shd w:val="clear" w:color="auto" w:fill="auto"/>
          </w:tcPr>
          <w:p w14:paraId="7F13123A" w14:textId="77777777" w:rsidR="006F5529" w:rsidRPr="00472D04" w:rsidRDefault="006F5529" w:rsidP="00D30BE8">
            <w:pPr>
              <w:numPr>
                <w:ilvl w:val="0"/>
                <w:numId w:val="23"/>
              </w:numPr>
              <w:suppressAutoHyphens w:val="0"/>
              <w:ind w:hanging="578"/>
              <w:jc w:val="both"/>
              <w:rPr>
                <w:bCs/>
                <w:spacing w:val="-5"/>
              </w:rPr>
            </w:pPr>
          </w:p>
        </w:tc>
        <w:tc>
          <w:tcPr>
            <w:tcW w:w="8534" w:type="dxa"/>
            <w:shd w:val="clear" w:color="auto" w:fill="auto"/>
          </w:tcPr>
          <w:p w14:paraId="19AF2CAA" w14:textId="61D3E6A3" w:rsidR="006F5529" w:rsidRPr="00472D04" w:rsidRDefault="006F5529" w:rsidP="00D30BE8">
            <w:pPr>
              <w:jc w:val="both"/>
              <w:rPr>
                <w:bCs/>
              </w:rPr>
            </w:pPr>
            <w:r w:rsidRPr="00472D04">
              <w:rPr>
                <w:bCs/>
              </w:rPr>
              <w:t>Здоровье</w:t>
            </w:r>
          </w:p>
        </w:tc>
      </w:tr>
      <w:tr w:rsidR="006F5529" w:rsidRPr="00472D04" w14:paraId="21BE3CBD" w14:textId="77777777" w:rsidTr="00472D04">
        <w:tc>
          <w:tcPr>
            <w:tcW w:w="675" w:type="dxa"/>
            <w:shd w:val="clear" w:color="auto" w:fill="auto"/>
          </w:tcPr>
          <w:p w14:paraId="18B19C6B" w14:textId="77777777" w:rsidR="006F5529" w:rsidRPr="00472D04" w:rsidRDefault="006F5529" w:rsidP="00D30BE8">
            <w:pPr>
              <w:numPr>
                <w:ilvl w:val="0"/>
                <w:numId w:val="23"/>
              </w:numPr>
              <w:suppressAutoHyphens w:val="0"/>
              <w:ind w:hanging="578"/>
              <w:jc w:val="both"/>
              <w:rPr>
                <w:bCs/>
                <w:spacing w:val="-5"/>
              </w:rPr>
            </w:pPr>
          </w:p>
        </w:tc>
        <w:tc>
          <w:tcPr>
            <w:tcW w:w="8534" w:type="dxa"/>
            <w:shd w:val="clear" w:color="auto" w:fill="auto"/>
          </w:tcPr>
          <w:p w14:paraId="70CA7382" w14:textId="5E41A72A" w:rsidR="006F5529" w:rsidRPr="00472D04" w:rsidRDefault="006F5529" w:rsidP="00D30BE8">
            <w:pPr>
              <w:jc w:val="both"/>
              <w:rPr>
                <w:bCs/>
              </w:rPr>
            </w:pPr>
            <w:r w:rsidRPr="00472D04">
              <w:rPr>
                <w:bCs/>
              </w:rPr>
              <w:t>Жилье</w:t>
            </w:r>
          </w:p>
        </w:tc>
      </w:tr>
      <w:tr w:rsidR="006F5529" w:rsidRPr="00472D04" w14:paraId="396A1099" w14:textId="77777777" w:rsidTr="00472D04">
        <w:tc>
          <w:tcPr>
            <w:tcW w:w="675" w:type="dxa"/>
            <w:shd w:val="clear" w:color="auto" w:fill="auto"/>
          </w:tcPr>
          <w:p w14:paraId="232AE286" w14:textId="77777777" w:rsidR="006F5529" w:rsidRPr="00472D04" w:rsidRDefault="006F5529" w:rsidP="00D30BE8">
            <w:pPr>
              <w:numPr>
                <w:ilvl w:val="0"/>
                <w:numId w:val="23"/>
              </w:numPr>
              <w:suppressAutoHyphens w:val="0"/>
              <w:ind w:hanging="578"/>
              <w:jc w:val="both"/>
              <w:rPr>
                <w:bCs/>
                <w:spacing w:val="-5"/>
              </w:rPr>
            </w:pPr>
          </w:p>
        </w:tc>
        <w:tc>
          <w:tcPr>
            <w:tcW w:w="8534" w:type="dxa"/>
            <w:shd w:val="clear" w:color="auto" w:fill="auto"/>
          </w:tcPr>
          <w:p w14:paraId="3F40F0FE" w14:textId="461A9FC7" w:rsidR="006F5529" w:rsidRPr="00472D04" w:rsidRDefault="006F5529" w:rsidP="00D30BE8">
            <w:pPr>
              <w:jc w:val="both"/>
              <w:rPr>
                <w:bCs/>
              </w:rPr>
            </w:pPr>
            <w:r w:rsidRPr="00472D04">
              <w:rPr>
                <w:bCs/>
              </w:rPr>
              <w:t>Экзамены</w:t>
            </w:r>
          </w:p>
        </w:tc>
      </w:tr>
      <w:tr w:rsidR="006F5529" w:rsidRPr="00472D04" w14:paraId="11A32B8E" w14:textId="77777777" w:rsidTr="00472D04">
        <w:tc>
          <w:tcPr>
            <w:tcW w:w="675" w:type="dxa"/>
            <w:shd w:val="clear" w:color="auto" w:fill="auto"/>
          </w:tcPr>
          <w:p w14:paraId="73E5CA53" w14:textId="77777777" w:rsidR="006F5529" w:rsidRPr="00472D04" w:rsidRDefault="006F5529" w:rsidP="00D30BE8">
            <w:pPr>
              <w:numPr>
                <w:ilvl w:val="0"/>
                <w:numId w:val="23"/>
              </w:numPr>
              <w:suppressAutoHyphens w:val="0"/>
              <w:ind w:hanging="578"/>
              <w:jc w:val="both"/>
              <w:rPr>
                <w:bCs/>
                <w:spacing w:val="-5"/>
              </w:rPr>
            </w:pPr>
          </w:p>
        </w:tc>
        <w:tc>
          <w:tcPr>
            <w:tcW w:w="8534" w:type="dxa"/>
            <w:shd w:val="clear" w:color="auto" w:fill="auto"/>
          </w:tcPr>
          <w:p w14:paraId="518FB86E" w14:textId="28CC80BA" w:rsidR="006F5529" w:rsidRPr="00472D04" w:rsidRDefault="006F5529" w:rsidP="00D30BE8">
            <w:pPr>
              <w:jc w:val="both"/>
              <w:rPr>
                <w:bCs/>
              </w:rPr>
            </w:pPr>
            <w:r w:rsidRPr="00472D04">
              <w:rPr>
                <w:bCs/>
              </w:rPr>
              <w:t>Жизнь в Китае</w:t>
            </w:r>
          </w:p>
        </w:tc>
      </w:tr>
      <w:tr w:rsidR="00472D04" w:rsidRPr="00472D04" w14:paraId="76526736" w14:textId="77777777" w:rsidTr="00472D04">
        <w:tc>
          <w:tcPr>
            <w:tcW w:w="9209" w:type="dxa"/>
            <w:gridSpan w:val="2"/>
            <w:shd w:val="clear" w:color="auto" w:fill="auto"/>
          </w:tcPr>
          <w:p w14:paraId="5E080FC8" w14:textId="670A270F" w:rsidR="00472D04" w:rsidRPr="00472D04" w:rsidRDefault="00472D04" w:rsidP="00472D04">
            <w:pPr>
              <w:shd w:val="clear" w:color="auto" w:fill="FFFFFF"/>
              <w:snapToGrid w:val="0"/>
              <w:spacing w:line="100" w:lineRule="atLeast"/>
              <w:ind w:firstLine="283"/>
              <w:jc w:val="center"/>
              <w:rPr>
                <w:bCs/>
              </w:rPr>
            </w:pPr>
            <w:r w:rsidRPr="00472D04">
              <w:rPr>
                <w:bCs/>
              </w:rPr>
              <w:t>3</w:t>
            </w:r>
            <w:r w:rsidRPr="00472D04">
              <w:rPr>
                <w:bCs/>
                <w:lang w:val="de-DE"/>
              </w:rPr>
              <w:t xml:space="preserve"> </w:t>
            </w:r>
            <w:r w:rsidRPr="00472D04">
              <w:rPr>
                <w:bCs/>
              </w:rPr>
              <w:t>курс 5</w:t>
            </w:r>
            <w:r w:rsidRPr="00472D04">
              <w:rPr>
                <w:bCs/>
                <w:lang w:val="de-DE"/>
              </w:rPr>
              <w:t xml:space="preserve"> </w:t>
            </w:r>
            <w:r w:rsidRPr="00472D04">
              <w:rPr>
                <w:bCs/>
              </w:rPr>
              <w:t xml:space="preserve">семестр </w:t>
            </w:r>
          </w:p>
        </w:tc>
      </w:tr>
      <w:tr w:rsidR="006F5529" w:rsidRPr="00472D04" w14:paraId="2A803737" w14:textId="77777777" w:rsidTr="00472D04">
        <w:tc>
          <w:tcPr>
            <w:tcW w:w="675" w:type="dxa"/>
            <w:shd w:val="clear" w:color="auto" w:fill="auto"/>
          </w:tcPr>
          <w:p w14:paraId="53F2F190" w14:textId="77777777" w:rsidR="006F5529" w:rsidRPr="00472D04" w:rsidRDefault="006F5529" w:rsidP="00D30BE8">
            <w:pPr>
              <w:numPr>
                <w:ilvl w:val="0"/>
                <w:numId w:val="23"/>
              </w:numPr>
              <w:suppressAutoHyphens w:val="0"/>
              <w:ind w:hanging="578"/>
              <w:jc w:val="both"/>
              <w:rPr>
                <w:bCs/>
                <w:spacing w:val="-5"/>
              </w:rPr>
            </w:pPr>
          </w:p>
        </w:tc>
        <w:tc>
          <w:tcPr>
            <w:tcW w:w="8534" w:type="dxa"/>
            <w:shd w:val="clear" w:color="auto" w:fill="auto"/>
          </w:tcPr>
          <w:p w14:paraId="2A2A0EA2" w14:textId="137F733B" w:rsidR="006F5529" w:rsidRPr="00472D04" w:rsidRDefault="006F5529" w:rsidP="00D30BE8">
            <w:pPr>
              <w:jc w:val="both"/>
              <w:rPr>
                <w:bCs/>
              </w:rPr>
            </w:pPr>
            <w:r w:rsidRPr="00472D04">
              <w:rPr>
                <w:bCs/>
              </w:rPr>
              <w:t>Музыка</w:t>
            </w:r>
          </w:p>
        </w:tc>
      </w:tr>
      <w:tr w:rsidR="006F5529" w:rsidRPr="00472D04" w14:paraId="1FF92C1C" w14:textId="77777777" w:rsidTr="00472D04">
        <w:tc>
          <w:tcPr>
            <w:tcW w:w="675" w:type="dxa"/>
            <w:shd w:val="clear" w:color="auto" w:fill="auto"/>
          </w:tcPr>
          <w:p w14:paraId="655DFB5A" w14:textId="77777777" w:rsidR="006F5529" w:rsidRPr="00472D04" w:rsidRDefault="006F5529" w:rsidP="00D30BE8">
            <w:pPr>
              <w:numPr>
                <w:ilvl w:val="0"/>
                <w:numId w:val="23"/>
              </w:numPr>
              <w:suppressAutoHyphens w:val="0"/>
              <w:ind w:hanging="578"/>
              <w:jc w:val="both"/>
              <w:rPr>
                <w:bCs/>
                <w:spacing w:val="-5"/>
              </w:rPr>
            </w:pPr>
          </w:p>
        </w:tc>
        <w:tc>
          <w:tcPr>
            <w:tcW w:w="8534" w:type="dxa"/>
            <w:shd w:val="clear" w:color="auto" w:fill="auto"/>
          </w:tcPr>
          <w:p w14:paraId="6180A9A6" w14:textId="3F0E7CD2" w:rsidR="006F5529" w:rsidRPr="00472D04" w:rsidRDefault="006F5529" w:rsidP="00D30BE8">
            <w:pPr>
              <w:jc w:val="both"/>
              <w:rPr>
                <w:bCs/>
              </w:rPr>
            </w:pPr>
            <w:r w:rsidRPr="00472D04">
              <w:rPr>
                <w:bCs/>
              </w:rPr>
              <w:t>Погода</w:t>
            </w:r>
          </w:p>
        </w:tc>
      </w:tr>
      <w:tr w:rsidR="006F5529" w:rsidRPr="00472D04" w14:paraId="026FF87F" w14:textId="77777777" w:rsidTr="00472D04">
        <w:tc>
          <w:tcPr>
            <w:tcW w:w="675" w:type="dxa"/>
            <w:shd w:val="clear" w:color="auto" w:fill="auto"/>
          </w:tcPr>
          <w:p w14:paraId="3B14A2A4" w14:textId="77777777" w:rsidR="006F5529" w:rsidRPr="00472D04" w:rsidRDefault="006F5529" w:rsidP="00D30BE8">
            <w:pPr>
              <w:numPr>
                <w:ilvl w:val="0"/>
                <w:numId w:val="23"/>
              </w:numPr>
              <w:suppressAutoHyphens w:val="0"/>
              <w:ind w:hanging="578"/>
              <w:jc w:val="both"/>
              <w:rPr>
                <w:bCs/>
                <w:spacing w:val="-5"/>
              </w:rPr>
            </w:pPr>
          </w:p>
        </w:tc>
        <w:tc>
          <w:tcPr>
            <w:tcW w:w="8534" w:type="dxa"/>
            <w:shd w:val="clear" w:color="auto" w:fill="auto"/>
          </w:tcPr>
          <w:p w14:paraId="21B045BC" w14:textId="2FA6BC4B" w:rsidR="006F5529" w:rsidRPr="00472D04" w:rsidRDefault="006F5529" w:rsidP="00D30BE8">
            <w:pPr>
              <w:jc w:val="both"/>
              <w:rPr>
                <w:bCs/>
              </w:rPr>
            </w:pPr>
            <w:r w:rsidRPr="00472D04">
              <w:rPr>
                <w:bCs/>
              </w:rPr>
              <w:t>Времена года</w:t>
            </w:r>
          </w:p>
        </w:tc>
      </w:tr>
      <w:tr w:rsidR="006F5529" w:rsidRPr="00472D04" w14:paraId="7DBAC4AF" w14:textId="77777777" w:rsidTr="00472D04">
        <w:tc>
          <w:tcPr>
            <w:tcW w:w="675" w:type="dxa"/>
            <w:shd w:val="clear" w:color="auto" w:fill="auto"/>
          </w:tcPr>
          <w:p w14:paraId="59AB5E73" w14:textId="77777777" w:rsidR="006F5529" w:rsidRPr="00472D04" w:rsidRDefault="006F5529" w:rsidP="00D30BE8">
            <w:pPr>
              <w:numPr>
                <w:ilvl w:val="0"/>
                <w:numId w:val="23"/>
              </w:numPr>
              <w:suppressAutoHyphens w:val="0"/>
              <w:ind w:hanging="578"/>
              <w:jc w:val="both"/>
              <w:rPr>
                <w:bCs/>
                <w:spacing w:val="-5"/>
              </w:rPr>
            </w:pPr>
          </w:p>
        </w:tc>
        <w:tc>
          <w:tcPr>
            <w:tcW w:w="8534" w:type="dxa"/>
            <w:shd w:val="clear" w:color="auto" w:fill="auto"/>
          </w:tcPr>
          <w:p w14:paraId="309A3345" w14:textId="77777777" w:rsidR="006F5529" w:rsidRPr="00472D04" w:rsidRDefault="006F5529" w:rsidP="006F5529">
            <w:pPr>
              <w:shd w:val="clear" w:color="auto" w:fill="FFFFFF"/>
              <w:snapToGrid w:val="0"/>
              <w:spacing w:line="100" w:lineRule="atLeast"/>
              <w:ind w:firstLine="851"/>
            </w:pPr>
            <w:r w:rsidRPr="00472D04">
              <w:rPr>
                <w:bCs/>
              </w:rPr>
              <w:t>Просьбы, советы, приказы</w:t>
            </w:r>
          </w:p>
          <w:p w14:paraId="1E535399" w14:textId="77777777" w:rsidR="006F5529" w:rsidRPr="00472D04" w:rsidRDefault="006F5529" w:rsidP="00D30BE8">
            <w:pPr>
              <w:jc w:val="both"/>
              <w:rPr>
                <w:bCs/>
              </w:rPr>
            </w:pPr>
          </w:p>
        </w:tc>
      </w:tr>
      <w:tr w:rsidR="006F5529" w:rsidRPr="00472D04" w14:paraId="75285C18" w14:textId="77777777" w:rsidTr="00472D04">
        <w:tc>
          <w:tcPr>
            <w:tcW w:w="675" w:type="dxa"/>
            <w:shd w:val="clear" w:color="auto" w:fill="auto"/>
          </w:tcPr>
          <w:p w14:paraId="49EEB77C" w14:textId="77777777" w:rsidR="006F5529" w:rsidRPr="00472D04" w:rsidRDefault="006F5529" w:rsidP="00D30BE8">
            <w:pPr>
              <w:numPr>
                <w:ilvl w:val="0"/>
                <w:numId w:val="23"/>
              </w:numPr>
              <w:suppressAutoHyphens w:val="0"/>
              <w:ind w:hanging="578"/>
              <w:jc w:val="both"/>
              <w:rPr>
                <w:bCs/>
                <w:spacing w:val="-5"/>
              </w:rPr>
            </w:pPr>
          </w:p>
        </w:tc>
        <w:tc>
          <w:tcPr>
            <w:tcW w:w="8534" w:type="dxa"/>
            <w:shd w:val="clear" w:color="auto" w:fill="auto"/>
          </w:tcPr>
          <w:p w14:paraId="6601FBDE" w14:textId="3B6D88AB" w:rsidR="006F5529" w:rsidRPr="00472D04" w:rsidRDefault="006F5529" w:rsidP="00D30BE8">
            <w:pPr>
              <w:jc w:val="both"/>
              <w:rPr>
                <w:bCs/>
              </w:rPr>
            </w:pPr>
            <w:r w:rsidRPr="00472D04">
              <w:rPr>
                <w:bCs/>
              </w:rPr>
              <w:t>Китайская медицина</w:t>
            </w:r>
          </w:p>
        </w:tc>
      </w:tr>
      <w:tr w:rsidR="00472D04" w:rsidRPr="00472D04" w14:paraId="0D5C159C" w14:textId="77777777" w:rsidTr="00472D04">
        <w:trPr>
          <w:trHeight w:val="262"/>
        </w:trPr>
        <w:tc>
          <w:tcPr>
            <w:tcW w:w="9209" w:type="dxa"/>
            <w:gridSpan w:val="2"/>
            <w:shd w:val="clear" w:color="auto" w:fill="auto"/>
          </w:tcPr>
          <w:p w14:paraId="09E766B6" w14:textId="22F9DFC4" w:rsidR="00472D04" w:rsidRPr="00472D04" w:rsidRDefault="00472D04" w:rsidP="00472D04">
            <w:pPr>
              <w:shd w:val="clear" w:color="auto" w:fill="FFFFFF"/>
              <w:snapToGrid w:val="0"/>
              <w:spacing w:before="113" w:line="100" w:lineRule="atLeast"/>
              <w:ind w:firstLine="283"/>
              <w:jc w:val="center"/>
              <w:rPr>
                <w:bCs/>
              </w:rPr>
            </w:pPr>
            <w:r w:rsidRPr="00472D04">
              <w:rPr>
                <w:bCs/>
                <w:iCs/>
                <w:lang w:val="de-DE"/>
              </w:rPr>
              <w:t xml:space="preserve">3 </w:t>
            </w:r>
            <w:proofErr w:type="spellStart"/>
            <w:r w:rsidRPr="00472D04">
              <w:rPr>
                <w:bCs/>
                <w:iCs/>
                <w:lang w:val="de-DE"/>
              </w:rPr>
              <w:t>курс</w:t>
            </w:r>
            <w:proofErr w:type="spellEnd"/>
            <w:r w:rsidRPr="00472D04">
              <w:rPr>
                <w:bCs/>
                <w:iCs/>
                <w:lang w:val="de-DE"/>
              </w:rPr>
              <w:t xml:space="preserve"> 6 </w:t>
            </w:r>
            <w:proofErr w:type="spellStart"/>
            <w:r w:rsidRPr="00472D04">
              <w:rPr>
                <w:bCs/>
                <w:iCs/>
                <w:lang w:val="de-DE"/>
              </w:rPr>
              <w:t>семестр</w:t>
            </w:r>
            <w:proofErr w:type="spellEnd"/>
          </w:p>
        </w:tc>
      </w:tr>
      <w:tr w:rsidR="006F5529" w:rsidRPr="00472D04" w14:paraId="38A6619B" w14:textId="77777777" w:rsidTr="00472D04">
        <w:tc>
          <w:tcPr>
            <w:tcW w:w="675" w:type="dxa"/>
            <w:shd w:val="clear" w:color="auto" w:fill="auto"/>
          </w:tcPr>
          <w:p w14:paraId="4780FE86" w14:textId="77777777" w:rsidR="006F5529" w:rsidRPr="00472D04" w:rsidRDefault="006F5529" w:rsidP="00D30BE8">
            <w:pPr>
              <w:numPr>
                <w:ilvl w:val="0"/>
                <w:numId w:val="23"/>
              </w:numPr>
              <w:suppressAutoHyphens w:val="0"/>
              <w:ind w:hanging="578"/>
              <w:jc w:val="both"/>
              <w:rPr>
                <w:bCs/>
                <w:spacing w:val="-5"/>
              </w:rPr>
            </w:pPr>
          </w:p>
        </w:tc>
        <w:tc>
          <w:tcPr>
            <w:tcW w:w="8534" w:type="dxa"/>
            <w:shd w:val="clear" w:color="auto" w:fill="auto"/>
          </w:tcPr>
          <w:p w14:paraId="3AB1235C" w14:textId="5C3F1A75" w:rsidR="006F5529" w:rsidRPr="00472D04" w:rsidRDefault="00472D04" w:rsidP="00D30BE8">
            <w:pPr>
              <w:jc w:val="both"/>
              <w:rPr>
                <w:bCs/>
              </w:rPr>
            </w:pPr>
            <w:r w:rsidRPr="00472D04">
              <w:rPr>
                <w:bCs/>
              </w:rPr>
              <w:t>Экскурсии</w:t>
            </w:r>
          </w:p>
        </w:tc>
      </w:tr>
      <w:tr w:rsidR="006F5529" w:rsidRPr="00472D04" w14:paraId="535167CD" w14:textId="77777777" w:rsidTr="00472D04">
        <w:tc>
          <w:tcPr>
            <w:tcW w:w="675" w:type="dxa"/>
            <w:shd w:val="clear" w:color="auto" w:fill="auto"/>
          </w:tcPr>
          <w:p w14:paraId="30F5E097" w14:textId="77777777" w:rsidR="006F5529" w:rsidRPr="00472D04" w:rsidRDefault="006F5529" w:rsidP="00D30BE8">
            <w:pPr>
              <w:numPr>
                <w:ilvl w:val="0"/>
                <w:numId w:val="23"/>
              </w:numPr>
              <w:suppressAutoHyphens w:val="0"/>
              <w:ind w:hanging="578"/>
              <w:jc w:val="both"/>
              <w:rPr>
                <w:bCs/>
                <w:spacing w:val="-5"/>
              </w:rPr>
            </w:pPr>
          </w:p>
        </w:tc>
        <w:tc>
          <w:tcPr>
            <w:tcW w:w="8534" w:type="dxa"/>
            <w:shd w:val="clear" w:color="auto" w:fill="auto"/>
          </w:tcPr>
          <w:p w14:paraId="63B5DFA3" w14:textId="0D60B2F4" w:rsidR="006F5529" w:rsidRPr="00472D04" w:rsidRDefault="00472D04" w:rsidP="00D30BE8">
            <w:pPr>
              <w:jc w:val="both"/>
              <w:rPr>
                <w:bCs/>
              </w:rPr>
            </w:pPr>
            <w:r w:rsidRPr="00472D04">
              <w:rPr>
                <w:bCs/>
              </w:rPr>
              <w:t>Футбольный болельщик</w:t>
            </w:r>
          </w:p>
        </w:tc>
      </w:tr>
      <w:tr w:rsidR="00472D04" w:rsidRPr="00472D04" w14:paraId="554D260D" w14:textId="77777777" w:rsidTr="00472D04">
        <w:tc>
          <w:tcPr>
            <w:tcW w:w="675" w:type="dxa"/>
            <w:shd w:val="clear" w:color="auto" w:fill="auto"/>
          </w:tcPr>
          <w:p w14:paraId="7264F0E2" w14:textId="77777777" w:rsidR="00472D04" w:rsidRPr="00472D04" w:rsidRDefault="00472D04" w:rsidP="00D30BE8">
            <w:pPr>
              <w:numPr>
                <w:ilvl w:val="0"/>
                <w:numId w:val="23"/>
              </w:numPr>
              <w:suppressAutoHyphens w:val="0"/>
              <w:ind w:hanging="578"/>
              <w:jc w:val="both"/>
              <w:rPr>
                <w:bCs/>
                <w:spacing w:val="-5"/>
              </w:rPr>
            </w:pPr>
          </w:p>
        </w:tc>
        <w:tc>
          <w:tcPr>
            <w:tcW w:w="8534" w:type="dxa"/>
            <w:shd w:val="clear" w:color="auto" w:fill="auto"/>
          </w:tcPr>
          <w:p w14:paraId="257A0637" w14:textId="6F3DD1BB" w:rsidR="00472D04" w:rsidRPr="00472D04" w:rsidRDefault="00472D04" w:rsidP="00D30BE8">
            <w:pPr>
              <w:jc w:val="both"/>
              <w:rPr>
                <w:bCs/>
              </w:rPr>
            </w:pPr>
            <w:r w:rsidRPr="00472D04">
              <w:rPr>
                <w:bCs/>
              </w:rPr>
              <w:t>Несчастный случай</w:t>
            </w:r>
          </w:p>
        </w:tc>
      </w:tr>
      <w:tr w:rsidR="00472D04" w:rsidRPr="00472D04" w14:paraId="1A09AEE6" w14:textId="77777777" w:rsidTr="00472D04">
        <w:tc>
          <w:tcPr>
            <w:tcW w:w="675" w:type="dxa"/>
            <w:shd w:val="clear" w:color="auto" w:fill="auto"/>
          </w:tcPr>
          <w:p w14:paraId="137A610C" w14:textId="77777777" w:rsidR="00472D04" w:rsidRPr="00472D04" w:rsidRDefault="00472D04" w:rsidP="00D30BE8">
            <w:pPr>
              <w:numPr>
                <w:ilvl w:val="0"/>
                <w:numId w:val="23"/>
              </w:numPr>
              <w:suppressAutoHyphens w:val="0"/>
              <w:ind w:hanging="578"/>
              <w:jc w:val="both"/>
              <w:rPr>
                <w:bCs/>
                <w:spacing w:val="-5"/>
              </w:rPr>
            </w:pPr>
          </w:p>
        </w:tc>
        <w:tc>
          <w:tcPr>
            <w:tcW w:w="8534" w:type="dxa"/>
            <w:shd w:val="clear" w:color="auto" w:fill="auto"/>
          </w:tcPr>
          <w:p w14:paraId="58E9BD22" w14:textId="7191A312" w:rsidR="00472D04" w:rsidRPr="00472D04" w:rsidRDefault="00472D04" w:rsidP="00D30BE8">
            <w:pPr>
              <w:jc w:val="both"/>
              <w:rPr>
                <w:bCs/>
              </w:rPr>
            </w:pPr>
            <w:r w:rsidRPr="00472D04">
              <w:rPr>
                <w:bCs/>
              </w:rPr>
              <w:t>Книжный червь</w:t>
            </w:r>
          </w:p>
        </w:tc>
      </w:tr>
      <w:tr w:rsidR="00472D04" w:rsidRPr="00472D04" w14:paraId="37BB294A" w14:textId="77777777" w:rsidTr="00472D04">
        <w:tc>
          <w:tcPr>
            <w:tcW w:w="675" w:type="dxa"/>
            <w:shd w:val="clear" w:color="auto" w:fill="auto"/>
          </w:tcPr>
          <w:p w14:paraId="6FF5B3C9" w14:textId="77777777" w:rsidR="00472D04" w:rsidRPr="00472D04" w:rsidRDefault="00472D04" w:rsidP="00D30BE8">
            <w:pPr>
              <w:numPr>
                <w:ilvl w:val="0"/>
                <w:numId w:val="23"/>
              </w:numPr>
              <w:suppressAutoHyphens w:val="0"/>
              <w:ind w:hanging="578"/>
              <w:jc w:val="both"/>
              <w:rPr>
                <w:bCs/>
                <w:spacing w:val="-5"/>
              </w:rPr>
            </w:pPr>
          </w:p>
        </w:tc>
        <w:tc>
          <w:tcPr>
            <w:tcW w:w="8534" w:type="dxa"/>
            <w:shd w:val="clear" w:color="auto" w:fill="auto"/>
          </w:tcPr>
          <w:p w14:paraId="3FFF1450" w14:textId="5AE9AA95" w:rsidR="00472D04" w:rsidRPr="00472D04" w:rsidRDefault="00472D04" w:rsidP="00D30BE8">
            <w:pPr>
              <w:jc w:val="both"/>
              <w:rPr>
                <w:bCs/>
              </w:rPr>
            </w:pPr>
            <w:r w:rsidRPr="00472D04">
              <w:rPr>
                <w:bCs/>
              </w:rPr>
              <w:t>Праздники</w:t>
            </w:r>
          </w:p>
        </w:tc>
      </w:tr>
    </w:tbl>
    <w:p w14:paraId="41A10548" w14:textId="77777777" w:rsidR="00D30BE8" w:rsidRPr="00064711" w:rsidRDefault="00D30BE8" w:rsidP="00D30BE8">
      <w:pPr>
        <w:shd w:val="clear" w:color="auto" w:fill="FFFFFF"/>
        <w:snapToGrid w:val="0"/>
        <w:spacing w:line="100" w:lineRule="atLeast"/>
        <w:ind w:firstLine="283"/>
        <w:rPr>
          <w:b/>
          <w:bCs/>
          <w:iCs/>
        </w:rPr>
      </w:pPr>
    </w:p>
    <w:p w14:paraId="359BC279" w14:textId="77777777" w:rsidR="00D30BE8" w:rsidRPr="004D37F9" w:rsidRDefault="00D30BE8" w:rsidP="00D30BE8">
      <w:pPr>
        <w:rPr>
          <w:bCs/>
        </w:rPr>
      </w:pPr>
      <w:r w:rsidRPr="004D37F9">
        <w:rPr>
          <w:b/>
        </w:rPr>
        <w:t>4.2. Примерная тематика курсовых работ (проектов)</w:t>
      </w:r>
    </w:p>
    <w:p w14:paraId="3380604B" w14:textId="77777777" w:rsidR="00D30BE8" w:rsidRPr="004D37F9" w:rsidRDefault="00D30BE8" w:rsidP="006A1D3C">
      <w:pPr>
        <w:tabs>
          <w:tab w:val="left" w:pos="708"/>
        </w:tabs>
        <w:spacing w:line="360" w:lineRule="auto"/>
        <w:jc w:val="both"/>
        <w:rPr>
          <w:b/>
          <w:bCs/>
          <w:caps/>
        </w:rPr>
      </w:pPr>
      <w:r w:rsidRPr="004D37F9">
        <w:rPr>
          <w:bCs/>
        </w:rPr>
        <w:t>Курсовые работы рабочим учебным планом не предусмотрены</w:t>
      </w:r>
    </w:p>
    <w:p w14:paraId="5EFAE9E5" w14:textId="77777777" w:rsidR="00D30BE8" w:rsidRPr="004D37F9" w:rsidRDefault="00D30BE8" w:rsidP="00D30BE8">
      <w:pPr>
        <w:jc w:val="both"/>
        <w:rPr>
          <w:b/>
          <w:bCs/>
          <w:caps/>
        </w:rPr>
      </w:pPr>
    </w:p>
    <w:p w14:paraId="5AEBEF6D" w14:textId="16E337A4" w:rsidR="00D30BE8" w:rsidRDefault="00D30BE8" w:rsidP="00D30BE8">
      <w:pPr>
        <w:jc w:val="both"/>
        <w:rPr>
          <w:b/>
        </w:rPr>
      </w:pPr>
      <w:r w:rsidRPr="004D37F9">
        <w:rPr>
          <w:b/>
          <w:bCs/>
          <w:caps/>
        </w:rPr>
        <w:t>4.</w:t>
      </w:r>
      <w:r w:rsidRPr="004D37F9">
        <w:rPr>
          <w:b/>
        </w:rPr>
        <w:t>3. 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</w:t>
      </w:r>
      <w:r w:rsidR="00472D04">
        <w:rPr>
          <w:b/>
        </w:rPr>
        <w:t>нятия решений, лидерских качеств. Практическая подготовка:</w:t>
      </w:r>
    </w:p>
    <w:p w14:paraId="48271651" w14:textId="77777777" w:rsidR="00472D04" w:rsidRPr="00472D04" w:rsidRDefault="00472D04" w:rsidP="00D30BE8">
      <w:pPr>
        <w:jc w:val="both"/>
        <w:rPr>
          <w:caps/>
        </w:rPr>
      </w:pPr>
    </w:p>
    <w:tbl>
      <w:tblPr>
        <w:tblW w:w="915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89"/>
        <w:gridCol w:w="2821"/>
        <w:gridCol w:w="1921"/>
        <w:gridCol w:w="2126"/>
        <w:gridCol w:w="1701"/>
      </w:tblGrid>
      <w:tr w:rsidR="00472D04" w:rsidRPr="004D37F9" w14:paraId="0CFF59BF" w14:textId="279F77C1" w:rsidTr="00472D04">
        <w:tc>
          <w:tcPr>
            <w:tcW w:w="589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  <w:vAlign w:val="center"/>
          </w:tcPr>
          <w:p w14:paraId="284CFE64" w14:textId="77777777" w:rsidR="00472D04" w:rsidRPr="004D37F9" w:rsidRDefault="00472D04" w:rsidP="00D30BE8">
            <w:pPr>
              <w:suppressLineNumbers/>
              <w:spacing w:line="100" w:lineRule="atLeast"/>
              <w:jc w:val="center"/>
            </w:pPr>
            <w:r w:rsidRPr="004D37F9">
              <w:t xml:space="preserve">№ </w:t>
            </w:r>
          </w:p>
          <w:p w14:paraId="2CC81B58" w14:textId="77777777" w:rsidR="00472D04" w:rsidRPr="004D37F9" w:rsidRDefault="00472D04" w:rsidP="00D30BE8">
            <w:pPr>
              <w:suppressLineNumbers/>
              <w:spacing w:line="100" w:lineRule="atLeast"/>
              <w:jc w:val="center"/>
            </w:pPr>
            <w:r w:rsidRPr="004D37F9">
              <w:t>п/п</w:t>
            </w:r>
          </w:p>
        </w:tc>
        <w:tc>
          <w:tcPr>
            <w:tcW w:w="2821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  <w:vAlign w:val="center"/>
          </w:tcPr>
          <w:p w14:paraId="13CDD0B8" w14:textId="77777777" w:rsidR="00472D04" w:rsidRPr="004D37F9" w:rsidRDefault="00472D04" w:rsidP="00D30BE8">
            <w:pPr>
              <w:suppressLineNumbers/>
              <w:spacing w:line="100" w:lineRule="atLeast"/>
              <w:jc w:val="center"/>
            </w:pPr>
            <w:r w:rsidRPr="004D37F9">
              <w:t>Наименование блока (раздела) дисциплины</w:t>
            </w:r>
          </w:p>
        </w:tc>
        <w:tc>
          <w:tcPr>
            <w:tcW w:w="404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2340EE36" w14:textId="672AF1E6" w:rsidR="00472D04" w:rsidRPr="004D37F9" w:rsidRDefault="00472D04" w:rsidP="00D30BE8">
            <w:pPr>
              <w:suppressLineNumbers/>
              <w:spacing w:line="100" w:lineRule="atLeast"/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14:paraId="2BC1EEBF" w14:textId="425E4E6D" w:rsidR="00472D04" w:rsidRPr="004D37F9" w:rsidRDefault="00472D04" w:rsidP="00472D04">
            <w:pPr>
              <w:suppressLineNumbers/>
              <w:spacing w:line="100" w:lineRule="atLeast"/>
              <w:jc w:val="center"/>
            </w:pPr>
            <w:r>
              <w:t>Практическая подготовка</w:t>
            </w:r>
          </w:p>
        </w:tc>
      </w:tr>
      <w:tr w:rsidR="00472D04" w:rsidRPr="004D37F9" w14:paraId="567D15F3" w14:textId="49F0E1BD" w:rsidTr="00472D04">
        <w:tc>
          <w:tcPr>
            <w:tcW w:w="58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B7F30A0" w14:textId="77777777" w:rsidR="00472D04" w:rsidRPr="004D37F9" w:rsidRDefault="00472D04" w:rsidP="00472D04">
            <w:pPr>
              <w:suppressLineNumbers/>
              <w:spacing w:line="100" w:lineRule="atLeast"/>
              <w:jc w:val="center"/>
            </w:pPr>
          </w:p>
        </w:tc>
        <w:tc>
          <w:tcPr>
            <w:tcW w:w="282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97931AF" w14:textId="77777777" w:rsidR="00472D04" w:rsidRPr="004D37F9" w:rsidRDefault="00472D04" w:rsidP="00472D04">
            <w:pPr>
              <w:suppressLineNumbers/>
              <w:spacing w:line="100" w:lineRule="atLeast"/>
              <w:jc w:val="center"/>
            </w:pPr>
          </w:p>
        </w:tc>
        <w:tc>
          <w:tcPr>
            <w:tcW w:w="19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973CBF6" w14:textId="2B0F535C" w:rsidR="00472D04" w:rsidRPr="004D37F9" w:rsidRDefault="00472D04" w:rsidP="00472D04">
            <w:pPr>
              <w:suppressLineNumbers/>
              <w:spacing w:line="100" w:lineRule="atLeast"/>
              <w:jc w:val="center"/>
            </w:pPr>
            <w:r w:rsidRPr="004D37F9">
              <w:t>Наименование видов занятий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5A64577C" w14:textId="05FDCC10" w:rsidR="00472D04" w:rsidRPr="004D37F9" w:rsidRDefault="00472D04" w:rsidP="00472D04">
            <w:pPr>
              <w:suppressLineNumbers/>
              <w:spacing w:line="100" w:lineRule="atLeast"/>
              <w:jc w:val="center"/>
            </w:pPr>
            <w:r w:rsidRPr="004D37F9">
              <w:t>Форма проведения занятий</w:t>
            </w:r>
          </w:p>
        </w:tc>
        <w:tc>
          <w:tcPr>
            <w:tcW w:w="170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10ED06" w14:textId="77777777" w:rsidR="00472D04" w:rsidRPr="004D37F9" w:rsidRDefault="00472D04" w:rsidP="00472D04">
            <w:pPr>
              <w:suppressLineNumbers/>
              <w:spacing w:line="100" w:lineRule="atLeast"/>
              <w:jc w:val="center"/>
            </w:pPr>
          </w:p>
        </w:tc>
      </w:tr>
      <w:tr w:rsidR="00472D04" w:rsidRPr="004D37F9" w14:paraId="3EB376BF" w14:textId="5961BF18" w:rsidTr="00472D04">
        <w:tc>
          <w:tcPr>
            <w:tcW w:w="915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5ECD33D" w14:textId="09B96355" w:rsidR="00472D04" w:rsidRPr="004D37F9" w:rsidRDefault="00472D04" w:rsidP="00472D04">
            <w:pPr>
              <w:spacing w:line="100" w:lineRule="atLeast"/>
              <w:jc w:val="center"/>
              <w:rPr>
                <w:b/>
                <w:bCs/>
                <w:iCs/>
                <w:lang w:val="de-DE"/>
              </w:rPr>
            </w:pPr>
            <w:r w:rsidRPr="004D37F9">
              <w:rPr>
                <w:b/>
                <w:bCs/>
                <w:iCs/>
                <w:lang w:val="de-DE"/>
              </w:rPr>
              <w:t xml:space="preserve">1 </w:t>
            </w:r>
            <w:r w:rsidRPr="004D37F9">
              <w:rPr>
                <w:b/>
                <w:bCs/>
                <w:iCs/>
              </w:rPr>
              <w:t xml:space="preserve">курс </w:t>
            </w:r>
            <w:r>
              <w:rPr>
                <w:b/>
                <w:bCs/>
                <w:iCs/>
                <w:lang w:val="en-US"/>
              </w:rPr>
              <w:t>1</w:t>
            </w:r>
            <w:r w:rsidRPr="004D37F9">
              <w:rPr>
                <w:b/>
                <w:bCs/>
                <w:iCs/>
                <w:lang w:val="de-DE"/>
              </w:rPr>
              <w:t xml:space="preserve"> </w:t>
            </w:r>
            <w:r w:rsidRPr="004D37F9">
              <w:rPr>
                <w:b/>
                <w:bCs/>
                <w:iCs/>
              </w:rPr>
              <w:t xml:space="preserve">семестр </w:t>
            </w:r>
          </w:p>
        </w:tc>
      </w:tr>
      <w:tr w:rsidR="00472D04" w:rsidRPr="004D37F9" w14:paraId="0B1C2814" w14:textId="397084A2" w:rsidTr="00472D04">
        <w:tc>
          <w:tcPr>
            <w:tcW w:w="5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5DF53C8" w14:textId="77777777" w:rsidR="00472D04" w:rsidRPr="004D37F9" w:rsidRDefault="00472D04" w:rsidP="00472D04">
            <w:pPr>
              <w:spacing w:line="100" w:lineRule="atLeast"/>
              <w:jc w:val="center"/>
              <w:rPr>
                <w:lang w:val="de-DE"/>
              </w:rPr>
            </w:pPr>
            <w:r w:rsidRPr="004D37F9">
              <w:t>1.</w:t>
            </w:r>
          </w:p>
        </w:tc>
        <w:tc>
          <w:tcPr>
            <w:tcW w:w="28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39DE3B0" w14:textId="77777777" w:rsidR="00472D04" w:rsidRPr="00AA2AD4" w:rsidRDefault="00472D04" w:rsidP="00472D04">
            <w:pPr>
              <w:shd w:val="clear" w:color="auto" w:fill="FFFFFF"/>
              <w:snapToGrid w:val="0"/>
              <w:spacing w:line="100" w:lineRule="atLeast"/>
            </w:pPr>
            <w:proofErr w:type="spellStart"/>
            <w:r w:rsidRPr="00AA2AD4">
              <w:rPr>
                <w:iCs/>
                <w:lang w:val="de-DE"/>
              </w:rPr>
              <w:t>Тема</w:t>
            </w:r>
            <w:proofErr w:type="spellEnd"/>
            <w:r w:rsidRPr="00AA2AD4">
              <w:rPr>
                <w:iCs/>
                <w:lang w:val="de-DE"/>
              </w:rPr>
              <w:t xml:space="preserve"> 1. </w:t>
            </w:r>
            <w:r w:rsidRPr="00AA2AD4">
              <w:rPr>
                <w:iCs/>
              </w:rPr>
              <w:t>Знакомство</w:t>
            </w:r>
          </w:p>
        </w:tc>
        <w:tc>
          <w:tcPr>
            <w:tcW w:w="19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B34D471" w14:textId="77777777" w:rsidR="00472D04" w:rsidRPr="004D37F9" w:rsidRDefault="00472D04" w:rsidP="00472D04">
            <w:pPr>
              <w:snapToGrid w:val="0"/>
              <w:spacing w:line="100" w:lineRule="atLeast"/>
              <w:rPr>
                <w:lang w:val="de-DE"/>
              </w:rPr>
            </w:pPr>
            <w:r w:rsidRPr="004D37F9">
              <w:t>лабораторная работа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4C6D667" w14:textId="77777777" w:rsidR="00472D04" w:rsidRPr="004D37F9" w:rsidRDefault="00472D04" w:rsidP="00472D04">
            <w:pPr>
              <w:snapToGrid w:val="0"/>
              <w:spacing w:line="100" w:lineRule="atLeast"/>
              <w:jc w:val="both"/>
            </w:pPr>
            <w:r w:rsidRPr="004D37F9">
              <w:t xml:space="preserve">Ролевая игра 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9CFA8B" w14:textId="4B0F7711" w:rsidR="00472D04" w:rsidRPr="004D37F9" w:rsidRDefault="00472D04" w:rsidP="00472D04">
            <w:pPr>
              <w:snapToGrid w:val="0"/>
              <w:spacing w:line="100" w:lineRule="atLeast"/>
              <w:jc w:val="both"/>
            </w:pPr>
            <w:r>
              <w:t>-</w:t>
            </w:r>
          </w:p>
        </w:tc>
      </w:tr>
      <w:tr w:rsidR="00472D04" w:rsidRPr="004D37F9" w14:paraId="5216757F" w14:textId="1D44691C" w:rsidTr="00472D04">
        <w:tc>
          <w:tcPr>
            <w:tcW w:w="5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23A4814" w14:textId="77777777" w:rsidR="00472D04" w:rsidRPr="004D37F9" w:rsidRDefault="00472D04" w:rsidP="00472D04">
            <w:pPr>
              <w:spacing w:line="100" w:lineRule="atLeast"/>
              <w:jc w:val="center"/>
              <w:rPr>
                <w:lang w:val="de-DE"/>
              </w:rPr>
            </w:pPr>
            <w:r w:rsidRPr="004D37F9">
              <w:t>2.</w:t>
            </w:r>
          </w:p>
        </w:tc>
        <w:tc>
          <w:tcPr>
            <w:tcW w:w="28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0EC05AD" w14:textId="77777777" w:rsidR="00472D04" w:rsidRPr="00AA2AD4" w:rsidRDefault="00472D04" w:rsidP="00472D04">
            <w:pPr>
              <w:shd w:val="clear" w:color="auto" w:fill="FFFFFF"/>
              <w:snapToGrid w:val="0"/>
              <w:spacing w:line="100" w:lineRule="atLeast"/>
            </w:pPr>
            <w:proofErr w:type="spellStart"/>
            <w:r w:rsidRPr="00AA2AD4">
              <w:rPr>
                <w:bCs/>
                <w:lang w:val="de-DE"/>
              </w:rPr>
              <w:t>Тема</w:t>
            </w:r>
            <w:proofErr w:type="spellEnd"/>
            <w:r w:rsidRPr="00AA2AD4">
              <w:rPr>
                <w:bCs/>
                <w:lang w:val="de-DE"/>
              </w:rPr>
              <w:t xml:space="preserve"> 2. </w:t>
            </w:r>
            <w:r w:rsidRPr="00AA2AD4">
              <w:rPr>
                <w:bCs/>
              </w:rPr>
              <w:t>Семья</w:t>
            </w:r>
          </w:p>
        </w:tc>
        <w:tc>
          <w:tcPr>
            <w:tcW w:w="19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9A29298" w14:textId="77777777" w:rsidR="00472D04" w:rsidRPr="004D37F9" w:rsidRDefault="00472D04" w:rsidP="00472D04">
            <w:pPr>
              <w:snapToGrid w:val="0"/>
              <w:spacing w:line="100" w:lineRule="atLeast"/>
              <w:rPr>
                <w:lang w:val="de-DE"/>
              </w:rPr>
            </w:pPr>
            <w:r w:rsidRPr="004D37F9">
              <w:t>лабораторная работа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DE9568" w14:textId="77777777" w:rsidR="00472D04" w:rsidRPr="004D37F9" w:rsidRDefault="00472D04" w:rsidP="00472D04">
            <w:pPr>
              <w:snapToGrid w:val="0"/>
              <w:spacing w:line="100" w:lineRule="atLeast"/>
              <w:jc w:val="both"/>
            </w:pPr>
            <w:r w:rsidRPr="004D37F9">
              <w:t>Парная работа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811D01" w14:textId="2B57ADE7" w:rsidR="00472D04" w:rsidRPr="004D37F9" w:rsidRDefault="00472D04" w:rsidP="00472D04">
            <w:pPr>
              <w:snapToGrid w:val="0"/>
              <w:spacing w:line="100" w:lineRule="atLeast"/>
              <w:jc w:val="both"/>
            </w:pPr>
            <w:r>
              <w:t>-</w:t>
            </w:r>
          </w:p>
        </w:tc>
      </w:tr>
      <w:tr w:rsidR="00472D04" w:rsidRPr="004D37F9" w14:paraId="38EC0013" w14:textId="4842944B" w:rsidTr="00472D04">
        <w:tc>
          <w:tcPr>
            <w:tcW w:w="5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A66440" w14:textId="77777777" w:rsidR="00472D04" w:rsidRPr="004D37F9" w:rsidRDefault="00472D04" w:rsidP="00472D04">
            <w:pPr>
              <w:spacing w:line="100" w:lineRule="atLeast"/>
              <w:jc w:val="center"/>
              <w:rPr>
                <w:lang w:val="de-DE"/>
              </w:rPr>
            </w:pPr>
            <w:r w:rsidRPr="004D37F9">
              <w:t>3.</w:t>
            </w:r>
          </w:p>
        </w:tc>
        <w:tc>
          <w:tcPr>
            <w:tcW w:w="28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460C04C" w14:textId="77777777" w:rsidR="00472D04" w:rsidRPr="00AA2AD4" w:rsidRDefault="00472D04" w:rsidP="00472D04">
            <w:pPr>
              <w:shd w:val="clear" w:color="auto" w:fill="FFFFFF"/>
              <w:snapToGrid w:val="0"/>
              <w:spacing w:line="100" w:lineRule="atLeast"/>
            </w:pPr>
            <w:proofErr w:type="spellStart"/>
            <w:r w:rsidRPr="00AA2AD4">
              <w:rPr>
                <w:bCs/>
                <w:lang w:val="de-DE"/>
              </w:rPr>
              <w:t>Тема</w:t>
            </w:r>
            <w:proofErr w:type="spellEnd"/>
            <w:r w:rsidRPr="00AA2AD4">
              <w:rPr>
                <w:bCs/>
                <w:lang w:val="de-DE"/>
              </w:rPr>
              <w:t xml:space="preserve"> 3. </w:t>
            </w:r>
            <w:r w:rsidRPr="00AA2AD4">
              <w:rPr>
                <w:bCs/>
              </w:rPr>
              <w:t>Виды занятий</w:t>
            </w:r>
          </w:p>
        </w:tc>
        <w:tc>
          <w:tcPr>
            <w:tcW w:w="19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EBDDD4F" w14:textId="77777777" w:rsidR="00472D04" w:rsidRPr="004D37F9" w:rsidRDefault="00472D04" w:rsidP="00472D04">
            <w:pPr>
              <w:snapToGrid w:val="0"/>
              <w:spacing w:line="100" w:lineRule="atLeast"/>
              <w:rPr>
                <w:lang w:val="de-DE"/>
              </w:rPr>
            </w:pPr>
            <w:r w:rsidRPr="004D37F9">
              <w:t>лабораторная работа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4DFCDEF" w14:textId="77777777" w:rsidR="00472D04" w:rsidRPr="004D37F9" w:rsidRDefault="00472D04" w:rsidP="00472D04">
            <w:pPr>
              <w:snapToGrid w:val="0"/>
              <w:spacing w:line="100" w:lineRule="atLeast"/>
              <w:jc w:val="both"/>
            </w:pPr>
            <w:r w:rsidRPr="004D37F9">
              <w:t>Ролевая игра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3FCE6C" w14:textId="5DB751E1" w:rsidR="00472D04" w:rsidRPr="004D37F9" w:rsidRDefault="00472D04" w:rsidP="00472D04">
            <w:pPr>
              <w:snapToGrid w:val="0"/>
              <w:spacing w:line="100" w:lineRule="atLeast"/>
              <w:jc w:val="both"/>
            </w:pPr>
            <w:r>
              <w:t>-</w:t>
            </w:r>
          </w:p>
        </w:tc>
      </w:tr>
      <w:tr w:rsidR="00472D04" w:rsidRPr="004D37F9" w14:paraId="0BF7ACD5" w14:textId="53DEE285" w:rsidTr="00472D04">
        <w:tc>
          <w:tcPr>
            <w:tcW w:w="5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0CB9FDC" w14:textId="77777777" w:rsidR="00472D04" w:rsidRPr="004D37F9" w:rsidRDefault="00472D04" w:rsidP="00472D04">
            <w:pPr>
              <w:spacing w:line="100" w:lineRule="atLeast"/>
              <w:jc w:val="center"/>
              <w:rPr>
                <w:lang w:val="de-DE"/>
              </w:rPr>
            </w:pPr>
            <w:r w:rsidRPr="004D37F9">
              <w:t>4.</w:t>
            </w:r>
          </w:p>
        </w:tc>
        <w:tc>
          <w:tcPr>
            <w:tcW w:w="28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EC09549" w14:textId="77777777" w:rsidR="00472D04" w:rsidRPr="00AA2AD4" w:rsidRDefault="00472D04" w:rsidP="00472D04">
            <w:pPr>
              <w:shd w:val="clear" w:color="auto" w:fill="FFFFFF"/>
              <w:snapToGrid w:val="0"/>
              <w:spacing w:line="100" w:lineRule="atLeast"/>
              <w:rPr>
                <w:bCs/>
              </w:rPr>
            </w:pPr>
            <w:proofErr w:type="spellStart"/>
            <w:r w:rsidRPr="00AA2AD4">
              <w:rPr>
                <w:bCs/>
                <w:lang w:val="de-DE"/>
              </w:rPr>
              <w:t>Тема</w:t>
            </w:r>
            <w:proofErr w:type="spellEnd"/>
            <w:r w:rsidRPr="00AA2AD4">
              <w:rPr>
                <w:bCs/>
                <w:lang w:val="de-DE"/>
              </w:rPr>
              <w:t xml:space="preserve"> 4.</w:t>
            </w:r>
            <w:r w:rsidRPr="00AA2AD4">
              <w:rPr>
                <w:bCs/>
              </w:rPr>
              <w:t xml:space="preserve"> Направления</w:t>
            </w:r>
          </w:p>
        </w:tc>
        <w:tc>
          <w:tcPr>
            <w:tcW w:w="19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2BED9C" w14:textId="77777777" w:rsidR="00472D04" w:rsidRPr="004D37F9" w:rsidRDefault="00472D04" w:rsidP="00472D04">
            <w:pPr>
              <w:snapToGrid w:val="0"/>
              <w:spacing w:line="100" w:lineRule="atLeast"/>
              <w:rPr>
                <w:lang w:val="de-DE"/>
              </w:rPr>
            </w:pPr>
            <w:r w:rsidRPr="004D37F9">
              <w:t>лабораторная работа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9473638" w14:textId="77777777" w:rsidR="00472D04" w:rsidRPr="004D37F9" w:rsidRDefault="00472D04" w:rsidP="00472D04">
            <w:pPr>
              <w:snapToGrid w:val="0"/>
              <w:spacing w:line="100" w:lineRule="atLeast"/>
              <w:jc w:val="both"/>
            </w:pPr>
            <w:r w:rsidRPr="004D37F9">
              <w:t>Ролевая игра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A4E7A0" w14:textId="5CCD1235" w:rsidR="00472D04" w:rsidRPr="004D37F9" w:rsidRDefault="00472D04" w:rsidP="00472D04">
            <w:pPr>
              <w:snapToGrid w:val="0"/>
              <w:spacing w:line="100" w:lineRule="atLeast"/>
              <w:jc w:val="both"/>
            </w:pPr>
            <w:r>
              <w:t>-</w:t>
            </w:r>
          </w:p>
        </w:tc>
      </w:tr>
      <w:tr w:rsidR="00472D04" w:rsidRPr="004D37F9" w14:paraId="520223A5" w14:textId="5956C0C3" w:rsidTr="00472D04">
        <w:tc>
          <w:tcPr>
            <w:tcW w:w="5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AE1A7B" w14:textId="77777777" w:rsidR="00472D04" w:rsidRPr="004D37F9" w:rsidRDefault="00472D04" w:rsidP="00472D04">
            <w:pPr>
              <w:spacing w:line="100" w:lineRule="atLeast"/>
              <w:jc w:val="center"/>
            </w:pPr>
            <w:r w:rsidRPr="004D37F9">
              <w:t>5.</w:t>
            </w:r>
          </w:p>
        </w:tc>
        <w:tc>
          <w:tcPr>
            <w:tcW w:w="28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3AB5E1" w14:textId="77777777" w:rsidR="00472D04" w:rsidRPr="00AA2AD4" w:rsidRDefault="00472D04" w:rsidP="00472D04">
            <w:pPr>
              <w:shd w:val="clear" w:color="auto" w:fill="FFFFFF"/>
              <w:snapToGrid w:val="0"/>
              <w:spacing w:line="100" w:lineRule="atLeast"/>
            </w:pPr>
            <w:proofErr w:type="spellStart"/>
            <w:r w:rsidRPr="00AA2AD4">
              <w:rPr>
                <w:bCs/>
                <w:lang w:val="de-DE"/>
              </w:rPr>
              <w:t>Тема</w:t>
            </w:r>
            <w:proofErr w:type="spellEnd"/>
            <w:r w:rsidRPr="00AA2AD4">
              <w:rPr>
                <w:bCs/>
                <w:lang w:val="de-DE"/>
              </w:rPr>
              <w:t xml:space="preserve"> 5. </w:t>
            </w:r>
            <w:r w:rsidRPr="00AA2AD4">
              <w:rPr>
                <w:bCs/>
              </w:rPr>
              <w:t>Беседа с незнакомцами</w:t>
            </w:r>
          </w:p>
        </w:tc>
        <w:tc>
          <w:tcPr>
            <w:tcW w:w="19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60405F" w14:textId="77777777" w:rsidR="00472D04" w:rsidRPr="004D37F9" w:rsidRDefault="00472D04" w:rsidP="00472D04">
            <w:pPr>
              <w:snapToGrid w:val="0"/>
              <w:spacing w:line="100" w:lineRule="atLeast"/>
            </w:pPr>
            <w:r w:rsidRPr="004D37F9">
              <w:t>лабораторная работа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79248DD" w14:textId="77777777" w:rsidR="00472D04" w:rsidRPr="004D37F9" w:rsidRDefault="00472D04" w:rsidP="00472D04">
            <w:pPr>
              <w:snapToGrid w:val="0"/>
              <w:spacing w:line="100" w:lineRule="atLeast"/>
              <w:jc w:val="both"/>
            </w:pPr>
            <w:r>
              <w:t>Ролевая игра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2DD84C" w14:textId="4240638E" w:rsidR="00472D04" w:rsidRDefault="00472D04" w:rsidP="00472D04">
            <w:pPr>
              <w:snapToGrid w:val="0"/>
              <w:spacing w:line="100" w:lineRule="atLeast"/>
              <w:jc w:val="both"/>
            </w:pPr>
            <w:r>
              <w:t>-</w:t>
            </w:r>
          </w:p>
        </w:tc>
      </w:tr>
      <w:tr w:rsidR="00472D04" w:rsidRPr="004D37F9" w14:paraId="19717B3C" w14:textId="29CFC52F" w:rsidTr="00472D04">
        <w:tc>
          <w:tcPr>
            <w:tcW w:w="5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1E5738" w14:textId="77777777" w:rsidR="00472D04" w:rsidRPr="004D37F9" w:rsidRDefault="00472D04" w:rsidP="00472D04">
            <w:pPr>
              <w:spacing w:line="100" w:lineRule="atLeast"/>
              <w:jc w:val="center"/>
              <w:rPr>
                <w:lang w:val="de-DE"/>
              </w:rPr>
            </w:pPr>
            <w:r w:rsidRPr="004D37F9">
              <w:t>6.</w:t>
            </w:r>
          </w:p>
        </w:tc>
        <w:tc>
          <w:tcPr>
            <w:tcW w:w="28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204D6DD" w14:textId="77777777" w:rsidR="00472D04" w:rsidRPr="00AA2AD4" w:rsidRDefault="00472D04" w:rsidP="00472D04">
            <w:pPr>
              <w:shd w:val="clear" w:color="auto" w:fill="FFFFFF"/>
              <w:snapToGrid w:val="0"/>
              <w:spacing w:line="100" w:lineRule="atLeast"/>
            </w:pPr>
            <w:proofErr w:type="spellStart"/>
            <w:r w:rsidRPr="00AA2AD4">
              <w:rPr>
                <w:bCs/>
                <w:lang w:val="de-DE"/>
              </w:rPr>
              <w:t>Тема</w:t>
            </w:r>
            <w:proofErr w:type="spellEnd"/>
            <w:r w:rsidRPr="00AA2AD4">
              <w:rPr>
                <w:bCs/>
                <w:lang w:val="de-DE"/>
              </w:rPr>
              <w:t xml:space="preserve"> 6. </w:t>
            </w:r>
            <w:r w:rsidRPr="00AA2AD4">
              <w:rPr>
                <w:bCs/>
              </w:rPr>
              <w:t>Откуда ты?</w:t>
            </w:r>
          </w:p>
        </w:tc>
        <w:tc>
          <w:tcPr>
            <w:tcW w:w="19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EB395C2" w14:textId="77777777" w:rsidR="00472D04" w:rsidRPr="004D37F9" w:rsidRDefault="00472D04" w:rsidP="00472D04">
            <w:pPr>
              <w:snapToGrid w:val="0"/>
              <w:spacing w:line="100" w:lineRule="atLeast"/>
              <w:rPr>
                <w:lang w:val="de-DE"/>
              </w:rPr>
            </w:pPr>
            <w:r w:rsidRPr="004D37F9">
              <w:t>лабораторная работа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A84F32B" w14:textId="77777777" w:rsidR="00472D04" w:rsidRPr="004D37F9" w:rsidRDefault="00472D04" w:rsidP="00472D04">
            <w:pPr>
              <w:snapToGrid w:val="0"/>
              <w:spacing w:line="100" w:lineRule="atLeast"/>
              <w:jc w:val="both"/>
            </w:pPr>
            <w:r w:rsidRPr="004D37F9">
              <w:t>Парная работа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CC735E" w14:textId="3B38126E" w:rsidR="00472D04" w:rsidRPr="004D37F9" w:rsidRDefault="00472D04" w:rsidP="00472D04">
            <w:pPr>
              <w:snapToGrid w:val="0"/>
              <w:spacing w:line="100" w:lineRule="atLeast"/>
              <w:jc w:val="both"/>
            </w:pPr>
            <w:r>
              <w:t>-</w:t>
            </w:r>
          </w:p>
        </w:tc>
      </w:tr>
      <w:tr w:rsidR="00472D04" w:rsidRPr="004D37F9" w14:paraId="296E2F40" w14:textId="1872A814" w:rsidTr="00472D04">
        <w:tc>
          <w:tcPr>
            <w:tcW w:w="5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19172A2" w14:textId="77777777" w:rsidR="00472D04" w:rsidRPr="004D37F9" w:rsidRDefault="00472D04" w:rsidP="00472D04">
            <w:pPr>
              <w:spacing w:line="100" w:lineRule="atLeast"/>
              <w:jc w:val="center"/>
              <w:rPr>
                <w:lang w:val="de-DE"/>
              </w:rPr>
            </w:pPr>
            <w:r w:rsidRPr="004D37F9">
              <w:t>7.</w:t>
            </w:r>
          </w:p>
        </w:tc>
        <w:tc>
          <w:tcPr>
            <w:tcW w:w="28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E76F6B" w14:textId="77777777" w:rsidR="00472D04" w:rsidRPr="00AA2AD4" w:rsidRDefault="00472D04" w:rsidP="00472D04">
            <w:pPr>
              <w:shd w:val="clear" w:color="auto" w:fill="FFFFFF"/>
              <w:snapToGrid w:val="0"/>
              <w:spacing w:line="100" w:lineRule="atLeast"/>
              <w:rPr>
                <w:bCs/>
              </w:rPr>
            </w:pPr>
            <w:proofErr w:type="spellStart"/>
            <w:r w:rsidRPr="00AA2AD4">
              <w:rPr>
                <w:bCs/>
                <w:lang w:val="de-DE"/>
              </w:rPr>
              <w:t>Тема</w:t>
            </w:r>
            <w:proofErr w:type="spellEnd"/>
            <w:r w:rsidRPr="00AA2AD4">
              <w:rPr>
                <w:bCs/>
                <w:lang w:val="de-DE"/>
              </w:rPr>
              <w:t xml:space="preserve"> 7. </w:t>
            </w:r>
            <w:r w:rsidRPr="00AA2AD4">
              <w:rPr>
                <w:bCs/>
              </w:rPr>
              <w:t>Что ты ешь?</w:t>
            </w:r>
          </w:p>
        </w:tc>
        <w:tc>
          <w:tcPr>
            <w:tcW w:w="19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0AA290C" w14:textId="77777777" w:rsidR="00472D04" w:rsidRPr="004D37F9" w:rsidRDefault="00472D04" w:rsidP="00472D04">
            <w:pPr>
              <w:snapToGrid w:val="0"/>
              <w:spacing w:line="100" w:lineRule="atLeast"/>
              <w:rPr>
                <w:lang w:val="de-DE"/>
              </w:rPr>
            </w:pPr>
            <w:r w:rsidRPr="004D37F9">
              <w:t>лабораторная работа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AF58EA6" w14:textId="77777777" w:rsidR="00472D04" w:rsidRPr="004D37F9" w:rsidRDefault="00472D04" w:rsidP="00472D04">
            <w:pPr>
              <w:snapToGrid w:val="0"/>
              <w:spacing w:line="100" w:lineRule="atLeast"/>
              <w:jc w:val="both"/>
            </w:pPr>
            <w:r>
              <w:t>Интерактивная игра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A6D352" w14:textId="7127E99D" w:rsidR="00472D04" w:rsidRDefault="00472D04" w:rsidP="00472D04">
            <w:pPr>
              <w:snapToGrid w:val="0"/>
              <w:spacing w:line="100" w:lineRule="atLeast"/>
              <w:jc w:val="both"/>
            </w:pPr>
            <w:r>
              <w:t>-</w:t>
            </w:r>
          </w:p>
        </w:tc>
      </w:tr>
      <w:tr w:rsidR="00472D04" w:rsidRPr="004D37F9" w14:paraId="75930FB3" w14:textId="7805B246" w:rsidTr="00472D04">
        <w:tc>
          <w:tcPr>
            <w:tcW w:w="5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1785E4" w14:textId="77777777" w:rsidR="00472D04" w:rsidRPr="004D37F9" w:rsidRDefault="00472D04" w:rsidP="00472D04">
            <w:pPr>
              <w:spacing w:line="100" w:lineRule="atLeast"/>
              <w:jc w:val="center"/>
              <w:rPr>
                <w:lang w:val="de-DE"/>
              </w:rPr>
            </w:pPr>
            <w:r w:rsidRPr="004D37F9">
              <w:t>8.</w:t>
            </w:r>
          </w:p>
        </w:tc>
        <w:tc>
          <w:tcPr>
            <w:tcW w:w="28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87834ED" w14:textId="77777777" w:rsidR="00472D04" w:rsidRPr="00E31894" w:rsidRDefault="00472D04" w:rsidP="00472D04">
            <w:pPr>
              <w:shd w:val="clear" w:color="auto" w:fill="FFFFFF"/>
              <w:snapToGrid w:val="0"/>
              <w:spacing w:line="100" w:lineRule="atLeast"/>
            </w:pPr>
            <w:r w:rsidRPr="004D37F9">
              <w:t>Повторение</w:t>
            </w:r>
          </w:p>
        </w:tc>
        <w:tc>
          <w:tcPr>
            <w:tcW w:w="19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6932B4F" w14:textId="77777777" w:rsidR="00472D04" w:rsidRPr="004D37F9" w:rsidRDefault="00472D04" w:rsidP="00472D04">
            <w:pPr>
              <w:snapToGrid w:val="0"/>
              <w:spacing w:line="100" w:lineRule="atLeast"/>
              <w:rPr>
                <w:lang w:val="de-DE"/>
              </w:rPr>
            </w:pPr>
            <w:r w:rsidRPr="004D37F9">
              <w:t>лабораторная работа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6F163EC" w14:textId="77777777" w:rsidR="00472D04" w:rsidRPr="004D37F9" w:rsidRDefault="00472D04" w:rsidP="00472D04">
            <w:pPr>
              <w:snapToGrid w:val="0"/>
              <w:spacing w:line="100" w:lineRule="atLeast"/>
              <w:jc w:val="both"/>
            </w:pPr>
            <w:r>
              <w:t>Дебаты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951E32" w14:textId="233A1C34" w:rsidR="00472D04" w:rsidRDefault="00472D04" w:rsidP="00472D04">
            <w:pPr>
              <w:snapToGrid w:val="0"/>
              <w:spacing w:line="100" w:lineRule="atLeast"/>
              <w:jc w:val="both"/>
            </w:pPr>
            <w:r>
              <w:t>-</w:t>
            </w:r>
          </w:p>
        </w:tc>
      </w:tr>
      <w:tr w:rsidR="00472D04" w:rsidRPr="004D37F9" w14:paraId="75213A7C" w14:textId="2CB41F6F" w:rsidTr="00472D04">
        <w:tc>
          <w:tcPr>
            <w:tcW w:w="915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526B2CE" w14:textId="65384484" w:rsidR="00472D04" w:rsidRPr="00AA2AD4" w:rsidRDefault="00472D04" w:rsidP="00472D04">
            <w:pPr>
              <w:snapToGrid w:val="0"/>
              <w:spacing w:line="100" w:lineRule="atLeast"/>
              <w:jc w:val="center"/>
              <w:rPr>
                <w:b/>
                <w:lang w:val="en-US"/>
              </w:rPr>
            </w:pPr>
            <w:r w:rsidRPr="00AA2AD4">
              <w:rPr>
                <w:b/>
                <w:lang w:val="en-US"/>
              </w:rPr>
              <w:t xml:space="preserve">1 </w:t>
            </w:r>
            <w:r w:rsidRPr="00AA2AD4">
              <w:rPr>
                <w:b/>
              </w:rPr>
              <w:t>курс 2 семестр</w:t>
            </w:r>
          </w:p>
        </w:tc>
      </w:tr>
      <w:tr w:rsidR="00472D04" w:rsidRPr="004D37F9" w14:paraId="0912F61C" w14:textId="08A63546" w:rsidTr="00472D04">
        <w:tc>
          <w:tcPr>
            <w:tcW w:w="5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CDA8AD" w14:textId="77777777" w:rsidR="00472D04" w:rsidRPr="004D37F9" w:rsidRDefault="00472D04" w:rsidP="00472D04">
            <w:pPr>
              <w:spacing w:line="100" w:lineRule="atLeast"/>
            </w:pPr>
            <w:r>
              <w:t xml:space="preserve">   9.</w:t>
            </w:r>
          </w:p>
        </w:tc>
        <w:tc>
          <w:tcPr>
            <w:tcW w:w="28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CCB19D" w14:textId="77777777" w:rsidR="00472D04" w:rsidRPr="00AA2AD4" w:rsidRDefault="00472D04" w:rsidP="00472D04">
            <w:pPr>
              <w:shd w:val="clear" w:color="auto" w:fill="FFFFFF"/>
              <w:snapToGrid w:val="0"/>
              <w:spacing w:line="100" w:lineRule="atLeast"/>
            </w:pPr>
            <w:proofErr w:type="spellStart"/>
            <w:r w:rsidRPr="00AA2AD4">
              <w:rPr>
                <w:bCs/>
                <w:lang w:val="de-DE"/>
              </w:rPr>
              <w:t>Тема</w:t>
            </w:r>
            <w:proofErr w:type="spellEnd"/>
            <w:r w:rsidRPr="00AA2AD4">
              <w:rPr>
                <w:bCs/>
                <w:lang w:val="de-DE"/>
              </w:rPr>
              <w:t xml:space="preserve"> 8. </w:t>
            </w:r>
            <w:r w:rsidRPr="00AA2AD4">
              <w:rPr>
                <w:bCs/>
              </w:rPr>
              <w:t>В магазине</w:t>
            </w:r>
          </w:p>
        </w:tc>
        <w:tc>
          <w:tcPr>
            <w:tcW w:w="19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9C6B9CA" w14:textId="77777777" w:rsidR="00472D04" w:rsidRPr="00262D62" w:rsidRDefault="00472D04" w:rsidP="00472D04">
            <w:pPr>
              <w:snapToGrid w:val="0"/>
              <w:spacing w:line="100" w:lineRule="atLeast"/>
              <w:rPr>
                <w:b/>
              </w:rPr>
            </w:pPr>
            <w:r w:rsidRPr="004D37F9">
              <w:t>лабораторная работа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7D247A2" w14:textId="77777777" w:rsidR="00472D04" w:rsidRPr="004D37F9" w:rsidRDefault="00472D04" w:rsidP="00472D04">
            <w:pPr>
              <w:snapToGrid w:val="0"/>
              <w:spacing w:line="100" w:lineRule="atLeast"/>
              <w:jc w:val="both"/>
            </w:pPr>
            <w:r>
              <w:t>Интерактивная игра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5666E3" w14:textId="0758CD96" w:rsidR="00472D04" w:rsidRDefault="00472D04" w:rsidP="00472D04">
            <w:pPr>
              <w:snapToGrid w:val="0"/>
              <w:spacing w:line="100" w:lineRule="atLeast"/>
              <w:jc w:val="both"/>
            </w:pPr>
            <w:r>
              <w:t>-</w:t>
            </w:r>
          </w:p>
        </w:tc>
      </w:tr>
      <w:tr w:rsidR="00472D04" w:rsidRPr="004D37F9" w14:paraId="1BCA77DE" w14:textId="6CB615F6" w:rsidTr="00472D04">
        <w:tc>
          <w:tcPr>
            <w:tcW w:w="5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7844FF" w14:textId="77777777" w:rsidR="00472D04" w:rsidRPr="004D37F9" w:rsidRDefault="00472D04" w:rsidP="00472D04">
            <w:pPr>
              <w:spacing w:line="100" w:lineRule="atLeast"/>
              <w:jc w:val="center"/>
            </w:pPr>
            <w:r>
              <w:t>10.</w:t>
            </w:r>
          </w:p>
        </w:tc>
        <w:tc>
          <w:tcPr>
            <w:tcW w:w="28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BFBC6A7" w14:textId="77777777" w:rsidR="00472D04" w:rsidRPr="00AA2AD4" w:rsidRDefault="00472D04" w:rsidP="00472D04">
            <w:pPr>
              <w:shd w:val="clear" w:color="auto" w:fill="FFFFFF"/>
              <w:snapToGrid w:val="0"/>
              <w:spacing w:line="100" w:lineRule="atLeast"/>
            </w:pPr>
            <w:proofErr w:type="spellStart"/>
            <w:r w:rsidRPr="00AA2AD4">
              <w:rPr>
                <w:bCs/>
                <w:lang w:val="de-DE"/>
              </w:rPr>
              <w:t>Тема</w:t>
            </w:r>
            <w:proofErr w:type="spellEnd"/>
            <w:r w:rsidRPr="00AA2AD4">
              <w:rPr>
                <w:bCs/>
                <w:lang w:val="de-DE"/>
              </w:rPr>
              <w:t xml:space="preserve"> </w:t>
            </w:r>
            <w:r w:rsidRPr="00AA2AD4">
              <w:rPr>
                <w:bCs/>
              </w:rPr>
              <w:t>9</w:t>
            </w:r>
            <w:r w:rsidRPr="00AA2AD4">
              <w:rPr>
                <w:bCs/>
                <w:lang w:val="de-DE"/>
              </w:rPr>
              <w:t xml:space="preserve">. </w:t>
            </w:r>
            <w:r w:rsidRPr="00AA2AD4">
              <w:rPr>
                <w:bCs/>
              </w:rPr>
              <w:t xml:space="preserve">В банке </w:t>
            </w:r>
          </w:p>
        </w:tc>
        <w:tc>
          <w:tcPr>
            <w:tcW w:w="19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00AA3E" w14:textId="77777777" w:rsidR="00472D04" w:rsidRPr="004D37F9" w:rsidRDefault="00472D04" w:rsidP="00472D04">
            <w:pPr>
              <w:snapToGrid w:val="0"/>
              <w:spacing w:line="100" w:lineRule="atLeast"/>
            </w:pPr>
            <w:r w:rsidRPr="004D37F9">
              <w:t>лабораторная работа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58FE17E" w14:textId="77777777" w:rsidR="00472D04" w:rsidRPr="004D37F9" w:rsidRDefault="00472D04" w:rsidP="00472D04">
            <w:pPr>
              <w:snapToGrid w:val="0"/>
              <w:spacing w:line="100" w:lineRule="atLeast"/>
              <w:jc w:val="both"/>
            </w:pPr>
            <w:r>
              <w:t>Ролевая игра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75762E" w14:textId="74D3AD09" w:rsidR="00472D04" w:rsidRDefault="00472D04" w:rsidP="00472D04">
            <w:pPr>
              <w:snapToGrid w:val="0"/>
              <w:spacing w:line="100" w:lineRule="atLeast"/>
              <w:jc w:val="both"/>
            </w:pPr>
            <w:r>
              <w:t>-</w:t>
            </w:r>
          </w:p>
        </w:tc>
      </w:tr>
      <w:tr w:rsidR="00472D04" w:rsidRPr="004D37F9" w14:paraId="4C184D4A" w14:textId="55438745" w:rsidTr="00472D04">
        <w:tc>
          <w:tcPr>
            <w:tcW w:w="5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653200" w14:textId="77777777" w:rsidR="00472D04" w:rsidRPr="004D37F9" w:rsidRDefault="00472D04" w:rsidP="00472D04">
            <w:pPr>
              <w:spacing w:line="100" w:lineRule="atLeast"/>
              <w:jc w:val="center"/>
            </w:pPr>
            <w:r>
              <w:t>11.</w:t>
            </w:r>
          </w:p>
        </w:tc>
        <w:tc>
          <w:tcPr>
            <w:tcW w:w="28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3C063C" w14:textId="77777777" w:rsidR="00472D04" w:rsidRPr="00AA2AD4" w:rsidRDefault="00472D04" w:rsidP="00472D04">
            <w:pPr>
              <w:shd w:val="clear" w:color="auto" w:fill="FFFFFF"/>
              <w:snapToGrid w:val="0"/>
              <w:spacing w:line="100" w:lineRule="atLeast"/>
            </w:pPr>
            <w:proofErr w:type="spellStart"/>
            <w:r w:rsidRPr="00AA2AD4">
              <w:rPr>
                <w:bCs/>
                <w:lang w:val="de-DE"/>
              </w:rPr>
              <w:t>Тема</w:t>
            </w:r>
            <w:proofErr w:type="spellEnd"/>
            <w:r w:rsidRPr="00AA2AD4">
              <w:rPr>
                <w:bCs/>
                <w:lang w:val="de-DE"/>
              </w:rPr>
              <w:t xml:space="preserve"> </w:t>
            </w:r>
            <w:r w:rsidRPr="00AA2AD4">
              <w:rPr>
                <w:bCs/>
              </w:rPr>
              <w:t>10</w:t>
            </w:r>
            <w:r w:rsidRPr="00AA2AD4">
              <w:rPr>
                <w:bCs/>
                <w:lang w:val="de-DE"/>
              </w:rPr>
              <w:t xml:space="preserve">. </w:t>
            </w:r>
            <w:r w:rsidRPr="00AA2AD4">
              <w:rPr>
                <w:bCs/>
              </w:rPr>
              <w:t xml:space="preserve">Мой адрес </w:t>
            </w:r>
          </w:p>
        </w:tc>
        <w:tc>
          <w:tcPr>
            <w:tcW w:w="19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C81CA4" w14:textId="77777777" w:rsidR="00472D04" w:rsidRPr="004D37F9" w:rsidRDefault="00472D04" w:rsidP="00472D04">
            <w:pPr>
              <w:snapToGrid w:val="0"/>
              <w:spacing w:line="100" w:lineRule="atLeast"/>
            </w:pPr>
            <w:r w:rsidRPr="004D37F9">
              <w:t>лабораторная работа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FF8830" w14:textId="77777777" w:rsidR="00472D04" w:rsidRPr="004D37F9" w:rsidRDefault="00472D04" w:rsidP="00472D04">
            <w:pPr>
              <w:snapToGrid w:val="0"/>
              <w:spacing w:line="100" w:lineRule="atLeast"/>
              <w:jc w:val="both"/>
            </w:pPr>
            <w:r>
              <w:t>Парная работа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A943A0" w14:textId="77A21F4A" w:rsidR="00472D04" w:rsidRDefault="00472D04" w:rsidP="00472D04">
            <w:pPr>
              <w:snapToGrid w:val="0"/>
              <w:spacing w:line="100" w:lineRule="atLeast"/>
              <w:jc w:val="both"/>
            </w:pPr>
            <w:r>
              <w:t>-</w:t>
            </w:r>
          </w:p>
        </w:tc>
      </w:tr>
      <w:tr w:rsidR="00472D04" w:rsidRPr="004D37F9" w14:paraId="4362502B" w14:textId="6A9417A1" w:rsidTr="00472D04">
        <w:tc>
          <w:tcPr>
            <w:tcW w:w="5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B59DE08" w14:textId="77777777" w:rsidR="00472D04" w:rsidRPr="004D37F9" w:rsidRDefault="00472D04" w:rsidP="00472D04">
            <w:pPr>
              <w:spacing w:line="100" w:lineRule="atLeast"/>
              <w:jc w:val="center"/>
            </w:pPr>
            <w:r>
              <w:t>12.</w:t>
            </w:r>
          </w:p>
        </w:tc>
        <w:tc>
          <w:tcPr>
            <w:tcW w:w="28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A7C40E" w14:textId="77777777" w:rsidR="00472D04" w:rsidRPr="00AA2AD4" w:rsidRDefault="00472D04" w:rsidP="00472D04">
            <w:pPr>
              <w:shd w:val="clear" w:color="auto" w:fill="FFFFFF"/>
              <w:snapToGrid w:val="0"/>
              <w:spacing w:line="100" w:lineRule="atLeast"/>
            </w:pPr>
            <w:proofErr w:type="spellStart"/>
            <w:r w:rsidRPr="00AA2AD4">
              <w:rPr>
                <w:bCs/>
                <w:lang w:val="de-DE"/>
              </w:rPr>
              <w:t>Тема</w:t>
            </w:r>
            <w:proofErr w:type="spellEnd"/>
            <w:r w:rsidRPr="00AA2AD4">
              <w:rPr>
                <w:bCs/>
                <w:lang w:val="de-DE"/>
              </w:rPr>
              <w:t xml:space="preserve"> </w:t>
            </w:r>
            <w:r w:rsidRPr="00AA2AD4">
              <w:rPr>
                <w:bCs/>
              </w:rPr>
              <w:t>11</w:t>
            </w:r>
            <w:r w:rsidRPr="00AA2AD4">
              <w:rPr>
                <w:bCs/>
                <w:lang w:val="de-DE"/>
              </w:rPr>
              <w:t xml:space="preserve">. </w:t>
            </w:r>
            <w:r w:rsidRPr="00AA2AD4">
              <w:rPr>
                <w:bCs/>
              </w:rPr>
              <w:t xml:space="preserve">Учеба за границей </w:t>
            </w:r>
          </w:p>
        </w:tc>
        <w:tc>
          <w:tcPr>
            <w:tcW w:w="19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191D2F" w14:textId="77777777" w:rsidR="00472D04" w:rsidRPr="004D37F9" w:rsidRDefault="00472D04" w:rsidP="00472D04">
            <w:pPr>
              <w:snapToGrid w:val="0"/>
              <w:spacing w:line="100" w:lineRule="atLeast"/>
            </w:pPr>
            <w:r w:rsidRPr="004D37F9">
              <w:t>лабораторная работа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A817495" w14:textId="77777777" w:rsidR="00472D04" w:rsidRPr="004D37F9" w:rsidRDefault="00472D04" w:rsidP="00472D04">
            <w:pPr>
              <w:snapToGrid w:val="0"/>
              <w:spacing w:line="100" w:lineRule="atLeast"/>
              <w:jc w:val="both"/>
            </w:pPr>
            <w:r>
              <w:t>Парная работа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5B78C5" w14:textId="21973ED0" w:rsidR="00472D04" w:rsidRDefault="00472D04" w:rsidP="00472D04">
            <w:pPr>
              <w:snapToGrid w:val="0"/>
              <w:spacing w:line="100" w:lineRule="atLeast"/>
              <w:jc w:val="both"/>
            </w:pPr>
            <w:r>
              <w:t>-</w:t>
            </w:r>
          </w:p>
        </w:tc>
      </w:tr>
      <w:tr w:rsidR="00472D04" w:rsidRPr="004D37F9" w14:paraId="588DB1D8" w14:textId="2634EC05" w:rsidTr="00472D04">
        <w:tc>
          <w:tcPr>
            <w:tcW w:w="5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AA6BDF" w14:textId="77777777" w:rsidR="00472D04" w:rsidRPr="004D37F9" w:rsidRDefault="00472D04" w:rsidP="00472D04">
            <w:pPr>
              <w:spacing w:line="100" w:lineRule="atLeast"/>
              <w:jc w:val="center"/>
            </w:pPr>
            <w:r>
              <w:t>13.</w:t>
            </w:r>
          </w:p>
        </w:tc>
        <w:tc>
          <w:tcPr>
            <w:tcW w:w="28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F91337" w14:textId="77777777" w:rsidR="00472D04" w:rsidRPr="00AA2AD4" w:rsidRDefault="00472D04" w:rsidP="00472D04">
            <w:pPr>
              <w:shd w:val="clear" w:color="auto" w:fill="FFFFFF"/>
              <w:snapToGrid w:val="0"/>
              <w:spacing w:line="100" w:lineRule="atLeast"/>
            </w:pPr>
            <w:proofErr w:type="spellStart"/>
            <w:r w:rsidRPr="00AA2AD4">
              <w:rPr>
                <w:bCs/>
                <w:lang w:val="de-DE"/>
              </w:rPr>
              <w:t>Тема</w:t>
            </w:r>
            <w:proofErr w:type="spellEnd"/>
            <w:r w:rsidRPr="00AA2AD4">
              <w:rPr>
                <w:bCs/>
                <w:lang w:val="de-DE"/>
              </w:rPr>
              <w:t xml:space="preserve"> </w:t>
            </w:r>
            <w:r w:rsidRPr="00AA2AD4">
              <w:rPr>
                <w:bCs/>
              </w:rPr>
              <w:t>12</w:t>
            </w:r>
            <w:r w:rsidRPr="00AA2AD4">
              <w:rPr>
                <w:bCs/>
                <w:lang w:val="de-DE"/>
              </w:rPr>
              <w:t xml:space="preserve">. </w:t>
            </w:r>
            <w:r w:rsidRPr="00AA2AD4">
              <w:rPr>
                <w:bCs/>
              </w:rPr>
              <w:t xml:space="preserve">Где ты учишься? </w:t>
            </w:r>
          </w:p>
        </w:tc>
        <w:tc>
          <w:tcPr>
            <w:tcW w:w="19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7631094" w14:textId="77777777" w:rsidR="00472D04" w:rsidRPr="004D37F9" w:rsidRDefault="00472D04" w:rsidP="00472D04">
            <w:pPr>
              <w:snapToGrid w:val="0"/>
              <w:spacing w:line="100" w:lineRule="atLeast"/>
            </w:pPr>
            <w:r w:rsidRPr="004D37F9">
              <w:t>лабораторная работа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E7FD150" w14:textId="77777777" w:rsidR="00472D04" w:rsidRPr="004D37F9" w:rsidRDefault="00472D04" w:rsidP="00472D04">
            <w:pPr>
              <w:snapToGrid w:val="0"/>
              <w:spacing w:line="100" w:lineRule="atLeast"/>
              <w:jc w:val="both"/>
            </w:pPr>
            <w:r>
              <w:t>Ролевая игра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4F361C" w14:textId="42517ED0" w:rsidR="00472D04" w:rsidRDefault="00472D04" w:rsidP="00472D04">
            <w:pPr>
              <w:snapToGrid w:val="0"/>
              <w:spacing w:line="100" w:lineRule="atLeast"/>
              <w:jc w:val="both"/>
            </w:pPr>
            <w:r>
              <w:t>-</w:t>
            </w:r>
          </w:p>
        </w:tc>
      </w:tr>
      <w:tr w:rsidR="00472D04" w:rsidRPr="004D37F9" w14:paraId="1A34F96A" w14:textId="14DBB627" w:rsidTr="00472D04">
        <w:tc>
          <w:tcPr>
            <w:tcW w:w="5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EEC85C2" w14:textId="77777777" w:rsidR="00472D04" w:rsidRPr="004D37F9" w:rsidRDefault="00472D04" w:rsidP="00472D04">
            <w:pPr>
              <w:spacing w:line="100" w:lineRule="atLeast"/>
              <w:jc w:val="center"/>
            </w:pPr>
            <w:r>
              <w:lastRenderedPageBreak/>
              <w:t>14.</w:t>
            </w:r>
          </w:p>
        </w:tc>
        <w:tc>
          <w:tcPr>
            <w:tcW w:w="28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D43898" w14:textId="77777777" w:rsidR="00472D04" w:rsidRPr="00AA2AD4" w:rsidRDefault="00472D04" w:rsidP="00472D04">
            <w:pPr>
              <w:shd w:val="clear" w:color="auto" w:fill="FFFFFF"/>
              <w:snapToGrid w:val="0"/>
              <w:spacing w:line="100" w:lineRule="atLeast"/>
            </w:pPr>
            <w:proofErr w:type="spellStart"/>
            <w:r w:rsidRPr="00AA2AD4">
              <w:rPr>
                <w:bCs/>
                <w:lang w:val="de-DE"/>
              </w:rPr>
              <w:t>Тема</w:t>
            </w:r>
            <w:proofErr w:type="spellEnd"/>
            <w:r w:rsidRPr="00AA2AD4">
              <w:rPr>
                <w:bCs/>
                <w:lang w:val="de-DE"/>
              </w:rPr>
              <w:t xml:space="preserve"> </w:t>
            </w:r>
            <w:r w:rsidRPr="00AA2AD4">
              <w:rPr>
                <w:bCs/>
              </w:rPr>
              <w:t>13</w:t>
            </w:r>
            <w:r w:rsidRPr="00AA2AD4">
              <w:rPr>
                <w:bCs/>
                <w:lang w:val="de-DE"/>
              </w:rPr>
              <w:t xml:space="preserve">. </w:t>
            </w:r>
            <w:r w:rsidRPr="00AA2AD4">
              <w:rPr>
                <w:bCs/>
              </w:rPr>
              <w:t xml:space="preserve">Китайская медицина </w:t>
            </w:r>
          </w:p>
        </w:tc>
        <w:tc>
          <w:tcPr>
            <w:tcW w:w="19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28C0640" w14:textId="77777777" w:rsidR="00472D04" w:rsidRPr="004D37F9" w:rsidRDefault="00472D04" w:rsidP="00472D04">
            <w:pPr>
              <w:snapToGrid w:val="0"/>
              <w:spacing w:line="100" w:lineRule="atLeast"/>
            </w:pPr>
            <w:r w:rsidRPr="004D37F9">
              <w:t>лабораторная работа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0D86F5C" w14:textId="77777777" w:rsidR="00472D04" w:rsidRPr="004D37F9" w:rsidRDefault="00472D04" w:rsidP="00472D04">
            <w:pPr>
              <w:snapToGrid w:val="0"/>
              <w:spacing w:line="100" w:lineRule="atLeast"/>
              <w:jc w:val="both"/>
            </w:pPr>
            <w:r>
              <w:t>Интерактивная игра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E7B1CF" w14:textId="4B7AD5D1" w:rsidR="00472D04" w:rsidRDefault="00472D04" w:rsidP="00472D04">
            <w:pPr>
              <w:snapToGrid w:val="0"/>
              <w:spacing w:line="100" w:lineRule="atLeast"/>
              <w:jc w:val="both"/>
            </w:pPr>
            <w:r>
              <w:t>-</w:t>
            </w:r>
          </w:p>
        </w:tc>
      </w:tr>
      <w:tr w:rsidR="00472D04" w:rsidRPr="004D37F9" w14:paraId="19FD392B" w14:textId="129D4285" w:rsidTr="00472D04">
        <w:tc>
          <w:tcPr>
            <w:tcW w:w="5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510B94" w14:textId="77777777" w:rsidR="00472D04" w:rsidRPr="004D37F9" w:rsidRDefault="00472D04" w:rsidP="00472D04">
            <w:pPr>
              <w:spacing w:line="100" w:lineRule="atLeast"/>
              <w:jc w:val="center"/>
            </w:pPr>
            <w:r>
              <w:t>15.</w:t>
            </w:r>
          </w:p>
        </w:tc>
        <w:tc>
          <w:tcPr>
            <w:tcW w:w="28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363630" w14:textId="77777777" w:rsidR="00472D04" w:rsidRPr="00AA2AD4" w:rsidRDefault="00472D04" w:rsidP="00472D04">
            <w:pPr>
              <w:shd w:val="clear" w:color="auto" w:fill="FFFFFF"/>
              <w:snapToGrid w:val="0"/>
              <w:spacing w:line="100" w:lineRule="atLeast"/>
            </w:pPr>
            <w:proofErr w:type="spellStart"/>
            <w:r w:rsidRPr="00AA2AD4">
              <w:rPr>
                <w:bCs/>
                <w:lang w:val="de-DE"/>
              </w:rPr>
              <w:t>Тема</w:t>
            </w:r>
            <w:proofErr w:type="spellEnd"/>
            <w:r w:rsidRPr="00AA2AD4">
              <w:rPr>
                <w:bCs/>
                <w:lang w:val="de-DE"/>
              </w:rPr>
              <w:t xml:space="preserve"> </w:t>
            </w:r>
            <w:r w:rsidRPr="00AA2AD4">
              <w:rPr>
                <w:bCs/>
              </w:rPr>
              <w:t>14</w:t>
            </w:r>
            <w:r w:rsidRPr="00AA2AD4">
              <w:rPr>
                <w:bCs/>
                <w:lang w:val="de-DE"/>
              </w:rPr>
              <w:t xml:space="preserve">. </w:t>
            </w:r>
            <w:r w:rsidRPr="00AA2AD4">
              <w:rPr>
                <w:bCs/>
              </w:rPr>
              <w:t xml:space="preserve">Транспорт </w:t>
            </w:r>
          </w:p>
        </w:tc>
        <w:tc>
          <w:tcPr>
            <w:tcW w:w="19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FC98803" w14:textId="77777777" w:rsidR="00472D04" w:rsidRPr="004D37F9" w:rsidRDefault="00472D04" w:rsidP="00472D04">
            <w:pPr>
              <w:snapToGrid w:val="0"/>
              <w:spacing w:line="100" w:lineRule="atLeast"/>
            </w:pPr>
            <w:r w:rsidRPr="004D37F9">
              <w:t>лабораторная работа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17393E3" w14:textId="77777777" w:rsidR="00472D04" w:rsidRPr="004D37F9" w:rsidRDefault="00472D04" w:rsidP="00472D04">
            <w:pPr>
              <w:snapToGrid w:val="0"/>
              <w:spacing w:line="100" w:lineRule="atLeast"/>
              <w:jc w:val="both"/>
            </w:pPr>
            <w:r>
              <w:t>Ролевая игра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0DA682" w14:textId="42698E1D" w:rsidR="00472D04" w:rsidRDefault="00472D04" w:rsidP="00472D04">
            <w:pPr>
              <w:snapToGrid w:val="0"/>
              <w:spacing w:line="100" w:lineRule="atLeast"/>
              <w:jc w:val="both"/>
            </w:pPr>
            <w:r>
              <w:t>-</w:t>
            </w:r>
          </w:p>
        </w:tc>
      </w:tr>
      <w:tr w:rsidR="00472D04" w:rsidRPr="004D37F9" w14:paraId="04080F60" w14:textId="44B999ED" w:rsidTr="00472D04">
        <w:tc>
          <w:tcPr>
            <w:tcW w:w="5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286E7F6" w14:textId="77777777" w:rsidR="00472D04" w:rsidRPr="004D37F9" w:rsidRDefault="00472D04" w:rsidP="00472D04">
            <w:pPr>
              <w:spacing w:line="100" w:lineRule="atLeast"/>
              <w:jc w:val="center"/>
            </w:pPr>
            <w:r>
              <w:t>16.</w:t>
            </w:r>
          </w:p>
        </w:tc>
        <w:tc>
          <w:tcPr>
            <w:tcW w:w="28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C7D8AD5" w14:textId="77777777" w:rsidR="00472D04" w:rsidRPr="00AA2AD4" w:rsidRDefault="00472D04" w:rsidP="00472D04">
            <w:pPr>
              <w:shd w:val="clear" w:color="auto" w:fill="FFFFFF"/>
              <w:snapToGrid w:val="0"/>
              <w:spacing w:line="100" w:lineRule="atLeast"/>
            </w:pPr>
            <w:proofErr w:type="spellStart"/>
            <w:r w:rsidRPr="00AA2AD4">
              <w:rPr>
                <w:bCs/>
                <w:lang w:val="de-DE"/>
              </w:rPr>
              <w:t>Тема</w:t>
            </w:r>
            <w:proofErr w:type="spellEnd"/>
            <w:r w:rsidRPr="00AA2AD4">
              <w:rPr>
                <w:bCs/>
                <w:lang w:val="de-DE"/>
              </w:rPr>
              <w:t xml:space="preserve"> </w:t>
            </w:r>
            <w:r w:rsidRPr="00AA2AD4">
              <w:rPr>
                <w:bCs/>
              </w:rPr>
              <w:t>15</w:t>
            </w:r>
            <w:r w:rsidRPr="00AA2AD4">
              <w:rPr>
                <w:bCs/>
                <w:lang w:val="de-DE"/>
              </w:rPr>
              <w:t xml:space="preserve">. </w:t>
            </w:r>
            <w:r w:rsidRPr="00AA2AD4">
              <w:rPr>
                <w:bCs/>
              </w:rPr>
              <w:t xml:space="preserve">Мой рабочий день </w:t>
            </w:r>
          </w:p>
        </w:tc>
        <w:tc>
          <w:tcPr>
            <w:tcW w:w="19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743C546" w14:textId="77777777" w:rsidR="00472D04" w:rsidRPr="004D37F9" w:rsidRDefault="00472D04" w:rsidP="00472D04">
            <w:pPr>
              <w:snapToGrid w:val="0"/>
              <w:spacing w:line="100" w:lineRule="atLeast"/>
            </w:pPr>
            <w:r w:rsidRPr="004D37F9">
              <w:t>лабораторная работа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DF3FB9A" w14:textId="77777777" w:rsidR="00472D04" w:rsidRPr="004D37F9" w:rsidRDefault="00472D04" w:rsidP="00472D04">
            <w:pPr>
              <w:snapToGrid w:val="0"/>
              <w:spacing w:line="100" w:lineRule="atLeast"/>
              <w:jc w:val="both"/>
            </w:pPr>
            <w:r>
              <w:t>Интерактивная игра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52E4A1" w14:textId="667DCA8C" w:rsidR="00472D04" w:rsidRDefault="00472D04" w:rsidP="00472D04">
            <w:pPr>
              <w:snapToGrid w:val="0"/>
              <w:spacing w:line="100" w:lineRule="atLeast"/>
              <w:jc w:val="both"/>
            </w:pPr>
            <w:r>
              <w:t>-</w:t>
            </w:r>
          </w:p>
        </w:tc>
      </w:tr>
      <w:tr w:rsidR="00472D04" w:rsidRPr="004D37F9" w14:paraId="081F6ED6" w14:textId="4A19AB8F" w:rsidTr="00472D04">
        <w:tc>
          <w:tcPr>
            <w:tcW w:w="5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4293D7" w14:textId="77777777" w:rsidR="00472D04" w:rsidRPr="004D37F9" w:rsidRDefault="00472D04" w:rsidP="00472D04">
            <w:pPr>
              <w:spacing w:line="100" w:lineRule="atLeast"/>
              <w:jc w:val="center"/>
            </w:pPr>
            <w:r>
              <w:t>17.</w:t>
            </w:r>
          </w:p>
        </w:tc>
        <w:tc>
          <w:tcPr>
            <w:tcW w:w="28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92E8143" w14:textId="77777777" w:rsidR="00472D04" w:rsidRPr="00AA2AD4" w:rsidRDefault="00472D04" w:rsidP="00472D04">
            <w:pPr>
              <w:shd w:val="clear" w:color="auto" w:fill="FFFFFF"/>
              <w:snapToGrid w:val="0"/>
              <w:spacing w:line="100" w:lineRule="atLeast"/>
            </w:pPr>
            <w:r w:rsidRPr="00AA2AD4">
              <w:rPr>
                <w:bCs/>
              </w:rPr>
              <w:t>Повторение</w:t>
            </w:r>
          </w:p>
        </w:tc>
        <w:tc>
          <w:tcPr>
            <w:tcW w:w="19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21BF3C" w14:textId="77777777" w:rsidR="00472D04" w:rsidRPr="004D37F9" w:rsidRDefault="00472D04" w:rsidP="00472D04">
            <w:pPr>
              <w:snapToGrid w:val="0"/>
              <w:spacing w:line="100" w:lineRule="atLeast"/>
            </w:pPr>
            <w:r w:rsidRPr="004D37F9">
              <w:t>лабораторная работа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1B216BE" w14:textId="77777777" w:rsidR="00472D04" w:rsidRPr="004D37F9" w:rsidRDefault="00472D04" w:rsidP="00472D04">
            <w:pPr>
              <w:snapToGrid w:val="0"/>
              <w:spacing w:line="100" w:lineRule="atLeast"/>
              <w:jc w:val="both"/>
            </w:pPr>
            <w:r>
              <w:t>Дебаты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D77A32" w14:textId="02D038CD" w:rsidR="00472D04" w:rsidRDefault="00472D04" w:rsidP="00472D04">
            <w:pPr>
              <w:snapToGrid w:val="0"/>
              <w:spacing w:line="100" w:lineRule="atLeast"/>
              <w:jc w:val="both"/>
            </w:pPr>
            <w:r>
              <w:t>-</w:t>
            </w:r>
          </w:p>
        </w:tc>
      </w:tr>
      <w:tr w:rsidR="00472D04" w:rsidRPr="004D37F9" w14:paraId="4906A7A9" w14:textId="4677A38F" w:rsidTr="00472D04">
        <w:tc>
          <w:tcPr>
            <w:tcW w:w="915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6CA8527" w14:textId="49DD8A46" w:rsidR="00472D04" w:rsidRPr="004D37F9" w:rsidRDefault="00472D04" w:rsidP="00472D04">
            <w:pPr>
              <w:spacing w:line="100" w:lineRule="atLeast"/>
              <w:jc w:val="center"/>
              <w:rPr>
                <w:b/>
                <w:bCs/>
                <w:iCs/>
                <w:lang w:val="de-DE"/>
              </w:rPr>
            </w:pPr>
            <w:r w:rsidRPr="004D37F9">
              <w:rPr>
                <w:b/>
                <w:bCs/>
                <w:iCs/>
                <w:lang w:val="de-DE"/>
              </w:rPr>
              <w:t xml:space="preserve">2 </w:t>
            </w:r>
            <w:proofErr w:type="spellStart"/>
            <w:r w:rsidRPr="004D37F9">
              <w:rPr>
                <w:b/>
                <w:bCs/>
                <w:iCs/>
                <w:lang w:val="de-DE"/>
              </w:rPr>
              <w:t>курс</w:t>
            </w:r>
            <w:proofErr w:type="spellEnd"/>
            <w:r w:rsidRPr="004D37F9">
              <w:rPr>
                <w:b/>
                <w:bCs/>
                <w:iCs/>
                <w:lang w:val="de-DE"/>
              </w:rPr>
              <w:t xml:space="preserve"> 3 </w:t>
            </w:r>
            <w:proofErr w:type="spellStart"/>
            <w:r w:rsidRPr="004D37F9">
              <w:rPr>
                <w:b/>
                <w:bCs/>
                <w:iCs/>
                <w:lang w:val="de-DE"/>
              </w:rPr>
              <w:t>семест</w:t>
            </w:r>
            <w:proofErr w:type="spellEnd"/>
            <w:r w:rsidRPr="004D37F9">
              <w:rPr>
                <w:b/>
                <w:bCs/>
                <w:iCs/>
              </w:rPr>
              <w:t xml:space="preserve">р </w:t>
            </w:r>
          </w:p>
        </w:tc>
      </w:tr>
      <w:tr w:rsidR="00472D04" w:rsidRPr="004D37F9" w14:paraId="4A79F384" w14:textId="52633210" w:rsidTr="00472D04">
        <w:tc>
          <w:tcPr>
            <w:tcW w:w="5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F5AC907" w14:textId="77777777" w:rsidR="00472D04" w:rsidRPr="004D37F9" w:rsidRDefault="00472D04" w:rsidP="00472D04">
            <w:pPr>
              <w:spacing w:line="100" w:lineRule="atLeast"/>
              <w:jc w:val="center"/>
              <w:rPr>
                <w:lang w:val="de-DE"/>
              </w:rPr>
            </w:pPr>
            <w:r>
              <w:t>18</w:t>
            </w:r>
            <w:r w:rsidRPr="004D37F9">
              <w:t>.</w:t>
            </w:r>
          </w:p>
        </w:tc>
        <w:tc>
          <w:tcPr>
            <w:tcW w:w="28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8DEC1B8" w14:textId="77777777" w:rsidR="00472D04" w:rsidRPr="00262D62" w:rsidRDefault="00472D04" w:rsidP="00472D04">
            <w:pPr>
              <w:shd w:val="clear" w:color="auto" w:fill="FFFFFF"/>
              <w:snapToGrid w:val="0"/>
              <w:spacing w:line="100" w:lineRule="atLeast"/>
            </w:pPr>
            <w:proofErr w:type="spellStart"/>
            <w:r w:rsidRPr="00262D62">
              <w:rPr>
                <w:bCs/>
                <w:lang w:val="de-DE"/>
              </w:rPr>
              <w:t>Тема</w:t>
            </w:r>
            <w:proofErr w:type="spellEnd"/>
            <w:r w:rsidRPr="00262D62">
              <w:rPr>
                <w:bCs/>
                <w:lang w:val="de-DE"/>
              </w:rPr>
              <w:t xml:space="preserve"> </w:t>
            </w:r>
            <w:r w:rsidRPr="00262D62">
              <w:rPr>
                <w:bCs/>
              </w:rPr>
              <w:t>16</w:t>
            </w:r>
            <w:r w:rsidRPr="00262D62">
              <w:rPr>
                <w:bCs/>
                <w:lang w:val="de-DE"/>
              </w:rPr>
              <w:t xml:space="preserve">. </w:t>
            </w:r>
            <w:r w:rsidRPr="00262D62">
              <w:rPr>
                <w:bCs/>
              </w:rPr>
              <w:t>Свободное время</w:t>
            </w:r>
          </w:p>
        </w:tc>
        <w:tc>
          <w:tcPr>
            <w:tcW w:w="19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BAA82E" w14:textId="77777777" w:rsidR="00472D04" w:rsidRPr="004D37F9" w:rsidRDefault="00472D04" w:rsidP="00472D04">
            <w:pPr>
              <w:snapToGrid w:val="0"/>
              <w:spacing w:line="100" w:lineRule="atLeast"/>
              <w:jc w:val="both"/>
            </w:pPr>
            <w:r w:rsidRPr="004D37F9">
              <w:t>лабораторная работа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7D2BBC2" w14:textId="77777777" w:rsidR="00472D04" w:rsidRPr="004D37F9" w:rsidRDefault="00472D04" w:rsidP="00472D04">
            <w:pPr>
              <w:snapToGrid w:val="0"/>
              <w:spacing w:line="100" w:lineRule="atLeast"/>
              <w:jc w:val="both"/>
            </w:pPr>
            <w:r w:rsidRPr="004D37F9">
              <w:t>Парная работа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846442" w14:textId="091FBF15" w:rsidR="00472D04" w:rsidRPr="004D37F9" w:rsidRDefault="00472D04" w:rsidP="00472D04">
            <w:pPr>
              <w:snapToGrid w:val="0"/>
              <w:spacing w:line="100" w:lineRule="atLeast"/>
              <w:jc w:val="both"/>
            </w:pPr>
            <w:r>
              <w:t>-</w:t>
            </w:r>
          </w:p>
        </w:tc>
      </w:tr>
      <w:tr w:rsidR="00472D04" w:rsidRPr="004D37F9" w14:paraId="484FE5C6" w14:textId="6C0706A6" w:rsidTr="00472D04">
        <w:tc>
          <w:tcPr>
            <w:tcW w:w="5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7FFA53" w14:textId="77777777" w:rsidR="00472D04" w:rsidRPr="004D37F9" w:rsidRDefault="00472D04" w:rsidP="00472D04">
            <w:pPr>
              <w:spacing w:line="100" w:lineRule="atLeast"/>
              <w:jc w:val="center"/>
              <w:rPr>
                <w:lang w:val="de-DE"/>
              </w:rPr>
            </w:pPr>
            <w:r>
              <w:t>19</w:t>
            </w:r>
            <w:r w:rsidRPr="004D37F9">
              <w:t>.</w:t>
            </w:r>
          </w:p>
        </w:tc>
        <w:tc>
          <w:tcPr>
            <w:tcW w:w="28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FB32728" w14:textId="77777777" w:rsidR="00472D04" w:rsidRPr="00262D62" w:rsidRDefault="00472D04" w:rsidP="00472D04">
            <w:pPr>
              <w:shd w:val="clear" w:color="auto" w:fill="FFFFFF"/>
              <w:snapToGrid w:val="0"/>
              <w:spacing w:line="100" w:lineRule="atLeast"/>
            </w:pPr>
            <w:proofErr w:type="spellStart"/>
            <w:r w:rsidRPr="00262D62">
              <w:rPr>
                <w:bCs/>
                <w:lang w:val="de-DE"/>
              </w:rPr>
              <w:t>Тема</w:t>
            </w:r>
            <w:proofErr w:type="spellEnd"/>
            <w:r w:rsidRPr="00262D62">
              <w:rPr>
                <w:bCs/>
                <w:lang w:val="de-DE"/>
              </w:rPr>
              <w:t xml:space="preserve"> 1</w:t>
            </w:r>
            <w:r w:rsidRPr="00262D62">
              <w:rPr>
                <w:bCs/>
              </w:rPr>
              <w:t>7</w:t>
            </w:r>
            <w:r w:rsidRPr="00262D62">
              <w:rPr>
                <w:bCs/>
                <w:lang w:val="de-DE"/>
              </w:rPr>
              <w:t xml:space="preserve">. </w:t>
            </w:r>
            <w:r w:rsidRPr="00262D62">
              <w:rPr>
                <w:bCs/>
              </w:rPr>
              <w:t>Домашнее времяпрепровождение</w:t>
            </w:r>
          </w:p>
        </w:tc>
        <w:tc>
          <w:tcPr>
            <w:tcW w:w="19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6F1FDAD" w14:textId="77777777" w:rsidR="00472D04" w:rsidRPr="004D37F9" w:rsidRDefault="00472D04" w:rsidP="00472D04">
            <w:pPr>
              <w:snapToGrid w:val="0"/>
              <w:spacing w:line="100" w:lineRule="atLeast"/>
              <w:jc w:val="both"/>
            </w:pPr>
            <w:r w:rsidRPr="004D37F9">
              <w:t>лабораторная работа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C9DAF02" w14:textId="77777777" w:rsidR="00472D04" w:rsidRPr="004D37F9" w:rsidRDefault="00472D04" w:rsidP="00472D04">
            <w:pPr>
              <w:snapToGrid w:val="0"/>
              <w:spacing w:line="100" w:lineRule="atLeast"/>
              <w:jc w:val="both"/>
            </w:pPr>
            <w:r w:rsidRPr="004D37F9">
              <w:t>Ролевая игра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9703DE" w14:textId="21F23B5C" w:rsidR="00472D04" w:rsidRPr="004D37F9" w:rsidRDefault="00472D04" w:rsidP="00472D04">
            <w:pPr>
              <w:snapToGrid w:val="0"/>
              <w:spacing w:line="100" w:lineRule="atLeast"/>
              <w:jc w:val="both"/>
            </w:pPr>
            <w:r>
              <w:t>-</w:t>
            </w:r>
          </w:p>
        </w:tc>
      </w:tr>
      <w:tr w:rsidR="00472D04" w:rsidRPr="004D37F9" w14:paraId="2F4E466A" w14:textId="107C3557" w:rsidTr="00472D04">
        <w:tc>
          <w:tcPr>
            <w:tcW w:w="5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2EB51F" w14:textId="77777777" w:rsidR="00472D04" w:rsidRPr="004D37F9" w:rsidRDefault="00472D04" w:rsidP="00472D04">
            <w:pPr>
              <w:spacing w:line="100" w:lineRule="atLeast"/>
              <w:jc w:val="center"/>
              <w:rPr>
                <w:lang w:val="de-DE"/>
              </w:rPr>
            </w:pPr>
            <w:r>
              <w:t>20</w:t>
            </w:r>
            <w:r w:rsidRPr="004D37F9">
              <w:t>.</w:t>
            </w:r>
          </w:p>
        </w:tc>
        <w:tc>
          <w:tcPr>
            <w:tcW w:w="28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6E73815" w14:textId="77777777" w:rsidR="00472D04" w:rsidRPr="00262D62" w:rsidRDefault="00472D04" w:rsidP="00472D04">
            <w:pPr>
              <w:shd w:val="clear" w:color="auto" w:fill="FFFFFF"/>
              <w:snapToGrid w:val="0"/>
              <w:spacing w:line="100" w:lineRule="atLeast"/>
            </w:pPr>
            <w:proofErr w:type="spellStart"/>
            <w:r w:rsidRPr="00262D62">
              <w:rPr>
                <w:bCs/>
                <w:lang w:val="de-DE"/>
              </w:rPr>
              <w:t>Тема</w:t>
            </w:r>
            <w:proofErr w:type="spellEnd"/>
            <w:r w:rsidRPr="00262D62">
              <w:rPr>
                <w:bCs/>
                <w:lang w:val="de-DE"/>
              </w:rPr>
              <w:t xml:space="preserve"> 1</w:t>
            </w:r>
            <w:r w:rsidRPr="00262D62">
              <w:rPr>
                <w:bCs/>
              </w:rPr>
              <w:t>8</w:t>
            </w:r>
            <w:r w:rsidRPr="00262D62">
              <w:rPr>
                <w:bCs/>
                <w:lang w:val="de-DE"/>
              </w:rPr>
              <w:t xml:space="preserve">. </w:t>
            </w:r>
            <w:r w:rsidRPr="00262D62">
              <w:rPr>
                <w:bCs/>
              </w:rPr>
              <w:t>Путешествия</w:t>
            </w:r>
          </w:p>
        </w:tc>
        <w:tc>
          <w:tcPr>
            <w:tcW w:w="19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F5F64F4" w14:textId="77777777" w:rsidR="00472D04" w:rsidRPr="004D37F9" w:rsidRDefault="00472D04" w:rsidP="00472D04">
            <w:pPr>
              <w:snapToGrid w:val="0"/>
              <w:spacing w:line="100" w:lineRule="atLeast"/>
              <w:jc w:val="both"/>
            </w:pPr>
            <w:r w:rsidRPr="004D37F9">
              <w:t>лабораторная работа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9B0D0FD" w14:textId="77777777" w:rsidR="00472D04" w:rsidRPr="004D37F9" w:rsidRDefault="00472D04" w:rsidP="00472D04">
            <w:pPr>
              <w:snapToGrid w:val="0"/>
              <w:spacing w:line="100" w:lineRule="atLeast"/>
              <w:jc w:val="both"/>
            </w:pPr>
            <w:r w:rsidRPr="004D37F9">
              <w:t>Парная работа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170E58" w14:textId="64DC01C4" w:rsidR="00472D04" w:rsidRPr="004D37F9" w:rsidRDefault="00472D04" w:rsidP="00472D04">
            <w:pPr>
              <w:snapToGrid w:val="0"/>
              <w:spacing w:line="100" w:lineRule="atLeast"/>
              <w:jc w:val="both"/>
            </w:pPr>
            <w:r>
              <w:t>-</w:t>
            </w:r>
          </w:p>
        </w:tc>
      </w:tr>
      <w:tr w:rsidR="00472D04" w:rsidRPr="004D37F9" w14:paraId="03C5F86A" w14:textId="778E013C" w:rsidTr="00472D04">
        <w:tc>
          <w:tcPr>
            <w:tcW w:w="5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8F01571" w14:textId="77777777" w:rsidR="00472D04" w:rsidRPr="004D37F9" w:rsidRDefault="00472D04" w:rsidP="00472D04">
            <w:pPr>
              <w:spacing w:line="100" w:lineRule="atLeast"/>
              <w:jc w:val="center"/>
              <w:rPr>
                <w:lang w:val="de-DE"/>
              </w:rPr>
            </w:pPr>
            <w:r>
              <w:t>21</w:t>
            </w:r>
            <w:r w:rsidRPr="004D37F9">
              <w:t>.</w:t>
            </w:r>
          </w:p>
        </w:tc>
        <w:tc>
          <w:tcPr>
            <w:tcW w:w="28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736E16" w14:textId="77777777" w:rsidR="00472D04" w:rsidRPr="00262D62" w:rsidRDefault="00472D04" w:rsidP="00472D04">
            <w:pPr>
              <w:shd w:val="clear" w:color="auto" w:fill="FFFFFF"/>
              <w:snapToGrid w:val="0"/>
              <w:spacing w:line="100" w:lineRule="atLeast"/>
            </w:pPr>
            <w:proofErr w:type="spellStart"/>
            <w:r w:rsidRPr="00262D62">
              <w:rPr>
                <w:bCs/>
                <w:lang w:val="de-DE"/>
              </w:rPr>
              <w:t>Тема</w:t>
            </w:r>
            <w:proofErr w:type="spellEnd"/>
            <w:r w:rsidRPr="00262D62">
              <w:rPr>
                <w:bCs/>
                <w:lang w:val="de-DE"/>
              </w:rPr>
              <w:t xml:space="preserve"> 1</w:t>
            </w:r>
            <w:r w:rsidRPr="00262D62">
              <w:rPr>
                <w:bCs/>
              </w:rPr>
              <w:t>9</w:t>
            </w:r>
            <w:r w:rsidRPr="00262D62">
              <w:rPr>
                <w:bCs/>
                <w:lang w:val="de-DE"/>
              </w:rPr>
              <w:t xml:space="preserve">. </w:t>
            </w:r>
            <w:r w:rsidRPr="00262D62">
              <w:rPr>
                <w:bCs/>
              </w:rPr>
              <w:t>В магазине одежды</w:t>
            </w:r>
          </w:p>
        </w:tc>
        <w:tc>
          <w:tcPr>
            <w:tcW w:w="19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0531A42" w14:textId="77777777" w:rsidR="00472D04" w:rsidRPr="004D37F9" w:rsidRDefault="00472D04" w:rsidP="00472D04">
            <w:pPr>
              <w:snapToGrid w:val="0"/>
              <w:spacing w:line="100" w:lineRule="atLeast"/>
              <w:jc w:val="both"/>
            </w:pPr>
            <w:r w:rsidRPr="004D37F9">
              <w:t>лабораторная работа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F232EC3" w14:textId="77777777" w:rsidR="00472D04" w:rsidRPr="004D37F9" w:rsidRDefault="00472D04" w:rsidP="00472D04">
            <w:pPr>
              <w:snapToGrid w:val="0"/>
              <w:spacing w:line="100" w:lineRule="atLeast"/>
              <w:jc w:val="both"/>
            </w:pPr>
            <w:r w:rsidRPr="004D37F9">
              <w:t>Ролевая игра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D24EA3" w14:textId="673CA67D" w:rsidR="00472D04" w:rsidRPr="004D37F9" w:rsidRDefault="00472D04" w:rsidP="00472D04">
            <w:pPr>
              <w:snapToGrid w:val="0"/>
              <w:spacing w:line="100" w:lineRule="atLeast"/>
              <w:jc w:val="both"/>
            </w:pPr>
            <w:r>
              <w:t>-</w:t>
            </w:r>
          </w:p>
        </w:tc>
      </w:tr>
      <w:tr w:rsidR="00472D04" w:rsidRPr="004D37F9" w14:paraId="558F017E" w14:textId="281F962A" w:rsidTr="00472D04">
        <w:tc>
          <w:tcPr>
            <w:tcW w:w="5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CD79A80" w14:textId="77777777" w:rsidR="00472D04" w:rsidRPr="004D37F9" w:rsidRDefault="00472D04" w:rsidP="00472D04">
            <w:pPr>
              <w:spacing w:line="100" w:lineRule="atLeast"/>
              <w:jc w:val="center"/>
              <w:rPr>
                <w:lang w:val="de-DE"/>
              </w:rPr>
            </w:pPr>
            <w:r>
              <w:t>22</w:t>
            </w:r>
            <w:r w:rsidRPr="004D37F9">
              <w:t>.</w:t>
            </w:r>
          </w:p>
        </w:tc>
        <w:tc>
          <w:tcPr>
            <w:tcW w:w="28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4F0FD8" w14:textId="77777777" w:rsidR="00472D04" w:rsidRPr="00262D62" w:rsidRDefault="00472D04" w:rsidP="00472D04">
            <w:pPr>
              <w:shd w:val="clear" w:color="auto" w:fill="FFFFFF"/>
              <w:snapToGrid w:val="0"/>
              <w:spacing w:line="100" w:lineRule="atLeast"/>
            </w:pPr>
            <w:proofErr w:type="spellStart"/>
            <w:r w:rsidRPr="00262D62">
              <w:rPr>
                <w:bCs/>
                <w:lang w:val="de-DE"/>
              </w:rPr>
              <w:t>Тема</w:t>
            </w:r>
            <w:proofErr w:type="spellEnd"/>
            <w:r w:rsidRPr="00262D62">
              <w:rPr>
                <w:bCs/>
                <w:lang w:val="de-DE"/>
              </w:rPr>
              <w:t xml:space="preserve"> </w:t>
            </w:r>
            <w:r w:rsidRPr="00262D62">
              <w:rPr>
                <w:bCs/>
              </w:rPr>
              <w:t>20</w:t>
            </w:r>
            <w:r w:rsidRPr="00262D62">
              <w:rPr>
                <w:bCs/>
                <w:lang w:val="de-DE"/>
              </w:rPr>
              <w:t xml:space="preserve">. </w:t>
            </w:r>
            <w:r w:rsidRPr="00262D62">
              <w:rPr>
                <w:bCs/>
              </w:rPr>
              <w:t>День Рождения</w:t>
            </w:r>
          </w:p>
        </w:tc>
        <w:tc>
          <w:tcPr>
            <w:tcW w:w="19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1FA829" w14:textId="77777777" w:rsidR="00472D04" w:rsidRPr="004D37F9" w:rsidRDefault="00472D04" w:rsidP="00472D04">
            <w:pPr>
              <w:snapToGrid w:val="0"/>
              <w:spacing w:line="100" w:lineRule="atLeast"/>
              <w:jc w:val="both"/>
            </w:pPr>
            <w:r w:rsidRPr="004D37F9">
              <w:t>лабораторная работа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3830CCF" w14:textId="77777777" w:rsidR="00472D04" w:rsidRPr="004D37F9" w:rsidRDefault="00472D04" w:rsidP="00472D04">
            <w:pPr>
              <w:snapToGrid w:val="0"/>
              <w:spacing w:line="100" w:lineRule="atLeast"/>
              <w:jc w:val="both"/>
            </w:pPr>
            <w:r>
              <w:t>Интерактивная игра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D07FA7" w14:textId="1CCBE952" w:rsidR="00472D04" w:rsidRDefault="00472D04" w:rsidP="00472D04">
            <w:pPr>
              <w:snapToGrid w:val="0"/>
              <w:spacing w:line="100" w:lineRule="atLeast"/>
              <w:jc w:val="both"/>
            </w:pPr>
            <w:r>
              <w:t>-</w:t>
            </w:r>
          </w:p>
        </w:tc>
      </w:tr>
      <w:tr w:rsidR="00472D04" w:rsidRPr="004D37F9" w14:paraId="3A543D1E" w14:textId="7FBE24EC" w:rsidTr="00472D04">
        <w:tc>
          <w:tcPr>
            <w:tcW w:w="5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3923A0" w14:textId="77777777" w:rsidR="00472D04" w:rsidRPr="004D37F9" w:rsidRDefault="00472D04" w:rsidP="00472D04">
            <w:pPr>
              <w:spacing w:line="100" w:lineRule="atLeast"/>
              <w:jc w:val="center"/>
              <w:rPr>
                <w:lang w:val="de-DE"/>
              </w:rPr>
            </w:pPr>
            <w:r>
              <w:t>23</w:t>
            </w:r>
            <w:r w:rsidRPr="004D37F9">
              <w:t>.</w:t>
            </w:r>
          </w:p>
        </w:tc>
        <w:tc>
          <w:tcPr>
            <w:tcW w:w="28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189DB3" w14:textId="77777777" w:rsidR="00472D04" w:rsidRPr="00262D62" w:rsidRDefault="00472D04" w:rsidP="00472D04">
            <w:pPr>
              <w:shd w:val="clear" w:color="auto" w:fill="FFFFFF"/>
              <w:snapToGrid w:val="0"/>
              <w:spacing w:line="100" w:lineRule="atLeast"/>
            </w:pPr>
            <w:proofErr w:type="spellStart"/>
            <w:r w:rsidRPr="00262D62">
              <w:rPr>
                <w:bCs/>
                <w:iCs/>
                <w:lang w:val="de-DE"/>
              </w:rPr>
              <w:t>Тема</w:t>
            </w:r>
            <w:proofErr w:type="spellEnd"/>
            <w:r w:rsidRPr="00262D62">
              <w:rPr>
                <w:bCs/>
                <w:iCs/>
                <w:lang w:val="de-DE"/>
              </w:rPr>
              <w:t xml:space="preserve"> </w:t>
            </w:r>
            <w:r w:rsidRPr="00262D62">
              <w:rPr>
                <w:bCs/>
                <w:iCs/>
              </w:rPr>
              <w:t>21.</w:t>
            </w:r>
            <w:r w:rsidRPr="00262D62">
              <w:rPr>
                <w:bCs/>
                <w:iCs/>
                <w:lang w:val="de-DE"/>
              </w:rPr>
              <w:t xml:space="preserve"> </w:t>
            </w:r>
            <w:r w:rsidRPr="00262D62">
              <w:rPr>
                <w:bCs/>
                <w:iCs/>
              </w:rPr>
              <w:t>Распорядок дня</w:t>
            </w:r>
          </w:p>
        </w:tc>
        <w:tc>
          <w:tcPr>
            <w:tcW w:w="19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669713" w14:textId="77777777" w:rsidR="00472D04" w:rsidRPr="004D37F9" w:rsidRDefault="00472D04" w:rsidP="00472D04">
            <w:pPr>
              <w:snapToGrid w:val="0"/>
              <w:spacing w:line="100" w:lineRule="atLeast"/>
              <w:jc w:val="both"/>
            </w:pPr>
            <w:r w:rsidRPr="004D37F9">
              <w:t>лабораторная работа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EBE6C7A" w14:textId="77777777" w:rsidR="00472D04" w:rsidRPr="004D37F9" w:rsidRDefault="00472D04" w:rsidP="00472D04">
            <w:pPr>
              <w:snapToGrid w:val="0"/>
              <w:spacing w:line="100" w:lineRule="atLeast"/>
              <w:jc w:val="both"/>
            </w:pPr>
            <w:r w:rsidRPr="004D37F9">
              <w:t>Ролевая игра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9B6A38" w14:textId="55C2B572" w:rsidR="00472D04" w:rsidRPr="004D37F9" w:rsidRDefault="00472D04" w:rsidP="00472D04">
            <w:pPr>
              <w:snapToGrid w:val="0"/>
              <w:spacing w:line="100" w:lineRule="atLeast"/>
              <w:jc w:val="both"/>
            </w:pPr>
            <w:r>
              <w:t>-</w:t>
            </w:r>
          </w:p>
        </w:tc>
      </w:tr>
      <w:tr w:rsidR="00472D04" w:rsidRPr="004D37F9" w14:paraId="0352123A" w14:textId="3146C32E" w:rsidTr="00472D04">
        <w:tc>
          <w:tcPr>
            <w:tcW w:w="5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B97599" w14:textId="77777777" w:rsidR="00472D04" w:rsidRPr="004D37F9" w:rsidRDefault="00472D04" w:rsidP="00472D04">
            <w:pPr>
              <w:spacing w:line="100" w:lineRule="atLeast"/>
              <w:jc w:val="center"/>
              <w:rPr>
                <w:lang w:val="de-DE"/>
              </w:rPr>
            </w:pPr>
            <w:r>
              <w:t>24</w:t>
            </w:r>
            <w:r w:rsidRPr="004D37F9">
              <w:t>.</w:t>
            </w:r>
          </w:p>
        </w:tc>
        <w:tc>
          <w:tcPr>
            <w:tcW w:w="28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1E15649" w14:textId="77777777" w:rsidR="00472D04" w:rsidRPr="00262D62" w:rsidRDefault="00472D04" w:rsidP="00472D04">
            <w:pPr>
              <w:shd w:val="clear" w:color="auto" w:fill="FFFFFF"/>
              <w:snapToGrid w:val="0"/>
              <w:spacing w:line="100" w:lineRule="atLeast"/>
            </w:pPr>
            <w:proofErr w:type="spellStart"/>
            <w:r w:rsidRPr="00262D62">
              <w:rPr>
                <w:bCs/>
                <w:iCs/>
                <w:lang w:val="de-DE"/>
              </w:rPr>
              <w:t>Тема</w:t>
            </w:r>
            <w:proofErr w:type="spellEnd"/>
            <w:r w:rsidRPr="00262D62">
              <w:rPr>
                <w:bCs/>
                <w:iCs/>
                <w:lang w:val="de-DE"/>
              </w:rPr>
              <w:t xml:space="preserve"> </w:t>
            </w:r>
            <w:r w:rsidRPr="00262D62">
              <w:rPr>
                <w:bCs/>
                <w:iCs/>
              </w:rPr>
              <w:t>22</w:t>
            </w:r>
            <w:r>
              <w:rPr>
                <w:bCs/>
                <w:iCs/>
              </w:rPr>
              <w:t>.</w:t>
            </w:r>
            <w:r w:rsidRPr="00262D62">
              <w:rPr>
                <w:bCs/>
                <w:iCs/>
                <w:lang w:val="de-DE"/>
              </w:rPr>
              <w:t xml:space="preserve"> </w:t>
            </w:r>
            <w:r w:rsidRPr="00262D62">
              <w:rPr>
                <w:bCs/>
                <w:iCs/>
              </w:rPr>
              <w:t>Хобби</w:t>
            </w:r>
          </w:p>
        </w:tc>
        <w:tc>
          <w:tcPr>
            <w:tcW w:w="19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B7F0FB" w14:textId="77777777" w:rsidR="00472D04" w:rsidRPr="004D37F9" w:rsidRDefault="00472D04" w:rsidP="00472D04">
            <w:pPr>
              <w:snapToGrid w:val="0"/>
              <w:spacing w:line="100" w:lineRule="atLeast"/>
              <w:jc w:val="both"/>
            </w:pPr>
            <w:r w:rsidRPr="004D37F9">
              <w:t>лабораторная работа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7A4AB71" w14:textId="77777777" w:rsidR="00472D04" w:rsidRPr="004D37F9" w:rsidRDefault="00472D04" w:rsidP="00472D04">
            <w:pPr>
              <w:snapToGrid w:val="0"/>
              <w:spacing w:line="100" w:lineRule="atLeast"/>
              <w:jc w:val="both"/>
            </w:pPr>
            <w:r w:rsidRPr="004D37F9">
              <w:t>Парная работа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BA9794" w14:textId="29B7BB45" w:rsidR="00472D04" w:rsidRPr="004D37F9" w:rsidRDefault="00472D04" w:rsidP="00472D04">
            <w:pPr>
              <w:snapToGrid w:val="0"/>
              <w:spacing w:line="100" w:lineRule="atLeast"/>
              <w:jc w:val="both"/>
            </w:pPr>
            <w:r>
              <w:t>-</w:t>
            </w:r>
          </w:p>
        </w:tc>
      </w:tr>
      <w:tr w:rsidR="00472D04" w:rsidRPr="004D37F9" w14:paraId="0DDC238D" w14:textId="4B55B067" w:rsidTr="00472D04">
        <w:tc>
          <w:tcPr>
            <w:tcW w:w="5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E91FE6D" w14:textId="77777777" w:rsidR="00472D04" w:rsidRPr="004D37F9" w:rsidRDefault="00472D04" w:rsidP="00472D04">
            <w:pPr>
              <w:spacing w:line="100" w:lineRule="atLeast"/>
              <w:jc w:val="center"/>
              <w:rPr>
                <w:lang w:val="de-DE"/>
              </w:rPr>
            </w:pPr>
            <w:r>
              <w:t>25</w:t>
            </w:r>
            <w:r w:rsidRPr="004D37F9">
              <w:t>.</w:t>
            </w:r>
          </w:p>
        </w:tc>
        <w:tc>
          <w:tcPr>
            <w:tcW w:w="28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DAA71E" w14:textId="77777777" w:rsidR="00472D04" w:rsidRPr="003C2731" w:rsidRDefault="00472D04" w:rsidP="00472D04">
            <w:pPr>
              <w:shd w:val="clear" w:color="auto" w:fill="FFFFFF"/>
              <w:snapToGrid w:val="0"/>
              <w:spacing w:line="100" w:lineRule="atLeast"/>
            </w:pPr>
            <w:r w:rsidRPr="004D37F9">
              <w:t>Повторение</w:t>
            </w:r>
            <w:r w:rsidRPr="003C2731">
              <w:rPr>
                <w:b/>
                <w:bCs/>
                <w:lang w:val="de-DE"/>
              </w:rPr>
              <w:t xml:space="preserve"> </w:t>
            </w:r>
          </w:p>
        </w:tc>
        <w:tc>
          <w:tcPr>
            <w:tcW w:w="19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49FCB1" w14:textId="77777777" w:rsidR="00472D04" w:rsidRPr="004D37F9" w:rsidRDefault="00472D04" w:rsidP="00472D04">
            <w:pPr>
              <w:snapToGrid w:val="0"/>
              <w:spacing w:line="100" w:lineRule="atLeast"/>
              <w:jc w:val="both"/>
            </w:pPr>
            <w:r w:rsidRPr="004D37F9">
              <w:t>лабораторная работа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D70077D" w14:textId="77777777" w:rsidR="00472D04" w:rsidRPr="004D37F9" w:rsidRDefault="00472D04" w:rsidP="00472D04">
            <w:pPr>
              <w:snapToGrid w:val="0"/>
              <w:spacing w:line="100" w:lineRule="atLeast"/>
              <w:jc w:val="both"/>
            </w:pPr>
            <w:r>
              <w:t>Дебаты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5D3CA2" w14:textId="08980C47" w:rsidR="00472D04" w:rsidRDefault="00472D04" w:rsidP="00472D04">
            <w:pPr>
              <w:snapToGrid w:val="0"/>
              <w:spacing w:line="100" w:lineRule="atLeast"/>
              <w:jc w:val="both"/>
            </w:pPr>
            <w:r>
              <w:t>-</w:t>
            </w:r>
          </w:p>
        </w:tc>
      </w:tr>
      <w:tr w:rsidR="00472D04" w:rsidRPr="004D37F9" w14:paraId="7F53524F" w14:textId="60EBDBD4" w:rsidTr="00472D04">
        <w:tc>
          <w:tcPr>
            <w:tcW w:w="915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35D5112" w14:textId="00821F9A" w:rsidR="00472D04" w:rsidRPr="004D37F9" w:rsidRDefault="00472D04" w:rsidP="00472D04">
            <w:pPr>
              <w:spacing w:line="100" w:lineRule="atLeast"/>
              <w:jc w:val="center"/>
              <w:rPr>
                <w:b/>
                <w:bCs/>
                <w:iCs/>
                <w:lang w:val="de-DE"/>
              </w:rPr>
            </w:pPr>
            <w:r w:rsidRPr="004D37F9">
              <w:rPr>
                <w:b/>
                <w:bCs/>
                <w:iCs/>
                <w:lang w:val="de-DE"/>
              </w:rPr>
              <w:t xml:space="preserve">2 </w:t>
            </w:r>
            <w:proofErr w:type="spellStart"/>
            <w:r w:rsidRPr="004D37F9">
              <w:rPr>
                <w:b/>
                <w:bCs/>
                <w:iCs/>
                <w:lang w:val="de-DE"/>
              </w:rPr>
              <w:t>курс</w:t>
            </w:r>
            <w:proofErr w:type="spellEnd"/>
            <w:r w:rsidRPr="004D37F9">
              <w:rPr>
                <w:b/>
                <w:bCs/>
                <w:iCs/>
                <w:lang w:val="de-DE"/>
              </w:rPr>
              <w:t xml:space="preserve"> 4 </w:t>
            </w:r>
            <w:proofErr w:type="spellStart"/>
            <w:r w:rsidRPr="004D37F9">
              <w:rPr>
                <w:b/>
                <w:bCs/>
                <w:iCs/>
                <w:lang w:val="de-DE"/>
              </w:rPr>
              <w:t>семестр</w:t>
            </w:r>
            <w:proofErr w:type="spellEnd"/>
            <w:r w:rsidRPr="004D37F9">
              <w:rPr>
                <w:b/>
                <w:bCs/>
                <w:iCs/>
                <w:lang w:val="de-DE"/>
              </w:rPr>
              <w:t xml:space="preserve"> </w:t>
            </w:r>
          </w:p>
        </w:tc>
      </w:tr>
      <w:tr w:rsidR="00472D04" w:rsidRPr="004D37F9" w14:paraId="31A44B59" w14:textId="3DFBFF73" w:rsidTr="00472D04">
        <w:tc>
          <w:tcPr>
            <w:tcW w:w="5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A89A5C6" w14:textId="77777777" w:rsidR="00472D04" w:rsidRPr="004D37F9" w:rsidRDefault="00472D04" w:rsidP="00472D04">
            <w:pPr>
              <w:spacing w:line="100" w:lineRule="atLeast"/>
              <w:jc w:val="center"/>
              <w:rPr>
                <w:lang w:val="de-DE"/>
              </w:rPr>
            </w:pPr>
            <w:r>
              <w:t>26</w:t>
            </w:r>
            <w:r w:rsidRPr="004D37F9">
              <w:t>.</w:t>
            </w:r>
          </w:p>
        </w:tc>
        <w:tc>
          <w:tcPr>
            <w:tcW w:w="28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A9672F" w14:textId="77777777" w:rsidR="00472D04" w:rsidRPr="00262D62" w:rsidRDefault="00472D04" w:rsidP="00472D04">
            <w:pPr>
              <w:shd w:val="clear" w:color="auto" w:fill="FFFFFF"/>
              <w:snapToGrid w:val="0"/>
              <w:spacing w:line="100" w:lineRule="atLeast"/>
            </w:pPr>
            <w:proofErr w:type="spellStart"/>
            <w:r w:rsidRPr="00262D62">
              <w:rPr>
                <w:bCs/>
                <w:lang w:val="de-DE"/>
              </w:rPr>
              <w:t>Тема</w:t>
            </w:r>
            <w:proofErr w:type="spellEnd"/>
            <w:r w:rsidRPr="00262D62">
              <w:rPr>
                <w:bCs/>
                <w:lang w:val="de-DE"/>
              </w:rPr>
              <w:t xml:space="preserve">. </w:t>
            </w:r>
            <w:r w:rsidRPr="00262D62">
              <w:rPr>
                <w:bCs/>
              </w:rPr>
              <w:t>23</w:t>
            </w:r>
            <w:r w:rsidRPr="00262D62">
              <w:rPr>
                <w:bCs/>
                <w:lang w:val="de-DE"/>
              </w:rPr>
              <w:t xml:space="preserve"> </w:t>
            </w:r>
            <w:r w:rsidRPr="00262D62">
              <w:rPr>
                <w:bCs/>
              </w:rPr>
              <w:t>Указание направления</w:t>
            </w:r>
          </w:p>
        </w:tc>
        <w:tc>
          <w:tcPr>
            <w:tcW w:w="19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6E85023" w14:textId="77777777" w:rsidR="00472D04" w:rsidRPr="004D37F9" w:rsidRDefault="00472D04" w:rsidP="00472D04">
            <w:pPr>
              <w:snapToGrid w:val="0"/>
              <w:spacing w:line="100" w:lineRule="atLeast"/>
              <w:jc w:val="both"/>
            </w:pPr>
            <w:r w:rsidRPr="004D37F9">
              <w:t>лабораторная работа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957354B" w14:textId="77777777" w:rsidR="00472D04" w:rsidRPr="004D37F9" w:rsidRDefault="00472D04" w:rsidP="00472D04">
            <w:pPr>
              <w:snapToGrid w:val="0"/>
              <w:spacing w:line="100" w:lineRule="atLeast"/>
              <w:jc w:val="both"/>
            </w:pPr>
            <w:r>
              <w:t>Интерактивная игра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83A570" w14:textId="4C1BBAD6" w:rsidR="00472D04" w:rsidRDefault="00472D04" w:rsidP="00472D04">
            <w:pPr>
              <w:snapToGrid w:val="0"/>
              <w:spacing w:line="100" w:lineRule="atLeast"/>
              <w:jc w:val="both"/>
            </w:pPr>
            <w:r>
              <w:t>-</w:t>
            </w:r>
          </w:p>
        </w:tc>
      </w:tr>
      <w:tr w:rsidR="00472D04" w:rsidRPr="004D37F9" w14:paraId="643D3B46" w14:textId="606E782D" w:rsidTr="00472D04">
        <w:tc>
          <w:tcPr>
            <w:tcW w:w="5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6EB6BA7" w14:textId="77777777" w:rsidR="00472D04" w:rsidRPr="004D37F9" w:rsidRDefault="00472D04" w:rsidP="00472D04">
            <w:pPr>
              <w:spacing w:line="100" w:lineRule="atLeast"/>
              <w:jc w:val="center"/>
              <w:rPr>
                <w:lang w:val="de-DE"/>
              </w:rPr>
            </w:pPr>
            <w:r>
              <w:t>27</w:t>
            </w:r>
            <w:r w:rsidRPr="004D37F9">
              <w:t>.</w:t>
            </w:r>
          </w:p>
        </w:tc>
        <w:tc>
          <w:tcPr>
            <w:tcW w:w="28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08DA2BD" w14:textId="77777777" w:rsidR="00472D04" w:rsidRPr="00262D62" w:rsidRDefault="00472D04" w:rsidP="00472D04">
            <w:pPr>
              <w:shd w:val="clear" w:color="auto" w:fill="FFFFFF"/>
              <w:snapToGrid w:val="0"/>
              <w:spacing w:line="100" w:lineRule="atLeast"/>
            </w:pPr>
            <w:proofErr w:type="spellStart"/>
            <w:r w:rsidRPr="00262D62">
              <w:rPr>
                <w:bCs/>
                <w:lang w:val="de-DE"/>
              </w:rPr>
              <w:t>Тема</w:t>
            </w:r>
            <w:proofErr w:type="spellEnd"/>
            <w:r w:rsidRPr="00262D62">
              <w:rPr>
                <w:bCs/>
                <w:lang w:val="de-DE"/>
              </w:rPr>
              <w:t xml:space="preserve"> </w:t>
            </w:r>
            <w:r w:rsidRPr="00262D62">
              <w:rPr>
                <w:bCs/>
              </w:rPr>
              <w:t>24</w:t>
            </w:r>
            <w:r w:rsidRPr="00262D62">
              <w:rPr>
                <w:bCs/>
                <w:lang w:val="de-DE"/>
              </w:rPr>
              <w:t xml:space="preserve">. </w:t>
            </w:r>
            <w:r w:rsidRPr="00262D62">
              <w:rPr>
                <w:bCs/>
              </w:rPr>
              <w:t>Запись на занятия</w:t>
            </w:r>
          </w:p>
        </w:tc>
        <w:tc>
          <w:tcPr>
            <w:tcW w:w="19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A8E190" w14:textId="77777777" w:rsidR="00472D04" w:rsidRPr="004D37F9" w:rsidRDefault="00472D04" w:rsidP="00472D04">
            <w:pPr>
              <w:snapToGrid w:val="0"/>
              <w:spacing w:line="100" w:lineRule="atLeast"/>
              <w:jc w:val="both"/>
            </w:pPr>
            <w:r w:rsidRPr="004D37F9">
              <w:t>лабораторная работа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DE20DED" w14:textId="77777777" w:rsidR="00472D04" w:rsidRPr="004D37F9" w:rsidRDefault="00472D04" w:rsidP="00472D04">
            <w:pPr>
              <w:snapToGrid w:val="0"/>
              <w:spacing w:line="100" w:lineRule="atLeast"/>
              <w:jc w:val="both"/>
            </w:pPr>
            <w:r w:rsidRPr="004D37F9">
              <w:t>Ролевая игра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0542EC" w14:textId="5EDB82AD" w:rsidR="00472D04" w:rsidRPr="004D37F9" w:rsidRDefault="00472D04" w:rsidP="00472D04">
            <w:pPr>
              <w:snapToGrid w:val="0"/>
              <w:spacing w:line="100" w:lineRule="atLeast"/>
              <w:jc w:val="both"/>
            </w:pPr>
            <w:r>
              <w:t>-</w:t>
            </w:r>
          </w:p>
        </w:tc>
      </w:tr>
      <w:tr w:rsidR="00472D04" w:rsidRPr="004D37F9" w14:paraId="379F32D1" w14:textId="29E512C8" w:rsidTr="00472D04">
        <w:tc>
          <w:tcPr>
            <w:tcW w:w="5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17E824" w14:textId="77777777" w:rsidR="00472D04" w:rsidRPr="004D37F9" w:rsidRDefault="00472D04" w:rsidP="00472D04">
            <w:pPr>
              <w:spacing w:line="100" w:lineRule="atLeast"/>
              <w:jc w:val="center"/>
              <w:rPr>
                <w:lang w:val="de-DE"/>
              </w:rPr>
            </w:pPr>
            <w:r>
              <w:t>28</w:t>
            </w:r>
            <w:r w:rsidRPr="004D37F9">
              <w:t>.</w:t>
            </w:r>
          </w:p>
        </w:tc>
        <w:tc>
          <w:tcPr>
            <w:tcW w:w="28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C315C48" w14:textId="77777777" w:rsidR="00472D04" w:rsidRPr="00262D62" w:rsidRDefault="00472D04" w:rsidP="00472D04">
            <w:pPr>
              <w:shd w:val="clear" w:color="auto" w:fill="FFFFFF"/>
              <w:snapToGrid w:val="0"/>
              <w:spacing w:line="100" w:lineRule="atLeast"/>
            </w:pPr>
            <w:proofErr w:type="spellStart"/>
            <w:r w:rsidRPr="00262D62">
              <w:rPr>
                <w:bCs/>
                <w:lang w:val="de-DE"/>
              </w:rPr>
              <w:t>Тема</w:t>
            </w:r>
            <w:proofErr w:type="spellEnd"/>
            <w:r w:rsidRPr="00262D62">
              <w:rPr>
                <w:bCs/>
                <w:lang w:val="de-DE"/>
              </w:rPr>
              <w:t xml:space="preserve"> </w:t>
            </w:r>
            <w:r w:rsidRPr="00262D62">
              <w:rPr>
                <w:bCs/>
              </w:rPr>
              <w:t>25</w:t>
            </w:r>
            <w:r w:rsidRPr="00262D62">
              <w:rPr>
                <w:bCs/>
                <w:lang w:val="de-DE"/>
              </w:rPr>
              <w:t xml:space="preserve">. </w:t>
            </w:r>
            <w:r w:rsidRPr="00262D62">
              <w:rPr>
                <w:bCs/>
              </w:rPr>
              <w:t>Мой прогресс в китайском языке</w:t>
            </w:r>
          </w:p>
        </w:tc>
        <w:tc>
          <w:tcPr>
            <w:tcW w:w="19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CAE20A0" w14:textId="77777777" w:rsidR="00472D04" w:rsidRPr="004D37F9" w:rsidRDefault="00472D04" w:rsidP="00472D04">
            <w:pPr>
              <w:snapToGrid w:val="0"/>
              <w:spacing w:line="100" w:lineRule="atLeast"/>
              <w:jc w:val="both"/>
            </w:pPr>
            <w:r w:rsidRPr="004D37F9">
              <w:t>лабораторная работа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F269E98" w14:textId="77777777" w:rsidR="00472D04" w:rsidRPr="004D37F9" w:rsidRDefault="00472D04" w:rsidP="00472D04">
            <w:pPr>
              <w:snapToGrid w:val="0"/>
              <w:spacing w:line="100" w:lineRule="atLeast"/>
              <w:jc w:val="both"/>
            </w:pPr>
            <w:r w:rsidRPr="004D37F9">
              <w:t xml:space="preserve">Дискуссия 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0E3B3A" w14:textId="26310602" w:rsidR="00472D04" w:rsidRPr="004D37F9" w:rsidRDefault="00472D04" w:rsidP="00472D04">
            <w:pPr>
              <w:snapToGrid w:val="0"/>
              <w:spacing w:line="100" w:lineRule="atLeast"/>
              <w:jc w:val="both"/>
            </w:pPr>
            <w:r>
              <w:t>-</w:t>
            </w:r>
          </w:p>
        </w:tc>
      </w:tr>
      <w:tr w:rsidR="00472D04" w:rsidRPr="004D37F9" w14:paraId="4C6CCE67" w14:textId="4102FF3B" w:rsidTr="00472D04">
        <w:tc>
          <w:tcPr>
            <w:tcW w:w="5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16D50AB" w14:textId="77777777" w:rsidR="00472D04" w:rsidRPr="004D37F9" w:rsidRDefault="00472D04" w:rsidP="00472D04">
            <w:pPr>
              <w:spacing w:line="100" w:lineRule="atLeast"/>
              <w:jc w:val="center"/>
            </w:pPr>
            <w:r>
              <w:t>29</w:t>
            </w:r>
            <w:r w:rsidRPr="004D37F9">
              <w:t>.</w:t>
            </w:r>
          </w:p>
        </w:tc>
        <w:tc>
          <w:tcPr>
            <w:tcW w:w="28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BC9AAC" w14:textId="77777777" w:rsidR="00472D04" w:rsidRPr="00262D62" w:rsidRDefault="00472D04" w:rsidP="00472D04">
            <w:pPr>
              <w:shd w:val="clear" w:color="auto" w:fill="FFFFFF"/>
              <w:snapToGrid w:val="0"/>
              <w:spacing w:line="100" w:lineRule="atLeast"/>
            </w:pPr>
            <w:proofErr w:type="spellStart"/>
            <w:r w:rsidRPr="00262D62">
              <w:rPr>
                <w:bCs/>
                <w:lang w:val="de-DE"/>
              </w:rPr>
              <w:t>Тема</w:t>
            </w:r>
            <w:proofErr w:type="spellEnd"/>
            <w:r w:rsidRPr="00262D62">
              <w:rPr>
                <w:bCs/>
                <w:lang w:val="de-DE"/>
              </w:rPr>
              <w:t xml:space="preserve"> </w:t>
            </w:r>
            <w:r w:rsidRPr="00262D62">
              <w:rPr>
                <w:bCs/>
              </w:rPr>
              <w:t>26</w:t>
            </w:r>
            <w:r w:rsidRPr="00262D62">
              <w:rPr>
                <w:bCs/>
                <w:lang w:val="de-DE"/>
              </w:rPr>
              <w:t xml:space="preserve">. </w:t>
            </w:r>
            <w:r w:rsidRPr="00262D62">
              <w:rPr>
                <w:bCs/>
              </w:rPr>
              <w:t>Общение по телефону</w:t>
            </w:r>
          </w:p>
        </w:tc>
        <w:tc>
          <w:tcPr>
            <w:tcW w:w="19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86775A" w14:textId="77777777" w:rsidR="00472D04" w:rsidRPr="004D37F9" w:rsidRDefault="00472D04" w:rsidP="00472D04">
            <w:pPr>
              <w:snapToGrid w:val="0"/>
              <w:spacing w:line="100" w:lineRule="atLeast"/>
              <w:jc w:val="both"/>
            </w:pPr>
            <w:r w:rsidRPr="004D37F9">
              <w:t>лабораторная работа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89D7A61" w14:textId="77777777" w:rsidR="00472D04" w:rsidRPr="004D37F9" w:rsidRDefault="00472D04" w:rsidP="00472D04">
            <w:pPr>
              <w:snapToGrid w:val="0"/>
              <w:spacing w:line="100" w:lineRule="atLeast"/>
              <w:jc w:val="both"/>
            </w:pPr>
            <w:r>
              <w:t>Ролевая игра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064823" w14:textId="41C0486D" w:rsidR="00472D04" w:rsidRDefault="00472D04" w:rsidP="00472D04">
            <w:pPr>
              <w:snapToGrid w:val="0"/>
              <w:spacing w:line="100" w:lineRule="atLeast"/>
              <w:jc w:val="both"/>
            </w:pPr>
            <w:r>
              <w:t>-</w:t>
            </w:r>
          </w:p>
        </w:tc>
      </w:tr>
      <w:tr w:rsidR="00472D04" w:rsidRPr="004D37F9" w14:paraId="38377644" w14:textId="2B0A280E" w:rsidTr="00472D04">
        <w:tc>
          <w:tcPr>
            <w:tcW w:w="5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537264E" w14:textId="77777777" w:rsidR="00472D04" w:rsidRPr="004D37F9" w:rsidRDefault="00472D04" w:rsidP="00472D04">
            <w:pPr>
              <w:spacing w:line="100" w:lineRule="atLeast"/>
              <w:jc w:val="center"/>
              <w:rPr>
                <w:lang w:val="de-DE"/>
              </w:rPr>
            </w:pPr>
            <w:r>
              <w:t>30</w:t>
            </w:r>
            <w:r w:rsidRPr="004D37F9">
              <w:t>.</w:t>
            </w:r>
          </w:p>
        </w:tc>
        <w:tc>
          <w:tcPr>
            <w:tcW w:w="28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FC52C7E" w14:textId="77777777" w:rsidR="00472D04" w:rsidRPr="00262D62" w:rsidRDefault="00472D04" w:rsidP="00472D04">
            <w:pPr>
              <w:shd w:val="clear" w:color="auto" w:fill="FFFFFF"/>
              <w:snapToGrid w:val="0"/>
              <w:spacing w:line="100" w:lineRule="atLeast"/>
            </w:pPr>
            <w:proofErr w:type="spellStart"/>
            <w:r w:rsidRPr="00262D62">
              <w:rPr>
                <w:bCs/>
                <w:lang w:val="de-DE"/>
              </w:rPr>
              <w:t>Тема</w:t>
            </w:r>
            <w:proofErr w:type="spellEnd"/>
            <w:r w:rsidRPr="00262D62">
              <w:rPr>
                <w:bCs/>
                <w:lang w:val="de-DE"/>
              </w:rPr>
              <w:t xml:space="preserve"> </w:t>
            </w:r>
            <w:r w:rsidRPr="00262D62">
              <w:rPr>
                <w:bCs/>
              </w:rPr>
              <w:t>27</w:t>
            </w:r>
            <w:r w:rsidRPr="00262D62">
              <w:rPr>
                <w:bCs/>
                <w:lang w:val="de-DE"/>
              </w:rPr>
              <w:t xml:space="preserve">. </w:t>
            </w:r>
            <w:r w:rsidRPr="00262D62">
              <w:rPr>
                <w:bCs/>
              </w:rPr>
              <w:t>Здоровье</w:t>
            </w:r>
          </w:p>
        </w:tc>
        <w:tc>
          <w:tcPr>
            <w:tcW w:w="19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A48B36B" w14:textId="77777777" w:rsidR="00472D04" w:rsidRPr="004D37F9" w:rsidRDefault="00472D04" w:rsidP="00472D04">
            <w:pPr>
              <w:snapToGrid w:val="0"/>
              <w:spacing w:line="100" w:lineRule="atLeast"/>
              <w:jc w:val="both"/>
            </w:pPr>
            <w:r w:rsidRPr="004D37F9">
              <w:t>лабораторная работа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217DAF4" w14:textId="77777777" w:rsidR="00472D04" w:rsidRPr="004D37F9" w:rsidRDefault="00472D04" w:rsidP="00472D04">
            <w:pPr>
              <w:snapToGrid w:val="0"/>
              <w:spacing w:line="100" w:lineRule="atLeast"/>
              <w:jc w:val="both"/>
            </w:pPr>
            <w:r w:rsidRPr="004D37F9">
              <w:t>Ролевая игра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AF638C" w14:textId="08A7654D" w:rsidR="00472D04" w:rsidRPr="004D37F9" w:rsidRDefault="00472D04" w:rsidP="00472D04">
            <w:pPr>
              <w:snapToGrid w:val="0"/>
              <w:spacing w:line="100" w:lineRule="atLeast"/>
              <w:jc w:val="both"/>
            </w:pPr>
            <w:r>
              <w:t>-</w:t>
            </w:r>
          </w:p>
        </w:tc>
      </w:tr>
      <w:tr w:rsidR="00472D04" w:rsidRPr="004D37F9" w14:paraId="1AA89C56" w14:textId="468AD01E" w:rsidTr="00472D04">
        <w:tc>
          <w:tcPr>
            <w:tcW w:w="5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C0EE50" w14:textId="77777777" w:rsidR="00472D04" w:rsidRPr="004D37F9" w:rsidRDefault="00472D04" w:rsidP="00472D04">
            <w:pPr>
              <w:spacing w:line="100" w:lineRule="atLeast"/>
              <w:jc w:val="center"/>
              <w:rPr>
                <w:lang w:val="de-DE"/>
              </w:rPr>
            </w:pPr>
            <w:r>
              <w:t>31</w:t>
            </w:r>
            <w:r w:rsidRPr="004D37F9">
              <w:t>.</w:t>
            </w:r>
          </w:p>
        </w:tc>
        <w:tc>
          <w:tcPr>
            <w:tcW w:w="28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E834435" w14:textId="77777777" w:rsidR="00472D04" w:rsidRPr="00262D62" w:rsidRDefault="00472D04" w:rsidP="00472D04">
            <w:pPr>
              <w:shd w:val="clear" w:color="auto" w:fill="FFFFFF"/>
              <w:snapToGrid w:val="0"/>
              <w:spacing w:line="100" w:lineRule="atLeast"/>
              <w:rPr>
                <w:bCs/>
              </w:rPr>
            </w:pPr>
            <w:proofErr w:type="spellStart"/>
            <w:r w:rsidRPr="00262D62">
              <w:rPr>
                <w:bCs/>
                <w:lang w:val="de-DE"/>
              </w:rPr>
              <w:t>Тема</w:t>
            </w:r>
            <w:proofErr w:type="spellEnd"/>
            <w:r w:rsidRPr="00262D62">
              <w:rPr>
                <w:bCs/>
                <w:lang w:val="de-DE"/>
              </w:rPr>
              <w:t xml:space="preserve"> </w:t>
            </w:r>
            <w:r w:rsidRPr="00262D62">
              <w:rPr>
                <w:bCs/>
              </w:rPr>
              <w:t>28</w:t>
            </w:r>
            <w:r w:rsidRPr="00262D62">
              <w:rPr>
                <w:bCs/>
                <w:lang w:val="de-DE"/>
              </w:rPr>
              <w:t xml:space="preserve">. </w:t>
            </w:r>
            <w:r w:rsidRPr="00262D62">
              <w:rPr>
                <w:bCs/>
              </w:rPr>
              <w:t>Жилье</w:t>
            </w:r>
          </w:p>
        </w:tc>
        <w:tc>
          <w:tcPr>
            <w:tcW w:w="19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DC9A98" w14:textId="77777777" w:rsidR="00472D04" w:rsidRPr="004D37F9" w:rsidRDefault="00472D04" w:rsidP="00472D04">
            <w:pPr>
              <w:snapToGrid w:val="0"/>
              <w:spacing w:line="100" w:lineRule="atLeast"/>
              <w:jc w:val="both"/>
            </w:pPr>
            <w:r w:rsidRPr="004D37F9">
              <w:t>лабораторная работа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6237E15" w14:textId="77777777" w:rsidR="00472D04" w:rsidRPr="004D37F9" w:rsidRDefault="00472D04" w:rsidP="00472D04">
            <w:pPr>
              <w:snapToGrid w:val="0"/>
              <w:spacing w:line="100" w:lineRule="atLeast"/>
              <w:jc w:val="both"/>
            </w:pPr>
            <w:r>
              <w:t>Интерактивная игра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5EFC11" w14:textId="18E5FD70" w:rsidR="00472D04" w:rsidRDefault="00472D04" w:rsidP="00472D04">
            <w:pPr>
              <w:snapToGrid w:val="0"/>
              <w:spacing w:line="100" w:lineRule="atLeast"/>
              <w:jc w:val="both"/>
            </w:pPr>
            <w:r>
              <w:t>-</w:t>
            </w:r>
          </w:p>
        </w:tc>
      </w:tr>
      <w:tr w:rsidR="00472D04" w:rsidRPr="004D37F9" w14:paraId="68E16976" w14:textId="14F90AF8" w:rsidTr="00472D04">
        <w:tc>
          <w:tcPr>
            <w:tcW w:w="5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1824544" w14:textId="77777777" w:rsidR="00472D04" w:rsidRPr="004D37F9" w:rsidRDefault="00472D04" w:rsidP="00472D04">
            <w:pPr>
              <w:spacing w:line="100" w:lineRule="atLeast"/>
              <w:jc w:val="center"/>
              <w:rPr>
                <w:lang w:val="de-DE"/>
              </w:rPr>
            </w:pPr>
            <w:r>
              <w:t>32</w:t>
            </w:r>
            <w:r w:rsidRPr="004D37F9">
              <w:t>.</w:t>
            </w:r>
          </w:p>
        </w:tc>
        <w:tc>
          <w:tcPr>
            <w:tcW w:w="28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A81A1F" w14:textId="77777777" w:rsidR="00472D04" w:rsidRPr="00262D62" w:rsidRDefault="00472D04" w:rsidP="00472D04">
            <w:pPr>
              <w:shd w:val="clear" w:color="auto" w:fill="FFFFFF"/>
              <w:snapToGrid w:val="0"/>
              <w:spacing w:line="100" w:lineRule="atLeast"/>
            </w:pPr>
            <w:proofErr w:type="spellStart"/>
            <w:r w:rsidRPr="00262D62">
              <w:rPr>
                <w:bCs/>
                <w:lang w:val="de-DE"/>
              </w:rPr>
              <w:t>Тема</w:t>
            </w:r>
            <w:proofErr w:type="spellEnd"/>
            <w:r w:rsidRPr="00262D62">
              <w:rPr>
                <w:bCs/>
                <w:lang w:val="de-DE"/>
              </w:rPr>
              <w:t xml:space="preserve"> </w:t>
            </w:r>
            <w:r w:rsidRPr="00262D62">
              <w:rPr>
                <w:bCs/>
              </w:rPr>
              <w:t>29</w:t>
            </w:r>
            <w:r w:rsidRPr="00262D62">
              <w:rPr>
                <w:bCs/>
                <w:lang w:val="de-DE"/>
              </w:rPr>
              <w:t xml:space="preserve">. </w:t>
            </w:r>
            <w:r w:rsidRPr="00262D62">
              <w:rPr>
                <w:bCs/>
              </w:rPr>
              <w:t>Экзамены</w:t>
            </w:r>
          </w:p>
        </w:tc>
        <w:tc>
          <w:tcPr>
            <w:tcW w:w="19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4FED7A1" w14:textId="77777777" w:rsidR="00472D04" w:rsidRPr="004D37F9" w:rsidRDefault="00472D04" w:rsidP="00472D04">
            <w:pPr>
              <w:snapToGrid w:val="0"/>
              <w:spacing w:line="100" w:lineRule="atLeast"/>
              <w:jc w:val="both"/>
            </w:pPr>
            <w:r w:rsidRPr="004D37F9">
              <w:t>лабораторная работа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FA2F017" w14:textId="77777777" w:rsidR="00472D04" w:rsidRPr="004D37F9" w:rsidRDefault="00472D04" w:rsidP="00472D04">
            <w:pPr>
              <w:snapToGrid w:val="0"/>
              <w:spacing w:line="100" w:lineRule="atLeast"/>
              <w:jc w:val="both"/>
            </w:pPr>
            <w:r w:rsidRPr="004D37F9">
              <w:t>Парная работа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268A10" w14:textId="74848161" w:rsidR="00472D04" w:rsidRPr="004D37F9" w:rsidRDefault="00472D04" w:rsidP="00472D04">
            <w:pPr>
              <w:snapToGrid w:val="0"/>
              <w:spacing w:line="100" w:lineRule="atLeast"/>
              <w:jc w:val="both"/>
            </w:pPr>
            <w:r>
              <w:t>-</w:t>
            </w:r>
          </w:p>
        </w:tc>
      </w:tr>
      <w:tr w:rsidR="00472D04" w:rsidRPr="004D37F9" w14:paraId="756F50AE" w14:textId="2E8B439B" w:rsidTr="00472D04">
        <w:tc>
          <w:tcPr>
            <w:tcW w:w="5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A97BC2B" w14:textId="77777777" w:rsidR="00472D04" w:rsidRPr="004D37F9" w:rsidRDefault="00472D04" w:rsidP="00472D04">
            <w:pPr>
              <w:spacing w:line="100" w:lineRule="atLeast"/>
              <w:jc w:val="center"/>
            </w:pPr>
            <w:r>
              <w:t>33</w:t>
            </w:r>
            <w:r w:rsidRPr="004D37F9">
              <w:t>.</w:t>
            </w:r>
          </w:p>
        </w:tc>
        <w:tc>
          <w:tcPr>
            <w:tcW w:w="28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A1A9178" w14:textId="77777777" w:rsidR="00472D04" w:rsidRPr="00262D62" w:rsidRDefault="00472D04" w:rsidP="00472D04">
            <w:pPr>
              <w:shd w:val="clear" w:color="auto" w:fill="FFFFFF"/>
              <w:snapToGrid w:val="0"/>
              <w:spacing w:line="100" w:lineRule="atLeast"/>
            </w:pPr>
            <w:r w:rsidRPr="00262D62">
              <w:rPr>
                <w:bCs/>
              </w:rPr>
              <w:t>Тема 30. Жизнь в Китае</w:t>
            </w:r>
          </w:p>
        </w:tc>
        <w:tc>
          <w:tcPr>
            <w:tcW w:w="19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84B65E4" w14:textId="77777777" w:rsidR="00472D04" w:rsidRPr="004D37F9" w:rsidRDefault="00472D04" w:rsidP="00472D04">
            <w:pPr>
              <w:snapToGrid w:val="0"/>
              <w:spacing w:line="100" w:lineRule="atLeast"/>
              <w:jc w:val="both"/>
            </w:pPr>
            <w:r w:rsidRPr="004D37F9">
              <w:t>лабораторная работа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F907F45" w14:textId="77777777" w:rsidR="00472D04" w:rsidRPr="004D37F9" w:rsidRDefault="00472D04" w:rsidP="00472D04">
            <w:pPr>
              <w:snapToGrid w:val="0"/>
              <w:spacing w:line="100" w:lineRule="atLeast"/>
              <w:jc w:val="both"/>
            </w:pPr>
            <w:r>
              <w:t>Парная работа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AD6933" w14:textId="1A646ED6" w:rsidR="00472D04" w:rsidRDefault="00472D04" w:rsidP="00472D04">
            <w:pPr>
              <w:snapToGrid w:val="0"/>
              <w:spacing w:line="100" w:lineRule="atLeast"/>
              <w:jc w:val="both"/>
            </w:pPr>
            <w:r>
              <w:t>-</w:t>
            </w:r>
          </w:p>
        </w:tc>
      </w:tr>
      <w:tr w:rsidR="00472D04" w:rsidRPr="004D37F9" w14:paraId="20DA1604" w14:textId="2AA9A5D7" w:rsidTr="00472D04">
        <w:tc>
          <w:tcPr>
            <w:tcW w:w="5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772284" w14:textId="77777777" w:rsidR="00472D04" w:rsidRPr="004D37F9" w:rsidRDefault="00472D04" w:rsidP="00472D04">
            <w:pPr>
              <w:spacing w:line="100" w:lineRule="atLeast"/>
              <w:jc w:val="center"/>
              <w:rPr>
                <w:lang w:val="de-DE"/>
              </w:rPr>
            </w:pPr>
            <w:r>
              <w:lastRenderedPageBreak/>
              <w:t>34</w:t>
            </w:r>
            <w:r w:rsidRPr="004D37F9">
              <w:t>.</w:t>
            </w:r>
          </w:p>
        </w:tc>
        <w:tc>
          <w:tcPr>
            <w:tcW w:w="28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773ECCE" w14:textId="77777777" w:rsidR="00472D04" w:rsidRPr="00262D62" w:rsidRDefault="00472D04" w:rsidP="00472D04">
            <w:pPr>
              <w:shd w:val="clear" w:color="auto" w:fill="FFFFFF"/>
              <w:snapToGrid w:val="0"/>
              <w:spacing w:line="100" w:lineRule="atLeast"/>
            </w:pPr>
            <w:r w:rsidRPr="00262D62">
              <w:rPr>
                <w:bCs/>
              </w:rPr>
              <w:t>Повторение</w:t>
            </w:r>
          </w:p>
        </w:tc>
        <w:tc>
          <w:tcPr>
            <w:tcW w:w="19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5508649" w14:textId="77777777" w:rsidR="00472D04" w:rsidRPr="004D37F9" w:rsidRDefault="00472D04" w:rsidP="00472D04">
            <w:pPr>
              <w:snapToGrid w:val="0"/>
              <w:spacing w:line="100" w:lineRule="atLeast"/>
              <w:jc w:val="both"/>
            </w:pPr>
            <w:r w:rsidRPr="004D37F9">
              <w:t>лабораторная работа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D3C6421" w14:textId="77777777" w:rsidR="00472D04" w:rsidRPr="004D37F9" w:rsidRDefault="00472D04" w:rsidP="00472D04">
            <w:pPr>
              <w:snapToGrid w:val="0"/>
              <w:spacing w:line="100" w:lineRule="atLeast"/>
              <w:jc w:val="both"/>
            </w:pPr>
            <w:r w:rsidRPr="004D37F9">
              <w:t>Ролевая игра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4BFA8D" w14:textId="19FCC051" w:rsidR="00472D04" w:rsidRPr="004D37F9" w:rsidRDefault="00472D04" w:rsidP="00472D04">
            <w:pPr>
              <w:snapToGrid w:val="0"/>
              <w:spacing w:line="100" w:lineRule="atLeast"/>
              <w:jc w:val="both"/>
            </w:pPr>
            <w:r>
              <w:t>-</w:t>
            </w:r>
          </w:p>
        </w:tc>
      </w:tr>
      <w:tr w:rsidR="00472D04" w:rsidRPr="004D37F9" w14:paraId="1FBADEA7" w14:textId="02D7DE13" w:rsidTr="00472D04">
        <w:tc>
          <w:tcPr>
            <w:tcW w:w="915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E6F3321" w14:textId="706D9B33" w:rsidR="00472D04" w:rsidRPr="004D37F9" w:rsidRDefault="00472D04" w:rsidP="00472D04">
            <w:pPr>
              <w:snapToGrid w:val="0"/>
              <w:spacing w:line="100" w:lineRule="atLeast"/>
              <w:jc w:val="center"/>
              <w:rPr>
                <w:b/>
                <w:bCs/>
                <w:iCs/>
              </w:rPr>
            </w:pPr>
            <w:r w:rsidRPr="004D37F9">
              <w:rPr>
                <w:b/>
                <w:bCs/>
                <w:iCs/>
              </w:rPr>
              <w:t xml:space="preserve">3 курс </w:t>
            </w:r>
            <w:r w:rsidRPr="004D37F9">
              <w:rPr>
                <w:b/>
                <w:bCs/>
                <w:iCs/>
                <w:lang w:val="en-US"/>
              </w:rPr>
              <w:t>5</w:t>
            </w:r>
            <w:r w:rsidRPr="004D37F9">
              <w:rPr>
                <w:b/>
                <w:bCs/>
                <w:iCs/>
              </w:rPr>
              <w:t xml:space="preserve"> семестр</w:t>
            </w:r>
          </w:p>
        </w:tc>
      </w:tr>
      <w:tr w:rsidR="00472D04" w:rsidRPr="004D37F9" w14:paraId="50A1B8DF" w14:textId="7B09439E" w:rsidTr="00472D04">
        <w:tc>
          <w:tcPr>
            <w:tcW w:w="5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EFC702D" w14:textId="77777777" w:rsidR="00472D04" w:rsidRPr="004D37F9" w:rsidRDefault="00472D04" w:rsidP="00472D04">
            <w:pPr>
              <w:spacing w:line="100" w:lineRule="atLeast"/>
              <w:jc w:val="center"/>
              <w:rPr>
                <w:lang w:val="de-DE"/>
              </w:rPr>
            </w:pPr>
            <w:r>
              <w:t>35</w:t>
            </w:r>
            <w:r w:rsidRPr="004D37F9">
              <w:t>.</w:t>
            </w:r>
          </w:p>
        </w:tc>
        <w:tc>
          <w:tcPr>
            <w:tcW w:w="28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5686171" w14:textId="77777777" w:rsidR="00472D04" w:rsidRPr="00262D62" w:rsidRDefault="00472D04" w:rsidP="00472D04">
            <w:pPr>
              <w:shd w:val="clear" w:color="auto" w:fill="FFFFFF"/>
              <w:snapToGrid w:val="0"/>
              <w:spacing w:line="100" w:lineRule="atLeast"/>
            </w:pPr>
            <w:proofErr w:type="spellStart"/>
            <w:r w:rsidRPr="00262D62">
              <w:rPr>
                <w:bCs/>
                <w:lang w:val="de-DE"/>
              </w:rPr>
              <w:t>Тема</w:t>
            </w:r>
            <w:proofErr w:type="spellEnd"/>
            <w:r w:rsidRPr="00262D62">
              <w:rPr>
                <w:bCs/>
                <w:lang w:val="de-DE"/>
              </w:rPr>
              <w:t xml:space="preserve"> </w:t>
            </w:r>
            <w:r w:rsidRPr="00262D62">
              <w:rPr>
                <w:bCs/>
              </w:rPr>
              <w:t>31</w:t>
            </w:r>
            <w:r w:rsidRPr="00262D62">
              <w:rPr>
                <w:bCs/>
                <w:lang w:val="de-DE"/>
              </w:rPr>
              <w:t xml:space="preserve">. </w:t>
            </w:r>
            <w:r w:rsidRPr="00262D62">
              <w:rPr>
                <w:bCs/>
              </w:rPr>
              <w:t>Музыка</w:t>
            </w:r>
          </w:p>
        </w:tc>
        <w:tc>
          <w:tcPr>
            <w:tcW w:w="19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06EDF86" w14:textId="77777777" w:rsidR="00472D04" w:rsidRPr="004D37F9" w:rsidRDefault="00472D04" w:rsidP="00472D04">
            <w:pPr>
              <w:snapToGrid w:val="0"/>
              <w:spacing w:line="100" w:lineRule="atLeast"/>
              <w:jc w:val="both"/>
            </w:pPr>
            <w:r w:rsidRPr="004D37F9">
              <w:t>лабораторная работа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8820FB8" w14:textId="77777777" w:rsidR="00472D04" w:rsidRPr="004D37F9" w:rsidRDefault="00472D04" w:rsidP="00472D04">
            <w:pPr>
              <w:snapToGrid w:val="0"/>
              <w:spacing w:line="100" w:lineRule="atLeast"/>
              <w:jc w:val="both"/>
            </w:pPr>
            <w:r w:rsidRPr="004D37F9">
              <w:t>Ролевая игра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73F1F2" w14:textId="106A9C3A" w:rsidR="00472D04" w:rsidRPr="004D37F9" w:rsidRDefault="00472D04" w:rsidP="00472D04">
            <w:pPr>
              <w:snapToGrid w:val="0"/>
              <w:spacing w:line="100" w:lineRule="atLeast"/>
              <w:jc w:val="both"/>
            </w:pPr>
            <w:r>
              <w:t>-</w:t>
            </w:r>
          </w:p>
        </w:tc>
      </w:tr>
      <w:tr w:rsidR="00472D04" w:rsidRPr="004D37F9" w14:paraId="5C832C7B" w14:textId="541599F8" w:rsidTr="00472D04">
        <w:tc>
          <w:tcPr>
            <w:tcW w:w="5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73E113C" w14:textId="77777777" w:rsidR="00472D04" w:rsidRPr="004D37F9" w:rsidRDefault="00472D04" w:rsidP="00472D04">
            <w:pPr>
              <w:spacing w:line="100" w:lineRule="atLeast"/>
              <w:jc w:val="center"/>
              <w:rPr>
                <w:lang w:val="de-DE"/>
              </w:rPr>
            </w:pPr>
            <w:r>
              <w:t>36</w:t>
            </w:r>
            <w:r w:rsidRPr="004D37F9">
              <w:t>.</w:t>
            </w:r>
          </w:p>
        </w:tc>
        <w:tc>
          <w:tcPr>
            <w:tcW w:w="28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3281CE9" w14:textId="77777777" w:rsidR="00472D04" w:rsidRPr="00262D62" w:rsidRDefault="00472D04" w:rsidP="00472D04">
            <w:pPr>
              <w:shd w:val="clear" w:color="auto" w:fill="FFFFFF"/>
              <w:snapToGrid w:val="0"/>
              <w:spacing w:line="100" w:lineRule="atLeast"/>
            </w:pPr>
            <w:proofErr w:type="spellStart"/>
            <w:r w:rsidRPr="00262D62">
              <w:rPr>
                <w:bCs/>
                <w:lang w:val="de-DE"/>
              </w:rPr>
              <w:t>Тема</w:t>
            </w:r>
            <w:proofErr w:type="spellEnd"/>
            <w:r w:rsidRPr="00262D62">
              <w:rPr>
                <w:bCs/>
                <w:lang w:val="de-DE"/>
              </w:rPr>
              <w:t xml:space="preserve"> </w:t>
            </w:r>
            <w:r w:rsidRPr="00262D62">
              <w:rPr>
                <w:bCs/>
              </w:rPr>
              <w:t>32</w:t>
            </w:r>
            <w:r w:rsidRPr="00262D62">
              <w:rPr>
                <w:bCs/>
                <w:lang w:val="de-DE"/>
              </w:rPr>
              <w:t xml:space="preserve">. </w:t>
            </w:r>
            <w:r w:rsidRPr="00262D62">
              <w:rPr>
                <w:bCs/>
              </w:rPr>
              <w:t>Погода</w:t>
            </w:r>
          </w:p>
        </w:tc>
        <w:tc>
          <w:tcPr>
            <w:tcW w:w="19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EA08FC" w14:textId="77777777" w:rsidR="00472D04" w:rsidRPr="004D37F9" w:rsidRDefault="00472D04" w:rsidP="00472D04">
            <w:pPr>
              <w:snapToGrid w:val="0"/>
              <w:spacing w:line="100" w:lineRule="atLeast"/>
              <w:jc w:val="both"/>
            </w:pPr>
            <w:r w:rsidRPr="004D37F9">
              <w:t>лабораторная работа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1678C6D" w14:textId="77777777" w:rsidR="00472D04" w:rsidRPr="004D37F9" w:rsidRDefault="00472D04" w:rsidP="00472D04">
            <w:pPr>
              <w:snapToGrid w:val="0"/>
              <w:spacing w:line="100" w:lineRule="atLeast"/>
              <w:jc w:val="both"/>
            </w:pPr>
            <w:r>
              <w:t>Д</w:t>
            </w:r>
            <w:r w:rsidRPr="004D37F9">
              <w:t>искуссия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C09CC1" w14:textId="64F80468" w:rsidR="00472D04" w:rsidRDefault="00472D04" w:rsidP="00472D04">
            <w:pPr>
              <w:snapToGrid w:val="0"/>
              <w:spacing w:line="100" w:lineRule="atLeast"/>
              <w:jc w:val="both"/>
            </w:pPr>
            <w:r>
              <w:t>-</w:t>
            </w:r>
          </w:p>
        </w:tc>
      </w:tr>
      <w:tr w:rsidR="00472D04" w:rsidRPr="004D37F9" w14:paraId="2D5D0D6F" w14:textId="074A73E7" w:rsidTr="00472D04">
        <w:tc>
          <w:tcPr>
            <w:tcW w:w="5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F4E4054" w14:textId="77777777" w:rsidR="00472D04" w:rsidRPr="004D37F9" w:rsidRDefault="00472D04" w:rsidP="00472D04">
            <w:pPr>
              <w:spacing w:line="100" w:lineRule="atLeast"/>
              <w:jc w:val="center"/>
              <w:rPr>
                <w:lang w:val="de-DE"/>
              </w:rPr>
            </w:pPr>
            <w:r>
              <w:t>37</w:t>
            </w:r>
            <w:r w:rsidRPr="004D37F9">
              <w:t>.</w:t>
            </w:r>
          </w:p>
        </w:tc>
        <w:tc>
          <w:tcPr>
            <w:tcW w:w="28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806A197" w14:textId="77777777" w:rsidR="00472D04" w:rsidRPr="00262D62" w:rsidRDefault="00472D04" w:rsidP="00472D04">
            <w:pPr>
              <w:shd w:val="clear" w:color="auto" w:fill="FFFFFF"/>
              <w:snapToGrid w:val="0"/>
              <w:spacing w:line="100" w:lineRule="atLeast"/>
            </w:pPr>
            <w:proofErr w:type="spellStart"/>
            <w:r w:rsidRPr="00262D62">
              <w:rPr>
                <w:bCs/>
                <w:lang w:val="de-DE"/>
              </w:rPr>
              <w:t>Тема</w:t>
            </w:r>
            <w:proofErr w:type="spellEnd"/>
            <w:r w:rsidRPr="00262D62">
              <w:rPr>
                <w:bCs/>
                <w:lang w:val="de-DE"/>
              </w:rPr>
              <w:t xml:space="preserve"> </w:t>
            </w:r>
            <w:r w:rsidRPr="00262D62">
              <w:rPr>
                <w:bCs/>
              </w:rPr>
              <w:t>33</w:t>
            </w:r>
            <w:r w:rsidRPr="00262D62">
              <w:rPr>
                <w:bCs/>
                <w:lang w:val="de-DE"/>
              </w:rPr>
              <w:t xml:space="preserve">. </w:t>
            </w:r>
            <w:r w:rsidRPr="00262D62">
              <w:rPr>
                <w:bCs/>
              </w:rPr>
              <w:t>Времена года</w:t>
            </w:r>
          </w:p>
        </w:tc>
        <w:tc>
          <w:tcPr>
            <w:tcW w:w="19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1721E35" w14:textId="77777777" w:rsidR="00472D04" w:rsidRPr="004D37F9" w:rsidRDefault="00472D04" w:rsidP="00472D04">
            <w:pPr>
              <w:snapToGrid w:val="0"/>
              <w:spacing w:line="100" w:lineRule="atLeast"/>
              <w:jc w:val="both"/>
            </w:pPr>
            <w:r w:rsidRPr="004D37F9">
              <w:t>лабораторная работа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1FDB6DC" w14:textId="77777777" w:rsidR="00472D04" w:rsidRPr="004D37F9" w:rsidRDefault="00472D04" w:rsidP="00472D04">
            <w:pPr>
              <w:snapToGrid w:val="0"/>
              <w:spacing w:line="100" w:lineRule="atLeast"/>
              <w:jc w:val="both"/>
            </w:pPr>
            <w:r w:rsidRPr="004D37F9">
              <w:t>Парная работа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4D2BF3" w14:textId="19CDF17C" w:rsidR="00472D04" w:rsidRPr="004D37F9" w:rsidRDefault="00472D04" w:rsidP="00472D04">
            <w:pPr>
              <w:snapToGrid w:val="0"/>
              <w:spacing w:line="100" w:lineRule="atLeast"/>
              <w:jc w:val="both"/>
            </w:pPr>
            <w:r>
              <w:t>-</w:t>
            </w:r>
          </w:p>
        </w:tc>
      </w:tr>
      <w:tr w:rsidR="00472D04" w:rsidRPr="004D37F9" w14:paraId="1AD376DB" w14:textId="019BEA9D" w:rsidTr="00472D04">
        <w:tc>
          <w:tcPr>
            <w:tcW w:w="5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5D92A5F" w14:textId="77777777" w:rsidR="00472D04" w:rsidRPr="004D37F9" w:rsidRDefault="00472D04" w:rsidP="00472D04">
            <w:pPr>
              <w:spacing w:line="100" w:lineRule="atLeast"/>
              <w:jc w:val="center"/>
              <w:rPr>
                <w:lang w:val="de-DE"/>
              </w:rPr>
            </w:pPr>
            <w:r>
              <w:t>38</w:t>
            </w:r>
            <w:r w:rsidRPr="004D37F9">
              <w:t>.</w:t>
            </w:r>
          </w:p>
        </w:tc>
        <w:tc>
          <w:tcPr>
            <w:tcW w:w="28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73B708D" w14:textId="77777777" w:rsidR="00472D04" w:rsidRPr="00262D62" w:rsidRDefault="00472D04" w:rsidP="00472D04">
            <w:pPr>
              <w:shd w:val="clear" w:color="auto" w:fill="FFFFFF"/>
              <w:snapToGrid w:val="0"/>
              <w:spacing w:line="100" w:lineRule="atLeast"/>
            </w:pPr>
            <w:proofErr w:type="spellStart"/>
            <w:r w:rsidRPr="00262D62">
              <w:rPr>
                <w:bCs/>
                <w:lang w:val="de-DE"/>
              </w:rPr>
              <w:t>Тема</w:t>
            </w:r>
            <w:proofErr w:type="spellEnd"/>
            <w:r w:rsidRPr="00262D62">
              <w:rPr>
                <w:bCs/>
                <w:lang w:val="de-DE"/>
              </w:rPr>
              <w:t xml:space="preserve"> </w:t>
            </w:r>
            <w:r w:rsidRPr="00262D62">
              <w:rPr>
                <w:bCs/>
              </w:rPr>
              <w:t>34</w:t>
            </w:r>
            <w:r w:rsidRPr="00262D62">
              <w:rPr>
                <w:bCs/>
                <w:lang w:val="de-DE"/>
              </w:rPr>
              <w:t>.</w:t>
            </w:r>
            <w:r w:rsidRPr="00262D62">
              <w:rPr>
                <w:bCs/>
              </w:rPr>
              <w:t xml:space="preserve"> Просьбы, советы, приказы</w:t>
            </w:r>
          </w:p>
        </w:tc>
        <w:tc>
          <w:tcPr>
            <w:tcW w:w="19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59BC99" w14:textId="77777777" w:rsidR="00472D04" w:rsidRPr="004D37F9" w:rsidRDefault="00472D04" w:rsidP="00472D04">
            <w:pPr>
              <w:snapToGrid w:val="0"/>
              <w:spacing w:line="100" w:lineRule="atLeast"/>
              <w:jc w:val="both"/>
            </w:pPr>
            <w:r w:rsidRPr="004D37F9">
              <w:t>лабораторная работа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3A4F838" w14:textId="77777777" w:rsidR="00472D04" w:rsidRPr="004D37F9" w:rsidRDefault="00472D04" w:rsidP="00472D04">
            <w:pPr>
              <w:snapToGrid w:val="0"/>
              <w:spacing w:line="100" w:lineRule="atLeast"/>
            </w:pPr>
            <w:r>
              <w:t>Дискуссия, дебаты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843AA3" w14:textId="0CB5E483" w:rsidR="00472D04" w:rsidRDefault="00472D04" w:rsidP="00472D04">
            <w:pPr>
              <w:snapToGrid w:val="0"/>
              <w:spacing w:line="100" w:lineRule="atLeast"/>
            </w:pPr>
            <w:r>
              <w:t>-</w:t>
            </w:r>
          </w:p>
        </w:tc>
      </w:tr>
      <w:tr w:rsidR="00472D04" w:rsidRPr="004D37F9" w14:paraId="3E0CECF7" w14:textId="4CCA627F" w:rsidTr="00472D04">
        <w:tc>
          <w:tcPr>
            <w:tcW w:w="5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83626F" w14:textId="77777777" w:rsidR="00472D04" w:rsidRPr="004D37F9" w:rsidRDefault="00472D04" w:rsidP="00472D04">
            <w:pPr>
              <w:spacing w:line="100" w:lineRule="atLeast"/>
              <w:jc w:val="center"/>
            </w:pPr>
            <w:r>
              <w:t>39.</w:t>
            </w:r>
          </w:p>
        </w:tc>
        <w:tc>
          <w:tcPr>
            <w:tcW w:w="28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46422F9" w14:textId="77777777" w:rsidR="00472D04" w:rsidRPr="00262D62" w:rsidRDefault="00472D04" w:rsidP="00472D04">
            <w:pPr>
              <w:shd w:val="clear" w:color="auto" w:fill="FFFFFF"/>
              <w:snapToGrid w:val="0"/>
              <w:spacing w:line="100" w:lineRule="atLeast"/>
            </w:pPr>
            <w:proofErr w:type="spellStart"/>
            <w:r w:rsidRPr="00262D62">
              <w:rPr>
                <w:bCs/>
                <w:lang w:val="de-DE"/>
              </w:rPr>
              <w:t>Тема</w:t>
            </w:r>
            <w:proofErr w:type="spellEnd"/>
            <w:r w:rsidRPr="00262D62">
              <w:rPr>
                <w:bCs/>
                <w:lang w:val="de-DE"/>
              </w:rPr>
              <w:t xml:space="preserve"> </w:t>
            </w:r>
            <w:r w:rsidRPr="00262D62">
              <w:rPr>
                <w:bCs/>
              </w:rPr>
              <w:t>35</w:t>
            </w:r>
            <w:r w:rsidRPr="00262D62">
              <w:rPr>
                <w:bCs/>
                <w:lang w:val="de-DE"/>
              </w:rPr>
              <w:t>.</w:t>
            </w:r>
            <w:r w:rsidRPr="00262D62">
              <w:rPr>
                <w:bCs/>
              </w:rPr>
              <w:t xml:space="preserve"> Китайская медицина</w:t>
            </w:r>
          </w:p>
        </w:tc>
        <w:tc>
          <w:tcPr>
            <w:tcW w:w="19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9EA4D1" w14:textId="77777777" w:rsidR="00472D04" w:rsidRPr="004D37F9" w:rsidRDefault="00472D04" w:rsidP="00472D04">
            <w:pPr>
              <w:snapToGrid w:val="0"/>
              <w:spacing w:line="100" w:lineRule="atLeast"/>
              <w:jc w:val="both"/>
            </w:pPr>
            <w:r w:rsidRPr="00262D62">
              <w:t>лабораторная работа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125B13B" w14:textId="77777777" w:rsidR="00472D04" w:rsidRPr="004D37F9" w:rsidRDefault="00472D04" w:rsidP="00472D04">
            <w:pPr>
              <w:snapToGrid w:val="0"/>
              <w:spacing w:line="100" w:lineRule="atLeast"/>
            </w:pPr>
            <w:r>
              <w:t>Ролевая игра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317AEE" w14:textId="390C2D7D" w:rsidR="00472D04" w:rsidRDefault="00472D04" w:rsidP="00472D04">
            <w:pPr>
              <w:snapToGrid w:val="0"/>
              <w:spacing w:line="100" w:lineRule="atLeast"/>
            </w:pPr>
            <w:r>
              <w:t>-</w:t>
            </w:r>
          </w:p>
        </w:tc>
      </w:tr>
      <w:tr w:rsidR="00472D04" w:rsidRPr="004D37F9" w14:paraId="1F6C646C" w14:textId="0445B94F" w:rsidTr="00472D04">
        <w:tc>
          <w:tcPr>
            <w:tcW w:w="5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0EB92FB" w14:textId="77777777" w:rsidR="00472D04" w:rsidRPr="004D37F9" w:rsidRDefault="00472D04" w:rsidP="00472D04">
            <w:pPr>
              <w:spacing w:line="100" w:lineRule="atLeast"/>
              <w:jc w:val="center"/>
            </w:pPr>
            <w:r>
              <w:t>40.</w:t>
            </w:r>
          </w:p>
        </w:tc>
        <w:tc>
          <w:tcPr>
            <w:tcW w:w="28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8725318" w14:textId="77777777" w:rsidR="00472D04" w:rsidRPr="00262D62" w:rsidRDefault="00472D04" w:rsidP="00472D04">
            <w:pPr>
              <w:shd w:val="clear" w:color="auto" w:fill="FFFFFF"/>
              <w:snapToGrid w:val="0"/>
              <w:spacing w:line="100" w:lineRule="atLeast"/>
            </w:pPr>
            <w:r>
              <w:t>Повторение</w:t>
            </w:r>
          </w:p>
        </w:tc>
        <w:tc>
          <w:tcPr>
            <w:tcW w:w="19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EA8422" w14:textId="77777777" w:rsidR="00472D04" w:rsidRPr="004D37F9" w:rsidRDefault="00472D04" w:rsidP="00472D04">
            <w:pPr>
              <w:snapToGrid w:val="0"/>
              <w:spacing w:line="100" w:lineRule="atLeast"/>
              <w:jc w:val="both"/>
            </w:pPr>
            <w:r w:rsidRPr="00262D62">
              <w:t>лабораторная работа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3DBB99D" w14:textId="77777777" w:rsidR="00472D04" w:rsidRPr="004D37F9" w:rsidRDefault="00472D04" w:rsidP="00472D04">
            <w:pPr>
              <w:snapToGrid w:val="0"/>
              <w:spacing w:line="100" w:lineRule="atLeast"/>
            </w:pPr>
            <w:r>
              <w:t>Дебаты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E2ABB3" w14:textId="2339DB38" w:rsidR="00472D04" w:rsidRDefault="00472D04" w:rsidP="00472D04">
            <w:pPr>
              <w:snapToGrid w:val="0"/>
              <w:spacing w:line="100" w:lineRule="atLeast"/>
            </w:pPr>
            <w:r>
              <w:t>-</w:t>
            </w:r>
          </w:p>
        </w:tc>
      </w:tr>
      <w:tr w:rsidR="00472D04" w:rsidRPr="004D37F9" w14:paraId="115399EA" w14:textId="6FE194A4" w:rsidTr="00472D04">
        <w:tc>
          <w:tcPr>
            <w:tcW w:w="915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C1054A3" w14:textId="72D722CB" w:rsidR="00472D04" w:rsidRPr="004D37F9" w:rsidRDefault="00472D04" w:rsidP="00472D04">
            <w:pPr>
              <w:snapToGrid w:val="0"/>
              <w:spacing w:line="100" w:lineRule="atLeast"/>
              <w:jc w:val="center"/>
              <w:rPr>
                <w:b/>
                <w:bCs/>
                <w:iCs/>
                <w:lang w:val="de-DE"/>
              </w:rPr>
            </w:pPr>
            <w:r w:rsidRPr="004D37F9">
              <w:rPr>
                <w:b/>
                <w:bCs/>
                <w:iCs/>
                <w:lang w:val="de-DE"/>
              </w:rPr>
              <w:t xml:space="preserve">3 </w:t>
            </w:r>
            <w:proofErr w:type="spellStart"/>
            <w:r w:rsidRPr="004D37F9">
              <w:rPr>
                <w:b/>
                <w:bCs/>
                <w:iCs/>
                <w:lang w:val="de-DE"/>
              </w:rPr>
              <w:t>курс</w:t>
            </w:r>
            <w:proofErr w:type="spellEnd"/>
            <w:r w:rsidRPr="004D37F9">
              <w:rPr>
                <w:b/>
                <w:bCs/>
                <w:iCs/>
                <w:lang w:val="de-DE"/>
              </w:rPr>
              <w:t xml:space="preserve"> </w:t>
            </w:r>
            <w:r w:rsidRPr="004D37F9">
              <w:rPr>
                <w:b/>
                <w:bCs/>
                <w:iCs/>
                <w:lang w:val="en-US"/>
              </w:rPr>
              <w:t>6</w:t>
            </w:r>
            <w:r w:rsidRPr="004D37F9">
              <w:rPr>
                <w:b/>
                <w:bCs/>
                <w:iCs/>
                <w:lang w:val="de-DE"/>
              </w:rPr>
              <w:t xml:space="preserve"> </w:t>
            </w:r>
            <w:proofErr w:type="spellStart"/>
            <w:r w:rsidRPr="004D37F9">
              <w:rPr>
                <w:b/>
                <w:bCs/>
                <w:iCs/>
                <w:lang w:val="de-DE"/>
              </w:rPr>
              <w:t>семестр</w:t>
            </w:r>
            <w:proofErr w:type="spellEnd"/>
          </w:p>
        </w:tc>
      </w:tr>
      <w:tr w:rsidR="00472D04" w:rsidRPr="004D37F9" w14:paraId="3BAEC789" w14:textId="598BC1C3" w:rsidTr="00472D04">
        <w:tc>
          <w:tcPr>
            <w:tcW w:w="5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F446326" w14:textId="77777777" w:rsidR="00472D04" w:rsidRPr="004D37F9" w:rsidRDefault="00472D04" w:rsidP="00472D04">
            <w:pPr>
              <w:spacing w:line="100" w:lineRule="atLeast"/>
              <w:jc w:val="center"/>
              <w:rPr>
                <w:lang w:val="de-DE"/>
              </w:rPr>
            </w:pPr>
            <w:r>
              <w:t>41</w:t>
            </w:r>
            <w:r w:rsidRPr="004D37F9">
              <w:t>.</w:t>
            </w:r>
          </w:p>
        </w:tc>
        <w:tc>
          <w:tcPr>
            <w:tcW w:w="28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9C8B0A" w14:textId="77777777" w:rsidR="00472D04" w:rsidRPr="00262D62" w:rsidRDefault="00472D04" w:rsidP="00472D04">
            <w:pPr>
              <w:shd w:val="clear" w:color="auto" w:fill="FFFFFF"/>
              <w:snapToGrid w:val="0"/>
              <w:spacing w:line="100" w:lineRule="atLeast"/>
            </w:pPr>
            <w:proofErr w:type="spellStart"/>
            <w:r w:rsidRPr="00262D62">
              <w:rPr>
                <w:bCs/>
                <w:lang w:val="de-DE"/>
              </w:rPr>
              <w:t>Тема</w:t>
            </w:r>
            <w:proofErr w:type="spellEnd"/>
            <w:r w:rsidRPr="00262D62">
              <w:rPr>
                <w:bCs/>
                <w:lang w:val="de-DE"/>
              </w:rPr>
              <w:t xml:space="preserve"> </w:t>
            </w:r>
            <w:r w:rsidRPr="00262D62">
              <w:rPr>
                <w:bCs/>
              </w:rPr>
              <w:t>36</w:t>
            </w:r>
            <w:r w:rsidRPr="00262D62">
              <w:rPr>
                <w:bCs/>
                <w:lang w:val="de-DE"/>
              </w:rPr>
              <w:t>.</w:t>
            </w:r>
            <w:r w:rsidRPr="00262D62">
              <w:rPr>
                <w:bCs/>
              </w:rPr>
              <w:t xml:space="preserve"> Экскурсии</w:t>
            </w:r>
          </w:p>
        </w:tc>
        <w:tc>
          <w:tcPr>
            <w:tcW w:w="19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98EB721" w14:textId="77777777" w:rsidR="00472D04" w:rsidRPr="004D37F9" w:rsidRDefault="00472D04" w:rsidP="00472D04">
            <w:pPr>
              <w:snapToGrid w:val="0"/>
              <w:spacing w:line="100" w:lineRule="atLeast"/>
              <w:jc w:val="both"/>
            </w:pPr>
            <w:r w:rsidRPr="004D37F9">
              <w:t>лабораторная работа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314452F" w14:textId="77777777" w:rsidR="00472D04" w:rsidRPr="004D37F9" w:rsidRDefault="00472D04" w:rsidP="00472D04">
            <w:pPr>
              <w:snapToGrid w:val="0"/>
              <w:spacing w:line="100" w:lineRule="atLeast"/>
              <w:jc w:val="both"/>
            </w:pPr>
            <w:r w:rsidRPr="004D37F9">
              <w:t>Ролевая игра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9539CB" w14:textId="7D9BBFC4" w:rsidR="00472D04" w:rsidRPr="004D37F9" w:rsidRDefault="00472D04" w:rsidP="00472D04">
            <w:pPr>
              <w:snapToGrid w:val="0"/>
              <w:spacing w:line="100" w:lineRule="atLeast"/>
              <w:jc w:val="both"/>
            </w:pPr>
            <w:r>
              <w:t>-</w:t>
            </w:r>
          </w:p>
        </w:tc>
      </w:tr>
      <w:tr w:rsidR="00472D04" w:rsidRPr="004D37F9" w14:paraId="0F39DDCE" w14:textId="34D7066D" w:rsidTr="00472D04">
        <w:tc>
          <w:tcPr>
            <w:tcW w:w="5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B2993BC" w14:textId="77777777" w:rsidR="00472D04" w:rsidRPr="004D37F9" w:rsidRDefault="00472D04" w:rsidP="00472D04">
            <w:pPr>
              <w:spacing w:line="100" w:lineRule="atLeast"/>
              <w:jc w:val="center"/>
              <w:rPr>
                <w:lang w:val="de-DE"/>
              </w:rPr>
            </w:pPr>
            <w:r>
              <w:t>42</w:t>
            </w:r>
            <w:r w:rsidRPr="004D37F9">
              <w:t>.</w:t>
            </w:r>
          </w:p>
        </w:tc>
        <w:tc>
          <w:tcPr>
            <w:tcW w:w="28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5157048" w14:textId="77777777" w:rsidR="00472D04" w:rsidRPr="00262D62" w:rsidRDefault="00472D04" w:rsidP="00472D04">
            <w:pPr>
              <w:shd w:val="clear" w:color="auto" w:fill="FFFFFF"/>
              <w:snapToGrid w:val="0"/>
              <w:spacing w:line="100" w:lineRule="atLeast"/>
            </w:pPr>
            <w:proofErr w:type="spellStart"/>
            <w:r w:rsidRPr="00262D62">
              <w:rPr>
                <w:bCs/>
                <w:lang w:val="de-DE"/>
              </w:rPr>
              <w:t>Тема</w:t>
            </w:r>
            <w:proofErr w:type="spellEnd"/>
            <w:r w:rsidRPr="00262D62">
              <w:rPr>
                <w:bCs/>
                <w:lang w:val="de-DE"/>
              </w:rPr>
              <w:t xml:space="preserve"> </w:t>
            </w:r>
            <w:r w:rsidRPr="00262D62">
              <w:rPr>
                <w:bCs/>
              </w:rPr>
              <w:t>37</w:t>
            </w:r>
            <w:r w:rsidRPr="00262D62">
              <w:rPr>
                <w:bCs/>
                <w:lang w:val="de-DE"/>
              </w:rPr>
              <w:t>.</w:t>
            </w:r>
            <w:r w:rsidRPr="00262D62">
              <w:rPr>
                <w:bCs/>
              </w:rPr>
              <w:t xml:space="preserve"> Футбольный болельщик</w:t>
            </w:r>
          </w:p>
        </w:tc>
        <w:tc>
          <w:tcPr>
            <w:tcW w:w="19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8163F4" w14:textId="77777777" w:rsidR="00472D04" w:rsidRPr="004D37F9" w:rsidRDefault="00472D04" w:rsidP="00472D04">
            <w:pPr>
              <w:snapToGrid w:val="0"/>
              <w:spacing w:line="100" w:lineRule="atLeast"/>
              <w:jc w:val="both"/>
            </w:pPr>
            <w:r w:rsidRPr="004D37F9">
              <w:t>лабораторная работа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8E473C4" w14:textId="77777777" w:rsidR="00472D04" w:rsidRPr="004D37F9" w:rsidRDefault="00472D04" w:rsidP="00472D04">
            <w:pPr>
              <w:snapToGrid w:val="0"/>
              <w:spacing w:line="100" w:lineRule="atLeast"/>
              <w:jc w:val="both"/>
            </w:pPr>
            <w:r>
              <w:t>Парная работа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1E49BB" w14:textId="5B18CCE5" w:rsidR="00472D04" w:rsidRDefault="00472D04" w:rsidP="00472D04">
            <w:pPr>
              <w:snapToGrid w:val="0"/>
              <w:spacing w:line="100" w:lineRule="atLeast"/>
              <w:jc w:val="both"/>
            </w:pPr>
            <w:r>
              <w:t>-</w:t>
            </w:r>
          </w:p>
        </w:tc>
      </w:tr>
      <w:tr w:rsidR="00472D04" w:rsidRPr="004D37F9" w14:paraId="220582D1" w14:textId="7CFF655E" w:rsidTr="00472D04">
        <w:tc>
          <w:tcPr>
            <w:tcW w:w="5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9FED2C5" w14:textId="77777777" w:rsidR="00472D04" w:rsidRPr="004D37F9" w:rsidRDefault="00472D04" w:rsidP="00472D04">
            <w:pPr>
              <w:spacing w:line="100" w:lineRule="atLeast"/>
              <w:jc w:val="center"/>
              <w:rPr>
                <w:lang w:val="de-DE"/>
              </w:rPr>
            </w:pPr>
            <w:r>
              <w:t>43</w:t>
            </w:r>
            <w:r w:rsidRPr="004D37F9">
              <w:t>.</w:t>
            </w:r>
          </w:p>
        </w:tc>
        <w:tc>
          <w:tcPr>
            <w:tcW w:w="28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FE8AC79" w14:textId="77777777" w:rsidR="00472D04" w:rsidRPr="00262D62" w:rsidRDefault="00472D04" w:rsidP="00472D04">
            <w:pPr>
              <w:shd w:val="clear" w:color="auto" w:fill="FFFFFF"/>
              <w:snapToGrid w:val="0"/>
              <w:spacing w:line="100" w:lineRule="atLeast"/>
            </w:pPr>
            <w:proofErr w:type="spellStart"/>
            <w:r w:rsidRPr="00262D62">
              <w:rPr>
                <w:bCs/>
                <w:lang w:val="de-DE"/>
              </w:rPr>
              <w:t>Тема</w:t>
            </w:r>
            <w:proofErr w:type="spellEnd"/>
            <w:r w:rsidRPr="00262D62">
              <w:rPr>
                <w:bCs/>
                <w:lang w:val="de-DE"/>
              </w:rPr>
              <w:t xml:space="preserve"> </w:t>
            </w:r>
            <w:r w:rsidRPr="00262D62">
              <w:rPr>
                <w:bCs/>
              </w:rPr>
              <w:t>38</w:t>
            </w:r>
            <w:r w:rsidRPr="00262D62">
              <w:rPr>
                <w:bCs/>
                <w:lang w:val="de-DE"/>
              </w:rPr>
              <w:t xml:space="preserve">. </w:t>
            </w:r>
            <w:r w:rsidRPr="00262D62">
              <w:rPr>
                <w:bCs/>
              </w:rPr>
              <w:t>Несчастный случай</w:t>
            </w:r>
          </w:p>
        </w:tc>
        <w:tc>
          <w:tcPr>
            <w:tcW w:w="19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2DA727" w14:textId="77777777" w:rsidR="00472D04" w:rsidRPr="004D37F9" w:rsidRDefault="00472D04" w:rsidP="00472D04">
            <w:pPr>
              <w:snapToGrid w:val="0"/>
              <w:spacing w:line="100" w:lineRule="atLeast"/>
              <w:jc w:val="both"/>
            </w:pPr>
            <w:r w:rsidRPr="004D37F9">
              <w:t>лабораторная работа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724D20" w14:textId="77777777" w:rsidR="00472D04" w:rsidRPr="004D37F9" w:rsidRDefault="00472D04" w:rsidP="00472D04">
            <w:pPr>
              <w:snapToGrid w:val="0"/>
              <w:spacing w:line="100" w:lineRule="atLeast"/>
              <w:jc w:val="both"/>
            </w:pPr>
            <w:r w:rsidRPr="004D37F9">
              <w:t>Парная работа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E0D091" w14:textId="61794F6C" w:rsidR="00472D04" w:rsidRPr="004D37F9" w:rsidRDefault="00472D04" w:rsidP="00472D04">
            <w:pPr>
              <w:snapToGrid w:val="0"/>
              <w:spacing w:line="100" w:lineRule="atLeast"/>
              <w:jc w:val="both"/>
            </w:pPr>
            <w:r>
              <w:t>-</w:t>
            </w:r>
          </w:p>
        </w:tc>
      </w:tr>
      <w:tr w:rsidR="00472D04" w:rsidRPr="004D37F9" w14:paraId="0D6A9CB3" w14:textId="07AE299D" w:rsidTr="00472D04">
        <w:tc>
          <w:tcPr>
            <w:tcW w:w="5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8785CA0" w14:textId="77777777" w:rsidR="00472D04" w:rsidRPr="004D37F9" w:rsidRDefault="00472D04" w:rsidP="00472D04">
            <w:pPr>
              <w:spacing w:line="100" w:lineRule="atLeast"/>
              <w:jc w:val="center"/>
              <w:rPr>
                <w:lang w:val="de-DE"/>
              </w:rPr>
            </w:pPr>
            <w:r>
              <w:t>44</w:t>
            </w:r>
            <w:r w:rsidRPr="004D37F9">
              <w:t>.</w:t>
            </w:r>
          </w:p>
        </w:tc>
        <w:tc>
          <w:tcPr>
            <w:tcW w:w="28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8631A7" w14:textId="77777777" w:rsidR="00472D04" w:rsidRPr="00262D62" w:rsidRDefault="00472D04" w:rsidP="00472D04">
            <w:pPr>
              <w:shd w:val="clear" w:color="auto" w:fill="FFFFFF"/>
              <w:snapToGrid w:val="0"/>
              <w:spacing w:line="100" w:lineRule="atLeast"/>
            </w:pPr>
            <w:proofErr w:type="spellStart"/>
            <w:r w:rsidRPr="00262D62">
              <w:rPr>
                <w:bCs/>
                <w:lang w:val="de-DE"/>
              </w:rPr>
              <w:t>Тема</w:t>
            </w:r>
            <w:proofErr w:type="spellEnd"/>
            <w:r w:rsidRPr="00262D62">
              <w:rPr>
                <w:bCs/>
                <w:lang w:val="de-DE"/>
              </w:rPr>
              <w:t xml:space="preserve"> </w:t>
            </w:r>
            <w:r w:rsidRPr="00262D62">
              <w:rPr>
                <w:bCs/>
              </w:rPr>
              <w:t>39</w:t>
            </w:r>
            <w:r w:rsidRPr="00262D62">
              <w:rPr>
                <w:bCs/>
                <w:lang w:val="de-DE"/>
              </w:rPr>
              <w:t xml:space="preserve">. </w:t>
            </w:r>
            <w:r w:rsidRPr="00262D62">
              <w:rPr>
                <w:bCs/>
              </w:rPr>
              <w:t>Книжный червь</w:t>
            </w:r>
          </w:p>
        </w:tc>
        <w:tc>
          <w:tcPr>
            <w:tcW w:w="19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32BB11A" w14:textId="77777777" w:rsidR="00472D04" w:rsidRPr="004D37F9" w:rsidRDefault="00472D04" w:rsidP="00472D04">
            <w:pPr>
              <w:snapToGrid w:val="0"/>
              <w:spacing w:line="100" w:lineRule="atLeast"/>
              <w:jc w:val="both"/>
            </w:pPr>
            <w:r w:rsidRPr="004D37F9">
              <w:t>лабораторная работа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E361FB1" w14:textId="77777777" w:rsidR="00472D04" w:rsidRPr="004D37F9" w:rsidRDefault="00472D04" w:rsidP="00472D04">
            <w:pPr>
              <w:snapToGrid w:val="0"/>
              <w:spacing w:line="100" w:lineRule="atLeast"/>
              <w:jc w:val="both"/>
            </w:pPr>
            <w:r w:rsidRPr="004D37F9">
              <w:t xml:space="preserve"> Дискуссия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7F24E8" w14:textId="05E8C119" w:rsidR="00472D04" w:rsidRPr="004D37F9" w:rsidRDefault="00472D04" w:rsidP="00472D04">
            <w:pPr>
              <w:snapToGrid w:val="0"/>
              <w:spacing w:line="100" w:lineRule="atLeast"/>
              <w:jc w:val="both"/>
            </w:pPr>
            <w:r>
              <w:t>-</w:t>
            </w:r>
          </w:p>
        </w:tc>
      </w:tr>
      <w:tr w:rsidR="00472D04" w:rsidRPr="004D37F9" w14:paraId="4D06B332" w14:textId="0BB7ACF4" w:rsidTr="00472D04">
        <w:tc>
          <w:tcPr>
            <w:tcW w:w="5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E0A38DF" w14:textId="77777777" w:rsidR="00472D04" w:rsidRPr="004D37F9" w:rsidRDefault="00472D04" w:rsidP="00472D04">
            <w:pPr>
              <w:spacing w:line="100" w:lineRule="atLeast"/>
              <w:jc w:val="center"/>
              <w:rPr>
                <w:lang w:val="de-DE"/>
              </w:rPr>
            </w:pPr>
            <w:r>
              <w:t>45</w:t>
            </w:r>
            <w:r w:rsidRPr="004D37F9">
              <w:t>.</w:t>
            </w:r>
          </w:p>
        </w:tc>
        <w:tc>
          <w:tcPr>
            <w:tcW w:w="28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934A58A" w14:textId="77777777" w:rsidR="00472D04" w:rsidRPr="00262D62" w:rsidRDefault="00472D04" w:rsidP="00472D04">
            <w:pPr>
              <w:shd w:val="clear" w:color="auto" w:fill="FFFFFF"/>
              <w:snapToGrid w:val="0"/>
              <w:spacing w:line="100" w:lineRule="atLeast"/>
            </w:pPr>
            <w:proofErr w:type="spellStart"/>
            <w:r w:rsidRPr="00262D62">
              <w:rPr>
                <w:bCs/>
                <w:lang w:val="de-DE"/>
              </w:rPr>
              <w:t>Тема</w:t>
            </w:r>
            <w:proofErr w:type="spellEnd"/>
            <w:r w:rsidRPr="00262D62">
              <w:rPr>
                <w:bCs/>
                <w:lang w:val="de-DE"/>
              </w:rPr>
              <w:t xml:space="preserve"> </w:t>
            </w:r>
            <w:r w:rsidRPr="00262D62">
              <w:rPr>
                <w:bCs/>
              </w:rPr>
              <w:t>40</w:t>
            </w:r>
            <w:r w:rsidRPr="00262D62">
              <w:rPr>
                <w:bCs/>
                <w:lang w:val="de-DE"/>
              </w:rPr>
              <w:t xml:space="preserve">. </w:t>
            </w:r>
            <w:r w:rsidRPr="00262D62">
              <w:rPr>
                <w:bCs/>
              </w:rPr>
              <w:t>Праздники</w:t>
            </w:r>
          </w:p>
        </w:tc>
        <w:tc>
          <w:tcPr>
            <w:tcW w:w="19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3BF99DD" w14:textId="77777777" w:rsidR="00472D04" w:rsidRPr="004D37F9" w:rsidRDefault="00472D04" w:rsidP="00472D04">
            <w:pPr>
              <w:snapToGrid w:val="0"/>
              <w:spacing w:line="100" w:lineRule="atLeast"/>
              <w:jc w:val="both"/>
            </w:pPr>
            <w:r w:rsidRPr="004D37F9">
              <w:t>лабораторная работа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87EA182" w14:textId="77777777" w:rsidR="00472D04" w:rsidRPr="004D37F9" w:rsidRDefault="00472D04" w:rsidP="00472D04">
            <w:pPr>
              <w:snapToGrid w:val="0"/>
              <w:spacing w:line="100" w:lineRule="atLeast"/>
              <w:jc w:val="both"/>
            </w:pPr>
            <w:r w:rsidRPr="004D37F9">
              <w:t>Парная работа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72C9DC" w14:textId="4D448DE9" w:rsidR="00472D04" w:rsidRPr="004D37F9" w:rsidRDefault="00472D04" w:rsidP="00472D04">
            <w:pPr>
              <w:snapToGrid w:val="0"/>
              <w:spacing w:line="100" w:lineRule="atLeast"/>
              <w:jc w:val="both"/>
            </w:pPr>
            <w:r>
              <w:t>-</w:t>
            </w:r>
          </w:p>
        </w:tc>
      </w:tr>
      <w:tr w:rsidR="00472D04" w:rsidRPr="004D37F9" w14:paraId="42EB3D4A" w14:textId="6EB6BFC1" w:rsidTr="00472D04">
        <w:tc>
          <w:tcPr>
            <w:tcW w:w="5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5155D22" w14:textId="77777777" w:rsidR="00472D04" w:rsidRPr="00DD517D" w:rsidRDefault="00472D04" w:rsidP="00472D04">
            <w:pPr>
              <w:spacing w:line="100" w:lineRule="atLeast"/>
              <w:jc w:val="center"/>
            </w:pPr>
            <w:r w:rsidRPr="00DD517D">
              <w:t>46.</w:t>
            </w:r>
          </w:p>
        </w:tc>
        <w:tc>
          <w:tcPr>
            <w:tcW w:w="28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A29E44" w14:textId="77777777" w:rsidR="00472D04" w:rsidRPr="00DD517D" w:rsidRDefault="00472D04" w:rsidP="00472D04">
            <w:pPr>
              <w:shd w:val="clear" w:color="auto" w:fill="FFFFFF"/>
              <w:snapToGrid w:val="0"/>
              <w:spacing w:line="100" w:lineRule="atLeast"/>
            </w:pPr>
            <w:r w:rsidRPr="00DD517D">
              <w:t>Повторение</w:t>
            </w:r>
          </w:p>
        </w:tc>
        <w:tc>
          <w:tcPr>
            <w:tcW w:w="19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9E8A64" w14:textId="77777777" w:rsidR="00472D04" w:rsidRPr="00DD517D" w:rsidRDefault="00472D04" w:rsidP="00472D04">
            <w:pPr>
              <w:snapToGrid w:val="0"/>
              <w:spacing w:line="100" w:lineRule="atLeast"/>
              <w:jc w:val="both"/>
            </w:pPr>
            <w:r w:rsidRPr="00DD517D">
              <w:t>лабораторная работа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930098C" w14:textId="77777777" w:rsidR="00472D04" w:rsidRPr="00DD517D" w:rsidRDefault="00472D04" w:rsidP="00472D04">
            <w:pPr>
              <w:snapToGrid w:val="0"/>
              <w:spacing w:line="100" w:lineRule="atLeast"/>
              <w:jc w:val="both"/>
            </w:pPr>
            <w:r w:rsidRPr="00DD517D">
              <w:t xml:space="preserve"> Дебаты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E75036" w14:textId="5A04F577" w:rsidR="00472D04" w:rsidRPr="00DD517D" w:rsidRDefault="00472D04" w:rsidP="00472D04">
            <w:pPr>
              <w:snapToGrid w:val="0"/>
              <w:spacing w:line="100" w:lineRule="atLeast"/>
              <w:jc w:val="both"/>
            </w:pPr>
            <w:r>
              <w:t>-</w:t>
            </w:r>
          </w:p>
        </w:tc>
      </w:tr>
    </w:tbl>
    <w:p w14:paraId="24E6E0E0" w14:textId="77777777" w:rsidR="00D30BE8" w:rsidRPr="004D37F9" w:rsidRDefault="00D30BE8" w:rsidP="00D30BE8">
      <w:pPr>
        <w:rPr>
          <w:b/>
          <w:bCs/>
          <w:caps/>
        </w:rPr>
      </w:pPr>
    </w:p>
    <w:p w14:paraId="484DB1D0" w14:textId="0B49BD8F" w:rsidR="00D30BE8" w:rsidRPr="004D37F9" w:rsidRDefault="00D30BE8" w:rsidP="00D30BE8">
      <w:pPr>
        <w:spacing w:line="100" w:lineRule="atLeast"/>
        <w:jc w:val="both"/>
      </w:pPr>
      <w:r w:rsidRPr="004D37F9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  <w:r w:rsidR="00472D04">
        <w:rPr>
          <w:b/>
          <w:bCs/>
          <w:caps/>
        </w:rPr>
        <w:t>:</w:t>
      </w:r>
    </w:p>
    <w:p w14:paraId="67AB5A7E" w14:textId="77777777" w:rsidR="00D30BE8" w:rsidRPr="004D37F9" w:rsidRDefault="00D30BE8" w:rsidP="00D30BE8">
      <w:pPr>
        <w:spacing w:line="100" w:lineRule="atLeast"/>
        <w:ind w:firstLine="709"/>
        <w:jc w:val="both"/>
      </w:pPr>
      <w:r w:rsidRPr="004D37F9">
        <w:t xml:space="preserve">Для самостоятельной работы по дисциплине студентам предоставляются   компоненты УМК </w:t>
      </w:r>
      <w:r>
        <w:t>Курс Китайского языка</w:t>
      </w:r>
      <w:r w:rsidRPr="004D37F9">
        <w:t xml:space="preserve"> (</w:t>
      </w:r>
      <w:r w:rsidRPr="004D37F9">
        <w:rPr>
          <w:i/>
        </w:rPr>
        <w:t>включен в список обязательной литературы по дисциплине</w:t>
      </w:r>
      <w:r w:rsidRPr="004D37F9">
        <w:t>), содержащие:</w:t>
      </w:r>
    </w:p>
    <w:p w14:paraId="33BB7D20" w14:textId="0F69881F" w:rsidR="00D30BE8" w:rsidRPr="004D37F9" w:rsidRDefault="00D30BE8" w:rsidP="00472D04">
      <w:pPr>
        <w:spacing w:line="100" w:lineRule="atLeast"/>
        <w:jc w:val="both"/>
      </w:pPr>
      <w:r w:rsidRPr="004D37F9">
        <w:t>Тематические списки лексики и упражнения на тренировку лексических навыков</w:t>
      </w:r>
      <w:r w:rsidR="00472D04">
        <w:t>.</w:t>
      </w:r>
    </w:p>
    <w:p w14:paraId="3ABBF6F0" w14:textId="00D1E5CD" w:rsidR="00D30BE8" w:rsidRPr="004D37F9" w:rsidRDefault="00D30BE8" w:rsidP="00472D04">
      <w:pPr>
        <w:spacing w:line="100" w:lineRule="atLeast"/>
        <w:jc w:val="both"/>
      </w:pPr>
      <w:r w:rsidRPr="004D37F9">
        <w:t>Комплекс грамматических заданий и упражнений</w:t>
      </w:r>
      <w:r w:rsidR="00472D04">
        <w:t>.</w:t>
      </w:r>
    </w:p>
    <w:p w14:paraId="57FD2582" w14:textId="3B8BE4B6" w:rsidR="00D30BE8" w:rsidRPr="004D37F9" w:rsidRDefault="00D30BE8" w:rsidP="00472D04">
      <w:pPr>
        <w:spacing w:line="100" w:lineRule="atLeast"/>
        <w:jc w:val="both"/>
      </w:pPr>
      <w:r w:rsidRPr="004D37F9">
        <w:t>Тематические аудиозаписи с заданиями и упражнениями по прослушанному</w:t>
      </w:r>
      <w:r w:rsidR="00472D04">
        <w:t>.</w:t>
      </w:r>
    </w:p>
    <w:p w14:paraId="2594E1A4" w14:textId="77777777" w:rsidR="00D30BE8" w:rsidRPr="004D37F9" w:rsidRDefault="00D30BE8" w:rsidP="00472D04">
      <w:pPr>
        <w:spacing w:line="100" w:lineRule="atLeast"/>
        <w:jc w:val="both"/>
      </w:pPr>
      <w:r w:rsidRPr="004D37F9">
        <w:t>Тематические тексты для чтения с заданиями и упражнениями.</w:t>
      </w:r>
    </w:p>
    <w:p w14:paraId="5BA11C41" w14:textId="77777777" w:rsidR="00D30BE8" w:rsidRPr="004D37F9" w:rsidRDefault="00D30BE8" w:rsidP="00472D04">
      <w:pPr>
        <w:spacing w:line="100" w:lineRule="atLeast"/>
        <w:jc w:val="both"/>
      </w:pPr>
      <w:r w:rsidRPr="004D37F9">
        <w:t xml:space="preserve">Задания и упражнения для развития и совершенствования навыков письменной речи. </w:t>
      </w:r>
    </w:p>
    <w:p w14:paraId="083CDA74" w14:textId="77777777" w:rsidR="00D30BE8" w:rsidRPr="004D37F9" w:rsidRDefault="00D30BE8" w:rsidP="00D30BE8">
      <w:pPr>
        <w:shd w:val="clear" w:color="auto" w:fill="FFFFFF"/>
        <w:snapToGrid w:val="0"/>
        <w:spacing w:line="100" w:lineRule="atLeast"/>
        <w:rPr>
          <w:b/>
          <w:bCs/>
          <w:caps/>
        </w:rPr>
      </w:pPr>
    </w:p>
    <w:p w14:paraId="21955A80" w14:textId="3F70D2EF" w:rsidR="00D30BE8" w:rsidRDefault="00D30BE8" w:rsidP="00D30BE8">
      <w:pPr>
        <w:spacing w:line="100" w:lineRule="atLeast"/>
        <w:jc w:val="both"/>
        <w:rPr>
          <w:b/>
          <w:bCs/>
          <w:caps/>
        </w:rPr>
      </w:pPr>
      <w:r w:rsidRPr="004D37F9">
        <w:rPr>
          <w:b/>
          <w:bCs/>
          <w:caps/>
        </w:rPr>
        <w:t>6. Оценочные средства для текущего контроля успеваемости</w:t>
      </w:r>
      <w:r w:rsidR="00472D04">
        <w:rPr>
          <w:b/>
          <w:bCs/>
          <w:caps/>
        </w:rPr>
        <w:t>:</w:t>
      </w:r>
    </w:p>
    <w:p w14:paraId="6CA46742" w14:textId="77777777" w:rsidR="00472D04" w:rsidRPr="004D37F9" w:rsidRDefault="00472D04" w:rsidP="00D30BE8">
      <w:pPr>
        <w:spacing w:line="100" w:lineRule="atLeast"/>
        <w:jc w:val="both"/>
        <w:rPr>
          <w:b/>
          <w:bCs/>
        </w:rPr>
      </w:pPr>
    </w:p>
    <w:p w14:paraId="79BDA97A" w14:textId="77777777" w:rsidR="00D30BE8" w:rsidRPr="004D37F9" w:rsidRDefault="00D30BE8" w:rsidP="00D30BE8">
      <w:pPr>
        <w:spacing w:line="100" w:lineRule="atLeast"/>
      </w:pPr>
      <w:r w:rsidRPr="004D37F9">
        <w:rPr>
          <w:b/>
          <w:bCs/>
        </w:rPr>
        <w:t>6.1. Текущий контроль</w:t>
      </w:r>
    </w:p>
    <w:tbl>
      <w:tblPr>
        <w:tblW w:w="930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84"/>
        <w:gridCol w:w="4287"/>
        <w:gridCol w:w="4429"/>
      </w:tblGrid>
      <w:tr w:rsidR="00D30BE8" w:rsidRPr="004D37F9" w14:paraId="74AD47B0" w14:textId="77777777" w:rsidTr="00472D04">
        <w:tc>
          <w:tcPr>
            <w:tcW w:w="5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C1BAA5F" w14:textId="77777777" w:rsidR="00D30BE8" w:rsidRPr="004D37F9" w:rsidRDefault="00D30BE8" w:rsidP="00D30BE8">
            <w:pPr>
              <w:suppressLineNumbers/>
              <w:spacing w:line="100" w:lineRule="atLeast"/>
              <w:jc w:val="center"/>
            </w:pPr>
            <w:r w:rsidRPr="004D37F9">
              <w:t>№</w:t>
            </w:r>
          </w:p>
          <w:p w14:paraId="4C6404DC" w14:textId="77777777" w:rsidR="00D30BE8" w:rsidRPr="004D37F9" w:rsidRDefault="00D30BE8" w:rsidP="00D30BE8">
            <w:pPr>
              <w:suppressLineNumbers/>
              <w:spacing w:line="100" w:lineRule="atLeast"/>
              <w:jc w:val="center"/>
            </w:pPr>
            <w:r w:rsidRPr="004D37F9">
              <w:t>п/п</w:t>
            </w:r>
          </w:p>
        </w:tc>
        <w:tc>
          <w:tcPr>
            <w:tcW w:w="42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41B39A0" w14:textId="5ED24414" w:rsidR="00D30BE8" w:rsidRPr="004D37F9" w:rsidRDefault="00D30BE8" w:rsidP="00472D04">
            <w:pPr>
              <w:suppressLineNumbers/>
              <w:spacing w:line="100" w:lineRule="atLeast"/>
              <w:jc w:val="center"/>
            </w:pPr>
            <w:r w:rsidRPr="004D37F9">
              <w:t>№ блока (раздела) дисциплины</w:t>
            </w:r>
          </w:p>
        </w:tc>
        <w:tc>
          <w:tcPr>
            <w:tcW w:w="44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137E7077" w14:textId="77777777" w:rsidR="00D30BE8" w:rsidRPr="004D37F9" w:rsidRDefault="00D30BE8" w:rsidP="00D30BE8">
            <w:pPr>
              <w:suppressLineNumbers/>
              <w:spacing w:line="100" w:lineRule="atLeast"/>
              <w:jc w:val="center"/>
            </w:pPr>
            <w:r w:rsidRPr="004D37F9">
              <w:t>Форма текущего контроля</w:t>
            </w:r>
          </w:p>
        </w:tc>
      </w:tr>
      <w:tr w:rsidR="00D30BE8" w:rsidRPr="004D37F9" w14:paraId="06E5830D" w14:textId="77777777" w:rsidTr="00472D04">
        <w:tc>
          <w:tcPr>
            <w:tcW w:w="5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6A42F90" w14:textId="77777777" w:rsidR="00D30BE8" w:rsidRPr="004D37F9" w:rsidRDefault="00D30BE8" w:rsidP="00D30BE8">
            <w:pPr>
              <w:suppressLineNumbers/>
              <w:spacing w:line="100" w:lineRule="atLeast"/>
              <w:jc w:val="both"/>
              <w:rPr>
                <w:iCs/>
              </w:rPr>
            </w:pPr>
            <w:r w:rsidRPr="004D37F9">
              <w:lastRenderedPageBreak/>
              <w:t>1.</w:t>
            </w:r>
          </w:p>
        </w:tc>
        <w:tc>
          <w:tcPr>
            <w:tcW w:w="42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3C16E45" w14:textId="78A55C65" w:rsidR="00D30BE8" w:rsidRPr="004D37F9" w:rsidRDefault="00D30BE8" w:rsidP="006A1D3C">
            <w:pPr>
              <w:shd w:val="clear" w:color="auto" w:fill="FFFFFF"/>
              <w:snapToGrid w:val="0"/>
              <w:spacing w:line="100" w:lineRule="atLeast"/>
              <w:jc w:val="center"/>
            </w:pPr>
            <w:r w:rsidRPr="004D37F9">
              <w:rPr>
                <w:iCs/>
              </w:rPr>
              <w:t xml:space="preserve">Тема 1 - </w:t>
            </w:r>
            <w:r>
              <w:rPr>
                <w:iCs/>
              </w:rPr>
              <w:t>4</w:t>
            </w:r>
            <w:r w:rsidR="006A1D3C">
              <w:rPr>
                <w:iCs/>
              </w:rPr>
              <w:t>6</w:t>
            </w:r>
            <w:r w:rsidRPr="004D37F9">
              <w:rPr>
                <w:iCs/>
              </w:rPr>
              <w:t>.</w:t>
            </w:r>
          </w:p>
        </w:tc>
        <w:tc>
          <w:tcPr>
            <w:tcW w:w="44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B0276E" w14:textId="77777777" w:rsidR="00D30BE8" w:rsidRPr="004D37F9" w:rsidRDefault="00D30BE8" w:rsidP="00D30BE8">
            <w:pPr>
              <w:suppressLineNumbers/>
              <w:spacing w:line="100" w:lineRule="atLeast"/>
              <w:jc w:val="both"/>
            </w:pPr>
            <w:r w:rsidRPr="004D37F9">
              <w:t>Словарный диктант, лексико-грамматический тест</w:t>
            </w:r>
          </w:p>
        </w:tc>
      </w:tr>
    </w:tbl>
    <w:p w14:paraId="121D64A7" w14:textId="77777777" w:rsidR="00D30BE8" w:rsidRPr="004D37F9" w:rsidRDefault="00D30BE8" w:rsidP="00D30BE8">
      <w:pPr>
        <w:spacing w:line="100" w:lineRule="atLeast"/>
        <w:rPr>
          <w:caps/>
        </w:rPr>
      </w:pPr>
    </w:p>
    <w:p w14:paraId="0CAB1797" w14:textId="0093C172" w:rsidR="00D30BE8" w:rsidRPr="004D37F9" w:rsidRDefault="00D30BE8" w:rsidP="00D30BE8">
      <w:pPr>
        <w:spacing w:line="360" w:lineRule="auto"/>
        <w:rPr>
          <w:b/>
          <w:bCs/>
        </w:rPr>
      </w:pPr>
      <w:r w:rsidRPr="004D37F9">
        <w:rPr>
          <w:b/>
          <w:bCs/>
        </w:rPr>
        <w:t>7. ПЕРЕЧЕНЬ УЧЕБНОЙ ЛИТЕРАТУРЫ</w:t>
      </w:r>
      <w:r w:rsidR="00472D04">
        <w:rPr>
          <w:b/>
          <w:bCs/>
        </w:rPr>
        <w:t>:</w:t>
      </w:r>
    </w:p>
    <w:tbl>
      <w:tblPr>
        <w:tblW w:w="924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22"/>
        <w:gridCol w:w="3159"/>
        <w:gridCol w:w="1307"/>
        <w:gridCol w:w="1191"/>
        <w:gridCol w:w="750"/>
        <w:gridCol w:w="1121"/>
        <w:gridCol w:w="993"/>
      </w:tblGrid>
      <w:tr w:rsidR="00D30BE8" w:rsidRPr="004D37F9" w14:paraId="1D23FC39" w14:textId="77777777" w:rsidTr="006A1D3C">
        <w:trPr>
          <w:cantSplit/>
          <w:trHeight w:val="600"/>
        </w:trPr>
        <w:tc>
          <w:tcPr>
            <w:tcW w:w="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D71727" w14:textId="77777777" w:rsidR="00D30BE8" w:rsidRPr="004D37F9" w:rsidRDefault="00D30BE8" w:rsidP="00D30BE8">
            <w:pPr>
              <w:spacing w:line="360" w:lineRule="auto"/>
              <w:jc w:val="center"/>
            </w:pPr>
            <w:r w:rsidRPr="004D37F9">
              <w:t>№ п/п</w:t>
            </w:r>
          </w:p>
        </w:tc>
        <w:tc>
          <w:tcPr>
            <w:tcW w:w="31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9FE3DF" w14:textId="77777777" w:rsidR="00D30BE8" w:rsidRPr="004D37F9" w:rsidRDefault="00D30BE8" w:rsidP="00D30BE8">
            <w:pPr>
              <w:spacing w:line="100" w:lineRule="atLeast"/>
              <w:jc w:val="center"/>
            </w:pPr>
            <w:r w:rsidRPr="004D37F9">
              <w:t>Наименование</w:t>
            </w:r>
          </w:p>
        </w:tc>
        <w:tc>
          <w:tcPr>
            <w:tcW w:w="13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F5BE66" w14:textId="77777777" w:rsidR="00D30BE8" w:rsidRPr="004D37F9" w:rsidRDefault="00D30BE8" w:rsidP="00D30BE8">
            <w:pPr>
              <w:spacing w:line="100" w:lineRule="atLeast"/>
              <w:jc w:val="center"/>
              <w:rPr>
                <w:sz w:val="20"/>
                <w:szCs w:val="20"/>
              </w:rPr>
            </w:pPr>
            <w:r w:rsidRPr="004D37F9">
              <w:t>Авторы</w:t>
            </w:r>
          </w:p>
        </w:tc>
        <w:tc>
          <w:tcPr>
            <w:tcW w:w="11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5A962778" w14:textId="77777777" w:rsidR="00D30BE8" w:rsidRPr="004D37F9" w:rsidRDefault="00D30BE8" w:rsidP="00D30BE8">
            <w:pPr>
              <w:spacing w:line="100" w:lineRule="atLeast"/>
              <w:ind w:left="113" w:right="113"/>
              <w:jc w:val="center"/>
              <w:rPr>
                <w:sz w:val="18"/>
                <w:szCs w:val="18"/>
              </w:rPr>
            </w:pPr>
            <w:r w:rsidRPr="004D37F9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4D750D52" w14:textId="77777777" w:rsidR="00D30BE8" w:rsidRPr="004D37F9" w:rsidRDefault="00D30BE8" w:rsidP="00D30BE8">
            <w:pPr>
              <w:spacing w:line="100" w:lineRule="atLeast"/>
              <w:ind w:left="113" w:right="113"/>
              <w:jc w:val="center"/>
            </w:pPr>
            <w:r w:rsidRPr="004D37F9">
              <w:rPr>
                <w:sz w:val="18"/>
                <w:szCs w:val="18"/>
              </w:rPr>
              <w:t>Год издания</w:t>
            </w:r>
          </w:p>
        </w:tc>
        <w:tc>
          <w:tcPr>
            <w:tcW w:w="2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CDDC1" w14:textId="77777777" w:rsidR="00D30BE8" w:rsidRPr="004D37F9" w:rsidRDefault="00D30BE8" w:rsidP="00D30BE8">
            <w:pPr>
              <w:spacing w:line="100" w:lineRule="atLeast"/>
              <w:jc w:val="center"/>
            </w:pPr>
            <w:r w:rsidRPr="004D37F9">
              <w:t>Наличие</w:t>
            </w:r>
          </w:p>
        </w:tc>
      </w:tr>
      <w:tr w:rsidR="00D30BE8" w:rsidRPr="004D37F9" w14:paraId="2271A26C" w14:textId="77777777" w:rsidTr="006A1D3C">
        <w:trPr>
          <w:cantSplit/>
          <w:trHeight w:val="519"/>
        </w:trPr>
        <w:tc>
          <w:tcPr>
            <w:tcW w:w="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8FD8A6" w14:textId="77777777" w:rsidR="00D30BE8" w:rsidRPr="004D37F9" w:rsidRDefault="00D30BE8" w:rsidP="00D30BE8">
            <w:pPr>
              <w:snapToGrid w:val="0"/>
              <w:spacing w:line="360" w:lineRule="auto"/>
              <w:jc w:val="center"/>
            </w:pPr>
          </w:p>
        </w:tc>
        <w:tc>
          <w:tcPr>
            <w:tcW w:w="31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7705CA" w14:textId="77777777" w:rsidR="00D30BE8" w:rsidRPr="004D37F9" w:rsidRDefault="00D30BE8" w:rsidP="00D30BE8">
            <w:pPr>
              <w:snapToGrid w:val="0"/>
              <w:spacing w:line="100" w:lineRule="atLeast"/>
              <w:jc w:val="center"/>
            </w:pPr>
          </w:p>
        </w:tc>
        <w:tc>
          <w:tcPr>
            <w:tcW w:w="13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25D3AD" w14:textId="77777777" w:rsidR="00D30BE8" w:rsidRPr="004D37F9" w:rsidRDefault="00D30BE8" w:rsidP="00D30BE8">
            <w:pPr>
              <w:snapToGrid w:val="0"/>
              <w:spacing w:line="100" w:lineRule="atLeast"/>
              <w:jc w:val="center"/>
            </w:pPr>
          </w:p>
        </w:tc>
        <w:tc>
          <w:tcPr>
            <w:tcW w:w="1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2C365DA7" w14:textId="77777777" w:rsidR="00D30BE8" w:rsidRPr="004D37F9" w:rsidRDefault="00D30BE8" w:rsidP="00D30BE8">
            <w:pPr>
              <w:snapToGrid w:val="0"/>
              <w:spacing w:line="100" w:lineRule="atLeast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3CB3A649" w14:textId="77777777" w:rsidR="00D30BE8" w:rsidRPr="004D37F9" w:rsidRDefault="00D30BE8" w:rsidP="00D30BE8">
            <w:pPr>
              <w:snapToGrid w:val="0"/>
              <w:spacing w:line="100" w:lineRule="atLeast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F1775" w14:textId="77777777" w:rsidR="00D30BE8" w:rsidRPr="004D37F9" w:rsidRDefault="00D30BE8" w:rsidP="00D30BE8">
            <w:pPr>
              <w:spacing w:line="100" w:lineRule="atLeast"/>
              <w:jc w:val="center"/>
              <w:rPr>
                <w:sz w:val="20"/>
                <w:szCs w:val="20"/>
              </w:rPr>
            </w:pPr>
            <w:r w:rsidRPr="004D37F9"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33D4A6" w14:textId="77777777" w:rsidR="00D30BE8" w:rsidRPr="004D37F9" w:rsidRDefault="00D30BE8" w:rsidP="00D30BE8">
            <w:pPr>
              <w:spacing w:line="100" w:lineRule="atLeast"/>
              <w:jc w:val="center"/>
            </w:pPr>
            <w:r w:rsidRPr="004D37F9">
              <w:rPr>
                <w:sz w:val="20"/>
                <w:szCs w:val="20"/>
              </w:rPr>
              <w:t>ЭБС (адрес в сети Интернет)</w:t>
            </w:r>
          </w:p>
        </w:tc>
      </w:tr>
      <w:tr w:rsidR="00D30BE8" w:rsidRPr="004D37F9" w14:paraId="344C5CFF" w14:textId="77777777" w:rsidTr="006A1D3C"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70D2F6" w14:textId="77777777" w:rsidR="00D30BE8" w:rsidRPr="004D37F9" w:rsidRDefault="00D30BE8" w:rsidP="00D30BE8">
            <w:pPr>
              <w:spacing w:line="100" w:lineRule="atLeast"/>
              <w:jc w:val="center"/>
              <w:rPr>
                <w:lang w:val="de-DE"/>
              </w:rPr>
            </w:pPr>
            <w:r w:rsidRPr="004D37F9">
              <w:t>1.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A1D62" w14:textId="77777777" w:rsidR="00D30BE8" w:rsidRPr="00F57311" w:rsidRDefault="00D30BE8" w:rsidP="00D30BE8">
            <w:pPr>
              <w:snapToGrid w:val="0"/>
              <w:spacing w:line="100" w:lineRule="atLeast"/>
            </w:pPr>
            <w:r>
              <w:t>Курс китайского языка, первый том (</w:t>
            </w:r>
            <w:r>
              <w:rPr>
                <w:lang w:val="en-US"/>
              </w:rPr>
              <w:t>I</w:t>
            </w:r>
            <w:r w:rsidRPr="00F57311">
              <w:t>)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25EF61" w14:textId="77777777" w:rsidR="00D30BE8" w:rsidRDefault="00D30BE8" w:rsidP="00D30BE8">
            <w:pPr>
              <w:snapToGrid w:val="0"/>
              <w:spacing w:line="100" w:lineRule="atLeast"/>
              <w:rPr>
                <w:lang w:val="de-DE"/>
              </w:rPr>
            </w:pPr>
            <w:r w:rsidRPr="0007124A">
              <w:rPr>
                <w:rFonts w:ascii="SimSun" w:eastAsia="SimSun" w:hAnsi="SimSun" w:cs="SimSun" w:hint="eastAsia"/>
                <w:lang w:val="de-DE"/>
              </w:rPr>
              <w:t>杨寄洲</w:t>
            </w:r>
            <w:r w:rsidRPr="0007124A">
              <w:rPr>
                <w:lang w:val="de-DE"/>
              </w:rPr>
              <w:t xml:space="preserve"> </w:t>
            </w:r>
          </w:p>
          <w:p w14:paraId="3D5D073F" w14:textId="77777777" w:rsidR="00D30BE8" w:rsidRPr="004D37F9" w:rsidRDefault="00D30BE8" w:rsidP="00D30BE8">
            <w:pPr>
              <w:snapToGrid w:val="0"/>
              <w:spacing w:line="100" w:lineRule="atLeast"/>
              <w:rPr>
                <w:lang w:val="de-DE"/>
              </w:rPr>
            </w:pPr>
            <w:r w:rsidRPr="0007124A">
              <w:rPr>
                <w:rFonts w:ascii="MS Gothic" w:eastAsia="MS Gothic" w:hAnsi="MS Gothic" w:cs="MS Gothic" w:hint="eastAsia"/>
                <w:lang w:val="de-DE"/>
              </w:rPr>
              <w:t>主</w:t>
            </w:r>
            <w:r w:rsidRPr="0007124A">
              <w:rPr>
                <w:rFonts w:ascii="SimSun" w:eastAsia="SimSun" w:hAnsi="SimSun" w:cs="SimSun" w:hint="eastAsia"/>
                <w:lang w:val="de-DE"/>
              </w:rPr>
              <w:t>编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EBDFC4" w14:textId="77777777" w:rsidR="00D30BE8" w:rsidRPr="004D37F9" w:rsidRDefault="00D30BE8" w:rsidP="00D30BE8">
            <w:pPr>
              <w:snapToGrid w:val="0"/>
              <w:spacing w:line="100" w:lineRule="atLeast"/>
              <w:rPr>
                <w:lang w:val="de-DE"/>
              </w:rPr>
            </w:pPr>
            <w:r>
              <w:rPr>
                <w:lang w:val="de-DE"/>
              </w:rPr>
              <w:t xml:space="preserve">Beijing Language </w:t>
            </w:r>
            <w:proofErr w:type="spellStart"/>
            <w:r>
              <w:rPr>
                <w:lang w:val="de-DE"/>
              </w:rPr>
              <w:t>and</w:t>
            </w:r>
            <w:proofErr w:type="spellEnd"/>
            <w:r>
              <w:rPr>
                <w:lang w:val="de-DE"/>
              </w:rPr>
              <w:t xml:space="preserve"> Culture University Press</w:t>
            </w:r>
            <w:r w:rsidRPr="004D37F9">
              <w:rPr>
                <w:lang w:val="de-DE"/>
              </w:rPr>
              <w:t xml:space="preserve"> 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F440E9" w14:textId="77777777" w:rsidR="00D30BE8" w:rsidRPr="004D37F9" w:rsidRDefault="00D30BE8" w:rsidP="00D30BE8">
            <w:pPr>
              <w:snapToGrid w:val="0"/>
              <w:spacing w:line="100" w:lineRule="atLeast"/>
            </w:pPr>
            <w:r w:rsidRPr="004D37F9">
              <w:rPr>
                <w:lang w:val="de-DE"/>
              </w:rPr>
              <w:t>200</w:t>
            </w:r>
            <w:r>
              <w:rPr>
                <w:lang w:val="de-DE"/>
              </w:rPr>
              <w:t>9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6B1B43" w14:textId="77777777" w:rsidR="00D30BE8" w:rsidRPr="004D37F9" w:rsidRDefault="00D30BE8" w:rsidP="00D30BE8">
            <w:pPr>
              <w:spacing w:line="100" w:lineRule="atLeast"/>
              <w:jc w:val="center"/>
              <w:rPr>
                <w:sz w:val="20"/>
                <w:szCs w:val="20"/>
              </w:rPr>
            </w:pPr>
            <w:r w:rsidRPr="004D37F9">
              <w:t>+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01B368" w14:textId="77777777" w:rsidR="00D30BE8" w:rsidRPr="004D37F9" w:rsidRDefault="00D30BE8" w:rsidP="00D30BE8">
            <w:pPr>
              <w:snapToGrid w:val="0"/>
              <w:spacing w:line="100" w:lineRule="atLeast"/>
              <w:rPr>
                <w:sz w:val="20"/>
                <w:szCs w:val="20"/>
              </w:rPr>
            </w:pPr>
          </w:p>
        </w:tc>
      </w:tr>
      <w:tr w:rsidR="00D30BE8" w:rsidRPr="004D37F9" w14:paraId="28693DE1" w14:textId="77777777" w:rsidTr="006A1D3C">
        <w:tc>
          <w:tcPr>
            <w:tcW w:w="7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986FA9" w14:textId="77777777" w:rsidR="00D30BE8" w:rsidRPr="004D37F9" w:rsidRDefault="00D30BE8" w:rsidP="00D30BE8">
            <w:pPr>
              <w:spacing w:line="100" w:lineRule="atLeast"/>
              <w:jc w:val="center"/>
              <w:rPr>
                <w:lang w:val="de-DE"/>
              </w:rPr>
            </w:pPr>
            <w:r w:rsidRPr="004D37F9">
              <w:t>2.</w:t>
            </w:r>
          </w:p>
        </w:tc>
        <w:tc>
          <w:tcPr>
            <w:tcW w:w="31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009C1C" w14:textId="77777777" w:rsidR="00D30BE8" w:rsidRPr="0007124A" w:rsidRDefault="00D30BE8" w:rsidP="00D30BE8">
            <w:pPr>
              <w:snapToGrid w:val="0"/>
              <w:spacing w:line="100" w:lineRule="atLeast"/>
            </w:pPr>
            <w:r>
              <w:t>Курс китайского языка, первый том (</w:t>
            </w:r>
            <w:r>
              <w:rPr>
                <w:lang w:val="en-US"/>
              </w:rPr>
              <w:t>II</w:t>
            </w:r>
            <w:r w:rsidRPr="0007124A">
              <w:t>)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719F6F" w14:textId="77777777" w:rsidR="00D30BE8" w:rsidRPr="0007124A" w:rsidRDefault="00D30BE8" w:rsidP="00D30BE8">
            <w:pPr>
              <w:snapToGrid w:val="0"/>
              <w:spacing w:line="100" w:lineRule="atLeast"/>
              <w:rPr>
                <w:lang w:val="de-DE"/>
              </w:rPr>
            </w:pPr>
            <w:r w:rsidRPr="0007124A">
              <w:rPr>
                <w:rFonts w:ascii="SimSun" w:eastAsia="SimSun" w:hAnsi="SimSun" w:cs="SimSun" w:hint="eastAsia"/>
                <w:lang w:val="de-DE"/>
              </w:rPr>
              <w:t>杨寄洲</w:t>
            </w:r>
            <w:r w:rsidRPr="0007124A">
              <w:rPr>
                <w:lang w:val="de-DE"/>
              </w:rPr>
              <w:t xml:space="preserve"> </w:t>
            </w:r>
          </w:p>
          <w:p w14:paraId="46FE472E" w14:textId="77777777" w:rsidR="00D30BE8" w:rsidRPr="004D37F9" w:rsidRDefault="00D30BE8" w:rsidP="00D30BE8">
            <w:pPr>
              <w:snapToGrid w:val="0"/>
              <w:spacing w:line="100" w:lineRule="atLeast"/>
              <w:rPr>
                <w:lang w:val="de-DE"/>
              </w:rPr>
            </w:pPr>
            <w:r w:rsidRPr="0007124A">
              <w:rPr>
                <w:rFonts w:ascii="MS Gothic" w:eastAsia="MS Gothic" w:hAnsi="MS Gothic" w:cs="MS Gothic" w:hint="eastAsia"/>
                <w:lang w:val="de-DE"/>
              </w:rPr>
              <w:t>主</w:t>
            </w:r>
            <w:r w:rsidRPr="0007124A">
              <w:rPr>
                <w:rFonts w:ascii="SimSun" w:eastAsia="SimSun" w:hAnsi="SimSun" w:cs="SimSun" w:hint="eastAsia"/>
                <w:lang w:val="de-DE"/>
              </w:rPr>
              <w:t>编</w:t>
            </w:r>
          </w:p>
        </w:tc>
        <w:tc>
          <w:tcPr>
            <w:tcW w:w="11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FD9218" w14:textId="77777777" w:rsidR="00D30BE8" w:rsidRPr="004D37F9" w:rsidRDefault="00D30BE8" w:rsidP="00D30BE8">
            <w:pPr>
              <w:snapToGrid w:val="0"/>
              <w:spacing w:line="100" w:lineRule="atLeast"/>
              <w:rPr>
                <w:lang w:val="de-DE"/>
              </w:rPr>
            </w:pPr>
            <w:r w:rsidRPr="0007124A">
              <w:rPr>
                <w:lang w:val="de-DE"/>
              </w:rPr>
              <w:t xml:space="preserve">Beijing Language </w:t>
            </w:r>
            <w:proofErr w:type="spellStart"/>
            <w:r w:rsidRPr="0007124A">
              <w:rPr>
                <w:lang w:val="de-DE"/>
              </w:rPr>
              <w:t>and</w:t>
            </w:r>
            <w:proofErr w:type="spellEnd"/>
            <w:r w:rsidRPr="0007124A">
              <w:rPr>
                <w:lang w:val="de-DE"/>
              </w:rPr>
              <w:t xml:space="preserve"> Culture University Press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DA6927" w14:textId="77777777" w:rsidR="00D30BE8" w:rsidRPr="004D37F9" w:rsidRDefault="00D30BE8" w:rsidP="00D30BE8">
            <w:pPr>
              <w:snapToGrid w:val="0"/>
              <w:spacing w:line="100" w:lineRule="atLeast"/>
            </w:pPr>
            <w:r>
              <w:rPr>
                <w:lang w:val="de-DE"/>
              </w:rPr>
              <w:t>2009</w:t>
            </w:r>
          </w:p>
        </w:tc>
        <w:tc>
          <w:tcPr>
            <w:tcW w:w="11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00CD1E" w14:textId="77777777" w:rsidR="00D30BE8" w:rsidRPr="004D37F9" w:rsidRDefault="00D30BE8" w:rsidP="00D30BE8">
            <w:pPr>
              <w:spacing w:line="100" w:lineRule="atLeast"/>
              <w:jc w:val="center"/>
              <w:rPr>
                <w:sz w:val="20"/>
                <w:szCs w:val="20"/>
              </w:rPr>
            </w:pPr>
            <w:r w:rsidRPr="004D37F9">
              <w:t>+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C9CA79" w14:textId="77777777" w:rsidR="00D30BE8" w:rsidRPr="004D37F9" w:rsidRDefault="00D30BE8" w:rsidP="00D30BE8">
            <w:pPr>
              <w:snapToGrid w:val="0"/>
              <w:spacing w:line="100" w:lineRule="atLeast"/>
              <w:rPr>
                <w:sz w:val="20"/>
                <w:szCs w:val="20"/>
              </w:rPr>
            </w:pPr>
          </w:p>
        </w:tc>
      </w:tr>
      <w:tr w:rsidR="00D30BE8" w:rsidRPr="004D37F9" w14:paraId="1A43FEC3" w14:textId="77777777" w:rsidTr="006A1D3C">
        <w:tc>
          <w:tcPr>
            <w:tcW w:w="72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877A3DF" w14:textId="77777777" w:rsidR="00D30BE8" w:rsidRPr="004D37F9" w:rsidRDefault="00D30BE8" w:rsidP="00D30BE8">
            <w:pPr>
              <w:spacing w:line="100" w:lineRule="atLeast"/>
              <w:jc w:val="center"/>
              <w:rPr>
                <w:lang w:val="de-DE"/>
              </w:rPr>
            </w:pPr>
            <w:r w:rsidRPr="004D37F9">
              <w:t>3.</w:t>
            </w:r>
          </w:p>
        </w:tc>
        <w:tc>
          <w:tcPr>
            <w:tcW w:w="31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0D6989F" w14:textId="77777777" w:rsidR="00D30BE8" w:rsidRPr="0007124A" w:rsidRDefault="00D30BE8" w:rsidP="00D30BE8">
            <w:pPr>
              <w:snapToGrid w:val="0"/>
              <w:spacing w:line="100" w:lineRule="atLeast"/>
            </w:pPr>
            <w:r>
              <w:t>Курс китайского языка, второй том (</w:t>
            </w:r>
            <w:r>
              <w:rPr>
                <w:lang w:val="en-US"/>
              </w:rPr>
              <w:t>I</w:t>
            </w:r>
            <w:r w:rsidRPr="0007124A">
              <w:t>)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3A9FA35" w14:textId="77777777" w:rsidR="00D30BE8" w:rsidRPr="0007124A" w:rsidRDefault="00D30BE8" w:rsidP="00D30BE8">
            <w:pPr>
              <w:snapToGrid w:val="0"/>
              <w:spacing w:line="100" w:lineRule="atLeast"/>
              <w:rPr>
                <w:lang w:val="de-DE"/>
              </w:rPr>
            </w:pPr>
            <w:r w:rsidRPr="0007124A">
              <w:rPr>
                <w:rFonts w:ascii="SimSun" w:eastAsia="SimSun" w:hAnsi="SimSun" w:cs="SimSun" w:hint="eastAsia"/>
                <w:lang w:val="de-DE"/>
              </w:rPr>
              <w:t>杨寄洲</w:t>
            </w:r>
            <w:r w:rsidRPr="0007124A">
              <w:rPr>
                <w:lang w:val="de-DE"/>
              </w:rPr>
              <w:t xml:space="preserve"> </w:t>
            </w:r>
          </w:p>
          <w:p w14:paraId="3AF0930E" w14:textId="77777777" w:rsidR="00D30BE8" w:rsidRPr="004D37F9" w:rsidRDefault="00D30BE8" w:rsidP="00D30BE8">
            <w:pPr>
              <w:snapToGrid w:val="0"/>
              <w:spacing w:line="100" w:lineRule="atLeast"/>
              <w:rPr>
                <w:lang w:val="de-DE"/>
              </w:rPr>
            </w:pPr>
            <w:r w:rsidRPr="0007124A">
              <w:rPr>
                <w:rFonts w:ascii="MS Gothic" w:eastAsia="MS Gothic" w:hAnsi="MS Gothic" w:cs="MS Gothic" w:hint="eastAsia"/>
                <w:lang w:val="de-DE"/>
              </w:rPr>
              <w:t>主</w:t>
            </w:r>
            <w:r w:rsidRPr="0007124A">
              <w:rPr>
                <w:rFonts w:ascii="SimSun" w:eastAsia="SimSun" w:hAnsi="SimSun" w:cs="SimSun" w:hint="eastAsia"/>
                <w:lang w:val="de-DE"/>
              </w:rPr>
              <w:t>编</w:t>
            </w:r>
          </w:p>
        </w:tc>
        <w:tc>
          <w:tcPr>
            <w:tcW w:w="119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A4644B9" w14:textId="77777777" w:rsidR="00D30BE8" w:rsidRPr="004D37F9" w:rsidRDefault="00D30BE8" w:rsidP="00D30BE8">
            <w:pPr>
              <w:snapToGrid w:val="0"/>
              <w:spacing w:line="100" w:lineRule="atLeast"/>
              <w:rPr>
                <w:lang w:val="de-DE"/>
              </w:rPr>
            </w:pPr>
            <w:r w:rsidRPr="0007124A">
              <w:rPr>
                <w:lang w:val="de-DE"/>
              </w:rPr>
              <w:t xml:space="preserve">Beijing Language </w:t>
            </w:r>
            <w:proofErr w:type="spellStart"/>
            <w:r w:rsidRPr="0007124A">
              <w:rPr>
                <w:lang w:val="de-DE"/>
              </w:rPr>
              <w:t>and</w:t>
            </w:r>
            <w:proofErr w:type="spellEnd"/>
            <w:r w:rsidRPr="0007124A">
              <w:rPr>
                <w:lang w:val="de-DE"/>
              </w:rPr>
              <w:t xml:space="preserve"> Culture University Press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4C72F5F" w14:textId="77777777" w:rsidR="00D30BE8" w:rsidRPr="004D37F9" w:rsidRDefault="00D30BE8" w:rsidP="00D30BE8">
            <w:pPr>
              <w:snapToGrid w:val="0"/>
              <w:spacing w:line="100" w:lineRule="atLeast"/>
            </w:pPr>
            <w:r>
              <w:rPr>
                <w:lang w:val="de-DE"/>
              </w:rPr>
              <w:t>2009</w:t>
            </w:r>
          </w:p>
        </w:tc>
        <w:tc>
          <w:tcPr>
            <w:tcW w:w="112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87111E6" w14:textId="77777777" w:rsidR="00D30BE8" w:rsidRPr="004D37F9" w:rsidRDefault="00D30BE8" w:rsidP="00D30BE8">
            <w:pPr>
              <w:spacing w:line="100" w:lineRule="atLeast"/>
              <w:jc w:val="center"/>
              <w:rPr>
                <w:sz w:val="20"/>
                <w:szCs w:val="20"/>
              </w:rPr>
            </w:pPr>
            <w:r w:rsidRPr="004D37F9">
              <w:t>+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4C87BDA" w14:textId="77777777" w:rsidR="00D30BE8" w:rsidRPr="004D37F9" w:rsidRDefault="00D30BE8" w:rsidP="00D30BE8">
            <w:pPr>
              <w:snapToGrid w:val="0"/>
              <w:spacing w:line="100" w:lineRule="atLeast"/>
              <w:rPr>
                <w:sz w:val="20"/>
                <w:szCs w:val="20"/>
              </w:rPr>
            </w:pPr>
          </w:p>
        </w:tc>
      </w:tr>
      <w:tr w:rsidR="00D30BE8" w:rsidRPr="004D37F9" w14:paraId="713C45B7" w14:textId="77777777" w:rsidTr="006A1D3C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14AE4" w14:textId="77777777" w:rsidR="00D30BE8" w:rsidRPr="004D37F9" w:rsidRDefault="00D30BE8" w:rsidP="00D30BE8">
            <w:pPr>
              <w:spacing w:line="100" w:lineRule="atLeast"/>
              <w:jc w:val="center"/>
              <w:rPr>
                <w:lang w:val="de-DE"/>
              </w:rPr>
            </w:pPr>
            <w:r w:rsidRPr="004D37F9">
              <w:t>4.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2F4AF" w14:textId="77777777" w:rsidR="00D30BE8" w:rsidRPr="0007124A" w:rsidRDefault="00D30BE8" w:rsidP="00D30BE8">
            <w:pPr>
              <w:snapToGrid w:val="0"/>
              <w:spacing w:line="100" w:lineRule="atLeast"/>
            </w:pPr>
            <w:r>
              <w:t>Практический курс китайского языка, том 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1879C" w14:textId="77777777" w:rsidR="00D30BE8" w:rsidRPr="0007124A" w:rsidRDefault="00D30BE8" w:rsidP="00D30BE8">
            <w:pPr>
              <w:snapToGrid w:val="0"/>
              <w:spacing w:line="100" w:lineRule="atLeast"/>
              <w:jc w:val="both"/>
            </w:pPr>
            <w:r>
              <w:t xml:space="preserve">А.Ф. </w:t>
            </w:r>
            <w:proofErr w:type="spellStart"/>
            <w:r>
              <w:t>Кондрашевский</w:t>
            </w:r>
            <w:proofErr w:type="spellEnd"/>
            <w:r>
              <w:t>, М.В. Румянцева, М.Г. Фролова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C41B0" w14:textId="77777777" w:rsidR="00D30BE8" w:rsidRPr="0007124A" w:rsidRDefault="00D30BE8" w:rsidP="00D30BE8">
            <w:pPr>
              <w:snapToGrid w:val="0"/>
              <w:spacing w:line="100" w:lineRule="atLeast"/>
            </w:pPr>
            <w:r>
              <w:t>Москва: Восточная книга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0EADB" w14:textId="77777777" w:rsidR="00D30BE8" w:rsidRPr="0007124A" w:rsidRDefault="00D30BE8" w:rsidP="00D30BE8">
            <w:pPr>
              <w:snapToGrid w:val="0"/>
              <w:spacing w:line="100" w:lineRule="atLeast"/>
            </w:pPr>
            <w:r>
              <w:rPr>
                <w:lang w:val="de-DE"/>
              </w:rPr>
              <w:t>20</w:t>
            </w:r>
            <w:r>
              <w:t>10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EBF62" w14:textId="77777777" w:rsidR="00D30BE8" w:rsidRPr="004D37F9" w:rsidRDefault="00D30BE8" w:rsidP="00D30BE8">
            <w:pPr>
              <w:spacing w:line="100" w:lineRule="atLeast"/>
              <w:jc w:val="center"/>
              <w:rPr>
                <w:sz w:val="20"/>
                <w:szCs w:val="20"/>
              </w:rPr>
            </w:pPr>
            <w:r w:rsidRPr="004D37F9"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0D4B1" w14:textId="77777777" w:rsidR="00D30BE8" w:rsidRPr="004D37F9" w:rsidRDefault="00D30BE8" w:rsidP="00D30BE8">
            <w:pPr>
              <w:snapToGrid w:val="0"/>
              <w:spacing w:line="100" w:lineRule="atLeast"/>
              <w:rPr>
                <w:sz w:val="20"/>
                <w:szCs w:val="20"/>
              </w:rPr>
            </w:pPr>
          </w:p>
        </w:tc>
      </w:tr>
      <w:tr w:rsidR="00472D04" w:rsidRPr="004D37F9" w14:paraId="013A0901" w14:textId="77777777" w:rsidTr="006A1D3C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CA334" w14:textId="3FF9CAA1" w:rsidR="00472D04" w:rsidRPr="004D37F9" w:rsidRDefault="00472D04" w:rsidP="00472D04">
            <w:pPr>
              <w:spacing w:line="100" w:lineRule="atLeast"/>
              <w:jc w:val="center"/>
            </w:pPr>
            <w:r>
              <w:t>5.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DE911" w14:textId="162C6294" w:rsidR="00472D04" w:rsidRDefault="00472D04" w:rsidP="00472D04">
            <w:pPr>
              <w:snapToGrid w:val="0"/>
              <w:spacing w:line="100" w:lineRule="atLeast"/>
            </w:pPr>
            <w:r>
              <w:t>Фонетика китайского языка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30F97" w14:textId="3FCE83C9" w:rsidR="00472D04" w:rsidRDefault="00472D04" w:rsidP="00472D04">
            <w:pPr>
              <w:snapToGrid w:val="0"/>
              <w:spacing w:line="100" w:lineRule="atLeast"/>
              <w:jc w:val="both"/>
            </w:pPr>
            <w:r>
              <w:t>Н.А. Спешнев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9C23C" w14:textId="70A27C73" w:rsidR="00472D04" w:rsidRDefault="00472D04" w:rsidP="00472D04">
            <w:pPr>
              <w:snapToGrid w:val="0"/>
              <w:spacing w:line="100" w:lineRule="atLeast"/>
            </w:pPr>
            <w:r>
              <w:t>Издательство Ленинградского университете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D6258" w14:textId="248D3E17" w:rsidR="00472D04" w:rsidRDefault="00472D04" w:rsidP="00472D04">
            <w:pPr>
              <w:snapToGrid w:val="0"/>
              <w:spacing w:line="100" w:lineRule="atLeast"/>
              <w:rPr>
                <w:lang w:val="de-DE"/>
              </w:rPr>
            </w:pPr>
            <w:r>
              <w:t>1980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2AF0C" w14:textId="5993CB00" w:rsidR="00472D04" w:rsidRPr="004D37F9" w:rsidRDefault="00472D04" w:rsidP="00472D04">
            <w:pPr>
              <w:spacing w:line="100" w:lineRule="atLeast"/>
              <w:jc w:val="center"/>
            </w:pPr>
            <w:r w:rsidRPr="004D37F9">
              <w:rPr>
                <w:lang w:val="en-US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23A78" w14:textId="77777777" w:rsidR="00472D04" w:rsidRPr="004D37F9" w:rsidRDefault="00472D04" w:rsidP="00472D04">
            <w:pPr>
              <w:snapToGrid w:val="0"/>
              <w:spacing w:line="100" w:lineRule="atLeast"/>
              <w:rPr>
                <w:sz w:val="20"/>
                <w:szCs w:val="20"/>
              </w:rPr>
            </w:pPr>
          </w:p>
        </w:tc>
      </w:tr>
    </w:tbl>
    <w:p w14:paraId="304B7F42" w14:textId="77777777" w:rsidR="00D30BE8" w:rsidRPr="004D37F9" w:rsidRDefault="00D30BE8" w:rsidP="00D30BE8">
      <w:pPr>
        <w:spacing w:line="100" w:lineRule="atLeast"/>
        <w:jc w:val="both"/>
        <w:rPr>
          <w:rFonts w:cs="Calibri"/>
          <w:b/>
          <w:color w:val="000000"/>
        </w:rPr>
      </w:pPr>
    </w:p>
    <w:p w14:paraId="12AF8532" w14:textId="49A2AC9C" w:rsidR="00D30BE8" w:rsidRPr="004D37F9" w:rsidRDefault="00D30BE8" w:rsidP="00D30BE8">
      <w:pPr>
        <w:spacing w:line="100" w:lineRule="atLeast"/>
        <w:jc w:val="both"/>
        <w:rPr>
          <w:b/>
          <w:bCs/>
          <w:i/>
        </w:rPr>
      </w:pPr>
      <w:r w:rsidRPr="004D37F9">
        <w:rPr>
          <w:b/>
          <w:bCs/>
          <w:color w:val="000000"/>
        </w:rPr>
        <w:t xml:space="preserve">8. </w:t>
      </w:r>
      <w:r w:rsidRPr="004D37F9">
        <w:rPr>
          <w:b/>
          <w:bCs/>
          <w:caps/>
          <w:color w:val="000000"/>
        </w:rPr>
        <w:t xml:space="preserve">Ресурсы информационно-телекоммуникационной сети </w:t>
      </w:r>
      <w:r w:rsidRPr="004D37F9">
        <w:rPr>
          <w:b/>
          <w:bCs/>
          <w:caps/>
        </w:rPr>
        <w:t>«Интернет»</w:t>
      </w:r>
      <w:r w:rsidR="00472D04">
        <w:rPr>
          <w:b/>
          <w:bCs/>
          <w:caps/>
        </w:rPr>
        <w:t>:</w:t>
      </w:r>
    </w:p>
    <w:p w14:paraId="72958722" w14:textId="77777777" w:rsidR="00D30BE8" w:rsidRPr="006A1905" w:rsidRDefault="00D30BE8" w:rsidP="00D30BE8">
      <w:pPr>
        <w:spacing w:line="100" w:lineRule="atLeast"/>
        <w:ind w:firstLine="283"/>
        <w:jc w:val="both"/>
      </w:pPr>
      <w:r w:rsidRPr="004D37F9">
        <w:t xml:space="preserve">Информационный портал </w:t>
      </w:r>
      <w:r>
        <w:t xml:space="preserve">правительства </w:t>
      </w:r>
      <w:proofErr w:type="gramStart"/>
      <w:r>
        <w:t>Китая .</w:t>
      </w:r>
      <w:proofErr w:type="gramEnd"/>
      <w:r>
        <w:t xml:space="preserve">- Режим доступа: </w:t>
      </w:r>
      <w:r w:rsidRPr="004D37F9">
        <w:t xml:space="preserve"> </w:t>
      </w:r>
      <w:r w:rsidRPr="006A1905">
        <w:t>https://www.gov.cn</w:t>
      </w:r>
    </w:p>
    <w:p w14:paraId="6D6E177D" w14:textId="77777777" w:rsidR="00D30BE8" w:rsidRPr="004D37F9" w:rsidRDefault="00D30BE8" w:rsidP="00D30BE8">
      <w:pPr>
        <w:spacing w:line="100" w:lineRule="atLeast"/>
        <w:ind w:firstLine="283"/>
        <w:jc w:val="both"/>
        <w:rPr>
          <w:b/>
          <w:bCs/>
          <w:i/>
        </w:rPr>
      </w:pPr>
      <w:r w:rsidRPr="004D37F9">
        <w:rPr>
          <w:bCs/>
        </w:rPr>
        <w:t xml:space="preserve">Электронный словарь-справочник. – Режим доступа: </w:t>
      </w:r>
      <w:hyperlink r:id="rId45" w:history="1">
        <w:r w:rsidRPr="004D37F9">
          <w:rPr>
            <w:bCs/>
            <w:color w:val="0000FF"/>
            <w:u w:val="single"/>
            <w:lang w:val="de-DE"/>
          </w:rPr>
          <w:t>http</w:t>
        </w:r>
        <w:r w:rsidRPr="004D37F9">
          <w:rPr>
            <w:bCs/>
            <w:color w:val="0000FF"/>
            <w:u w:val="single"/>
          </w:rPr>
          <w:t>://</w:t>
        </w:r>
      </w:hyperlink>
      <w:r w:rsidRPr="004D37F9">
        <w:rPr>
          <w:bCs/>
          <w:iCs/>
          <w:color w:val="0000FF"/>
          <w:u w:val="single"/>
        </w:rPr>
        <w:t xml:space="preserve"> </w:t>
      </w:r>
      <w:proofErr w:type="spellStart"/>
      <w:r w:rsidRPr="004D37F9">
        <w:rPr>
          <w:bCs/>
          <w:iCs/>
          <w:color w:val="0000FF"/>
          <w:u w:val="single"/>
          <w:lang w:val="de-DE"/>
        </w:rPr>
        <w:t>multitran</w:t>
      </w:r>
      <w:proofErr w:type="spellEnd"/>
      <w:r w:rsidRPr="004D37F9">
        <w:rPr>
          <w:bCs/>
          <w:iCs/>
          <w:color w:val="0000FF"/>
          <w:u w:val="single"/>
        </w:rPr>
        <w:t>.</w:t>
      </w:r>
      <w:proofErr w:type="spellStart"/>
      <w:r w:rsidRPr="004D37F9">
        <w:rPr>
          <w:bCs/>
          <w:iCs/>
          <w:color w:val="0000FF"/>
          <w:u w:val="single"/>
          <w:lang w:val="de-DE"/>
        </w:rPr>
        <w:t>ru</w:t>
      </w:r>
      <w:proofErr w:type="spellEnd"/>
    </w:p>
    <w:p w14:paraId="3388053B" w14:textId="77777777" w:rsidR="00D30BE8" w:rsidRDefault="00D30BE8" w:rsidP="00D30BE8">
      <w:pPr>
        <w:tabs>
          <w:tab w:val="left" w:pos="0"/>
        </w:tabs>
        <w:spacing w:line="100" w:lineRule="atLeast"/>
        <w:jc w:val="both"/>
        <w:rPr>
          <w:szCs w:val="20"/>
        </w:rPr>
      </w:pPr>
      <w:r>
        <w:rPr>
          <w:szCs w:val="20"/>
        </w:rPr>
        <w:t xml:space="preserve">Электронный Большой русско-китайский словарь. –Режим доступа: </w:t>
      </w:r>
      <w:hyperlink r:id="rId46" w:history="1">
        <w:r w:rsidRPr="00D16008">
          <w:rPr>
            <w:rStyle w:val="a9"/>
            <w:szCs w:val="20"/>
          </w:rPr>
          <w:t>https://bkrs.info/</w:t>
        </w:r>
      </w:hyperlink>
      <w:r>
        <w:rPr>
          <w:szCs w:val="20"/>
        </w:rPr>
        <w:t xml:space="preserve"> </w:t>
      </w:r>
    </w:p>
    <w:p w14:paraId="043D74CA" w14:textId="77777777" w:rsidR="00D30BE8" w:rsidRPr="004D37F9" w:rsidRDefault="00D30BE8" w:rsidP="00D30BE8">
      <w:pPr>
        <w:tabs>
          <w:tab w:val="left" w:pos="0"/>
        </w:tabs>
        <w:spacing w:line="100" w:lineRule="atLeast"/>
        <w:jc w:val="both"/>
        <w:rPr>
          <w:szCs w:val="20"/>
        </w:rPr>
      </w:pPr>
      <w:r w:rsidRPr="004D37F9">
        <w:rPr>
          <w:szCs w:val="20"/>
        </w:rPr>
        <w:t>Электронно-библиотечная система «</w:t>
      </w:r>
      <w:proofErr w:type="spellStart"/>
      <w:r w:rsidRPr="004D37F9">
        <w:rPr>
          <w:szCs w:val="20"/>
        </w:rPr>
        <w:t>Библиоклуб</w:t>
      </w:r>
      <w:proofErr w:type="spellEnd"/>
      <w:r w:rsidRPr="004D37F9">
        <w:rPr>
          <w:szCs w:val="20"/>
        </w:rPr>
        <w:t xml:space="preserve">». – Режим доступа: </w:t>
      </w:r>
      <w:hyperlink r:id="rId47" w:history="1">
        <w:r w:rsidRPr="004D37F9">
          <w:rPr>
            <w:color w:val="0000FF"/>
            <w:szCs w:val="20"/>
            <w:u w:val="single"/>
          </w:rPr>
          <w:t>http://www.</w:t>
        </w:r>
        <w:proofErr w:type="spellStart"/>
        <w:r w:rsidRPr="004D37F9">
          <w:rPr>
            <w:color w:val="0000FF"/>
            <w:szCs w:val="20"/>
            <w:u w:val="single"/>
            <w:lang w:val="en-US"/>
          </w:rPr>
          <w:t>biblioclub</w:t>
        </w:r>
        <w:proofErr w:type="spellEnd"/>
        <w:r w:rsidRPr="004D37F9">
          <w:rPr>
            <w:color w:val="0000FF"/>
            <w:szCs w:val="20"/>
            <w:u w:val="single"/>
          </w:rPr>
          <w:t>.</w:t>
        </w:r>
        <w:proofErr w:type="spellStart"/>
        <w:r w:rsidRPr="004D37F9">
          <w:rPr>
            <w:color w:val="0000FF"/>
            <w:szCs w:val="20"/>
            <w:u w:val="single"/>
          </w:rPr>
          <w:t>ru</w:t>
        </w:r>
        <w:proofErr w:type="spellEnd"/>
        <w:r w:rsidRPr="004D37F9">
          <w:rPr>
            <w:color w:val="0000FF"/>
            <w:szCs w:val="20"/>
            <w:u w:val="single"/>
          </w:rPr>
          <w:t>/</w:t>
        </w:r>
      </w:hyperlink>
    </w:p>
    <w:p w14:paraId="44B62061" w14:textId="153E9567" w:rsidR="00D30BE8" w:rsidRDefault="00D30BE8" w:rsidP="00D30BE8"/>
    <w:p w14:paraId="5DFACF9E" w14:textId="77777777" w:rsidR="00472D04" w:rsidRDefault="00472D04" w:rsidP="00472D04">
      <w:pPr>
        <w:pStyle w:val="11"/>
        <w:spacing w:line="240" w:lineRule="auto"/>
        <w:ind w:left="0"/>
        <w:rPr>
          <w:sz w:val="24"/>
        </w:rPr>
      </w:pPr>
      <w:r>
        <w:rPr>
          <w:b/>
          <w:sz w:val="24"/>
        </w:rPr>
        <w:t xml:space="preserve">9. ИНФОРМАЦИОННЫЕ ТЕХНОЛОГИИ, ИСПОЛЬЗУЕМЫЕ ПРИ </w:t>
      </w:r>
      <w:r>
        <w:rPr>
          <w:b/>
          <w:sz w:val="24"/>
        </w:rPr>
        <w:lastRenderedPageBreak/>
        <w:t>ОСУЩЕСТВЛЕНИИ ОБРАЗОВАТЕЛЬНОГО ПРОЦЕССА ПО ДИСЦИПЛИНЕ:</w:t>
      </w:r>
    </w:p>
    <w:p w14:paraId="79FBD715" w14:textId="77777777" w:rsidR="00472D04" w:rsidRDefault="00472D04" w:rsidP="00472D04">
      <w:pPr>
        <w:ind w:firstLine="567"/>
        <w:jc w:val="both"/>
      </w:pPr>
      <w:r>
        <w:t>В ходе осуществления образовательного процесса используются следующие информационные технологии:</w:t>
      </w:r>
    </w:p>
    <w:p w14:paraId="4D77360B" w14:textId="77777777" w:rsidR="00472D04" w:rsidRDefault="00472D04" w:rsidP="00472D04">
      <w:pPr>
        <w:ind w:firstLine="567"/>
        <w:jc w:val="both"/>
      </w:pPr>
      <w:r>
        <w:t>- средства визуального отображения и представления информации (</w:t>
      </w:r>
      <w:proofErr w:type="spellStart"/>
      <w:r>
        <w:t>LibreOffice</w:t>
      </w:r>
      <w:proofErr w:type="spellEnd"/>
      <w:r>
        <w:t>) для создания визуальных презентаций как преподавателем (при проведении занятий</w:t>
      </w:r>
      <w:proofErr w:type="gramStart"/>
      <w:r>
        <w:t>)</w:t>
      </w:r>
      <w:proofErr w:type="gramEnd"/>
      <w:r>
        <w:t xml:space="preserve"> так и обучаемым при подготовке докладов для семинарского занятия.</w:t>
      </w:r>
    </w:p>
    <w:p w14:paraId="71610FBF" w14:textId="77777777" w:rsidR="00472D04" w:rsidRDefault="00472D04" w:rsidP="00472D04">
      <w:pPr>
        <w:ind w:firstLine="567"/>
        <w:jc w:val="both"/>
      </w:pPr>
      <w:r>
        <w:t>- средства телекоммуникационного общения (электронная почта и т.п.) преподавателя и обучаемого.</w:t>
      </w:r>
    </w:p>
    <w:p w14:paraId="33A604BA" w14:textId="77777777" w:rsidR="00472D04" w:rsidRDefault="00472D04" w:rsidP="00472D04">
      <w:pPr>
        <w:ind w:firstLine="567"/>
        <w:jc w:val="both"/>
      </w:pPr>
      <w: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0310349B" w14:textId="77777777" w:rsidR="00472D04" w:rsidRDefault="00472D04" w:rsidP="00472D04">
      <w:pPr>
        <w:ind w:firstLine="567"/>
      </w:pPr>
    </w:p>
    <w:p w14:paraId="1FBEDA67" w14:textId="77777777" w:rsidR="00472D04" w:rsidRDefault="00472D04" w:rsidP="00472D04">
      <w:pPr>
        <w:contextualSpacing/>
      </w:pPr>
      <w:r>
        <w:rPr>
          <w:b/>
        </w:rPr>
        <w:t>9.1. Требования к программному обеспечению учебного процесса:</w:t>
      </w:r>
    </w:p>
    <w:p w14:paraId="77CD6ED1" w14:textId="77777777" w:rsidR="00472D04" w:rsidRDefault="00472D04" w:rsidP="00472D04">
      <w:r>
        <w:t>Для успешного освоения дисциплины, обучающийся использует следующие программные средства:</w:t>
      </w:r>
    </w:p>
    <w:p w14:paraId="1F21511F" w14:textId="77777777" w:rsidR="00472D04" w:rsidRDefault="00472D04" w:rsidP="00472D04">
      <w:pPr>
        <w:numPr>
          <w:ilvl w:val="0"/>
          <w:numId w:val="3"/>
        </w:numPr>
        <w:tabs>
          <w:tab w:val="left" w:pos="0"/>
          <w:tab w:val="left" w:pos="788"/>
        </w:tabs>
        <w:jc w:val="both"/>
      </w:pPr>
      <w:proofErr w:type="spellStart"/>
      <w:r>
        <w:t>Windows</w:t>
      </w:r>
      <w:proofErr w:type="spellEnd"/>
      <w:r>
        <w:t xml:space="preserve"> 10 x64</w:t>
      </w:r>
    </w:p>
    <w:p w14:paraId="5C31DC37" w14:textId="77777777" w:rsidR="00472D04" w:rsidRDefault="00472D04" w:rsidP="00472D04">
      <w:pPr>
        <w:numPr>
          <w:ilvl w:val="0"/>
          <w:numId w:val="3"/>
        </w:numPr>
        <w:tabs>
          <w:tab w:val="left" w:pos="0"/>
          <w:tab w:val="left" w:pos="788"/>
        </w:tabs>
        <w:jc w:val="both"/>
      </w:pPr>
      <w:proofErr w:type="spellStart"/>
      <w:r>
        <w:t>MicrosoftOffice</w:t>
      </w:r>
      <w:proofErr w:type="spellEnd"/>
      <w:r>
        <w:t xml:space="preserve"> 2016</w:t>
      </w:r>
    </w:p>
    <w:p w14:paraId="7FDA0E88" w14:textId="77777777" w:rsidR="00472D04" w:rsidRDefault="00472D04" w:rsidP="00472D04">
      <w:pPr>
        <w:numPr>
          <w:ilvl w:val="0"/>
          <w:numId w:val="3"/>
        </w:numPr>
        <w:tabs>
          <w:tab w:val="left" w:pos="0"/>
          <w:tab w:val="left" w:pos="788"/>
        </w:tabs>
        <w:jc w:val="both"/>
      </w:pPr>
      <w:proofErr w:type="spellStart"/>
      <w:r>
        <w:t>LibreOffice</w:t>
      </w:r>
      <w:proofErr w:type="spellEnd"/>
    </w:p>
    <w:p w14:paraId="6B6C6E77" w14:textId="77777777" w:rsidR="00472D04" w:rsidRDefault="00472D04" w:rsidP="00472D04">
      <w:pPr>
        <w:numPr>
          <w:ilvl w:val="0"/>
          <w:numId w:val="3"/>
        </w:numPr>
        <w:tabs>
          <w:tab w:val="left" w:pos="0"/>
          <w:tab w:val="left" w:pos="788"/>
        </w:tabs>
        <w:jc w:val="both"/>
      </w:pPr>
      <w:proofErr w:type="spellStart"/>
      <w:r>
        <w:t>Firefox</w:t>
      </w:r>
      <w:proofErr w:type="spellEnd"/>
    </w:p>
    <w:p w14:paraId="39D6BD32" w14:textId="77777777" w:rsidR="00472D04" w:rsidRDefault="00472D04" w:rsidP="00472D04">
      <w:pPr>
        <w:numPr>
          <w:ilvl w:val="0"/>
          <w:numId w:val="3"/>
        </w:numPr>
        <w:tabs>
          <w:tab w:val="left" w:pos="0"/>
          <w:tab w:val="left" w:pos="788"/>
        </w:tabs>
        <w:jc w:val="both"/>
      </w:pPr>
      <w:r>
        <w:t>GIMP</w:t>
      </w:r>
    </w:p>
    <w:p w14:paraId="7E250BA4" w14:textId="77777777" w:rsidR="00472D04" w:rsidRDefault="00472D04" w:rsidP="00472D04">
      <w:pPr>
        <w:tabs>
          <w:tab w:val="left" w:pos="3975"/>
          <w:tab w:val="center" w:pos="5352"/>
        </w:tabs>
      </w:pPr>
    </w:p>
    <w:p w14:paraId="6E3C82AB" w14:textId="77777777" w:rsidR="00472D04" w:rsidRDefault="00472D04" w:rsidP="00472D04">
      <w:pPr>
        <w:contextualSpacing/>
      </w:pPr>
      <w:r>
        <w:rPr>
          <w:b/>
          <w:color w:val="000000"/>
        </w:rPr>
        <w:t>9.2. Информационно-справочные системы (при необходимости):</w:t>
      </w:r>
    </w:p>
    <w:p w14:paraId="226DD023" w14:textId="77777777" w:rsidR="00472D04" w:rsidRDefault="00472D04" w:rsidP="00472D04">
      <w:pPr>
        <w:ind w:left="760"/>
      </w:pPr>
      <w:r>
        <w:t>Не используются.</w:t>
      </w:r>
    </w:p>
    <w:p w14:paraId="69D6857C" w14:textId="77777777" w:rsidR="00472D04" w:rsidRDefault="00472D04" w:rsidP="00472D04">
      <w:pPr>
        <w:rPr>
          <w:b/>
        </w:rPr>
      </w:pPr>
    </w:p>
    <w:p w14:paraId="65CBDDC8" w14:textId="77777777" w:rsidR="00472D04" w:rsidRDefault="00472D04" w:rsidP="00472D04">
      <w:pPr>
        <w:rPr>
          <w:b/>
          <w:color w:val="000000"/>
        </w:rPr>
      </w:pPr>
      <w:r>
        <w:rPr>
          <w:b/>
        </w:rPr>
        <w:t xml:space="preserve">10. </w:t>
      </w:r>
      <w:r>
        <w:rPr>
          <w:b/>
          <w:color w:val="000000"/>
        </w:rPr>
        <w:t>МАТЕРИАЛЬНО-ТЕХНИЧЕСКОЕ ОБЕСПЕЧЕНИЕ ДИСЦИПЛИНЫ:</w:t>
      </w:r>
    </w:p>
    <w:p w14:paraId="59082589" w14:textId="77777777" w:rsidR="00472D04" w:rsidRDefault="00472D04" w:rsidP="00472D04"/>
    <w:p w14:paraId="2894D77B" w14:textId="77777777" w:rsidR="00472D04" w:rsidRDefault="00472D04" w:rsidP="00472D04">
      <w:pPr>
        <w:ind w:firstLine="527"/>
        <w:jc w:val="both"/>
      </w:pPr>
      <w:r>
        <w:rPr>
          <w:color w:val="000000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711B53EF" w14:textId="77777777" w:rsidR="00472D04" w:rsidRDefault="00472D04" w:rsidP="00472D04">
      <w:pPr>
        <w:ind w:firstLine="527"/>
        <w:jc w:val="both"/>
      </w:pPr>
      <w: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1CF6543B" w14:textId="406FF840" w:rsidR="00472D04" w:rsidRPr="006A1905" w:rsidRDefault="00472D04" w:rsidP="00472D04">
      <w: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472D04" w:rsidRPr="006A19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56" w:hanging="720"/>
      </w:pPr>
      <w:rPr>
        <w:rFonts w:cs="Times New Roman"/>
        <w:i/>
        <w:iCs/>
        <w:color w:val="FF0000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56" w:hanging="72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i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4"/>
    <w:multiLevelType w:val="multilevel"/>
    <w:tmpl w:val="00000004"/>
    <w:name w:val="WW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color w:val="00000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  <w:color w:val="00000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  <w:color w:val="00000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color w:val="00000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  <w:color w:val="00000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  <w:color w:val="00000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color w:val="00000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  <w:color w:val="00000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  <w:color w:val="00000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sz w:val="24"/>
        <w:szCs w:val="24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4"/>
        <w:szCs w:val="24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sz w:val="24"/>
        <w:szCs w:val="24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4"/>
        <w:szCs w:val="24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sz w:val="24"/>
        <w:szCs w:val="24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sz w:val="24"/>
        <w:szCs w:val="24"/>
      </w:rPr>
    </w:lvl>
  </w:abstractNum>
  <w:abstractNum w:abstractNumId="5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00000007"/>
    <w:multiLevelType w:val="singleLevel"/>
    <w:tmpl w:val="00000007"/>
    <w:name w:val="WW8Num1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1334599E"/>
    <w:multiLevelType w:val="multilevel"/>
    <w:tmpl w:val="29A63B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  <w:i/>
      </w:rPr>
    </w:lvl>
    <w:lvl w:ilvl="3">
      <w:start w:val="1"/>
      <w:numFmt w:val="decimal"/>
      <w:isLgl/>
      <w:lvlText w:val="%1.%2.%3.%4."/>
      <w:lvlJc w:val="left"/>
      <w:pPr>
        <w:ind w:left="2115" w:hanging="720"/>
      </w:pPr>
      <w:rPr>
        <w:rFonts w:hint="default"/>
        <w:i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  <w:i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hint="default"/>
        <w:i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  <w:i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  <w:i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  <w:i/>
      </w:rPr>
    </w:lvl>
  </w:abstractNum>
  <w:abstractNum w:abstractNumId="9" w15:restartNumberingAfterBreak="0">
    <w:nsid w:val="2A2B7915"/>
    <w:multiLevelType w:val="multilevel"/>
    <w:tmpl w:val="C3F0502A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0" w15:restartNumberingAfterBreak="0">
    <w:nsid w:val="2FBF71F7"/>
    <w:multiLevelType w:val="multilevel"/>
    <w:tmpl w:val="D98E9838"/>
    <w:lvl w:ilvl="0">
      <w:numFmt w:val="bullet"/>
      <w:lvlText w:val="−"/>
      <w:lvlJc w:val="left"/>
      <w:pPr>
        <w:ind w:left="720" w:firstLine="360"/>
      </w:pPr>
      <w:rPr>
        <w:rFonts w:ascii="Arial" w:eastAsia="Times New Roman" w:hAnsi="Arial"/>
        <w:vertAlign w:val="baseline"/>
      </w:rPr>
    </w:lvl>
    <w:lvl w:ilvl="1">
      <w:start w:val="1"/>
      <w:numFmt w:val="decimal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firstLine="180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firstLine="39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vertAlign w:val="baseline"/>
      </w:rPr>
    </w:lvl>
  </w:abstractNum>
  <w:abstractNum w:abstractNumId="11" w15:restartNumberingAfterBreak="0">
    <w:nsid w:val="3D814EAC"/>
    <w:multiLevelType w:val="multilevel"/>
    <w:tmpl w:val="A7EA56B8"/>
    <w:lvl w:ilvl="0">
      <w:start w:val="1"/>
      <w:numFmt w:val="bullet"/>
      <w:lvlText w:val="−"/>
      <w:lvlJc w:val="left"/>
      <w:pPr>
        <w:ind w:left="720" w:firstLine="360"/>
      </w:pPr>
      <w:rPr>
        <w:rFonts w:ascii="Arial" w:eastAsia="Times New Roman" w:hAnsi="Arial"/>
      </w:rPr>
    </w:lvl>
    <w:lvl w:ilvl="1">
      <w:start w:val="1"/>
      <w:numFmt w:val="decimal"/>
      <w:lvlText w:val="%2."/>
      <w:lvlJc w:val="left"/>
      <w:pPr>
        <w:ind w:left="1440" w:firstLine="1080"/>
      </w:pPr>
    </w:lvl>
    <w:lvl w:ilvl="2">
      <w:start w:val="1"/>
      <w:numFmt w:val="decimal"/>
      <w:lvlText w:val="%3."/>
      <w:lvlJc w:val="left"/>
      <w:pPr>
        <w:ind w:left="2160" w:firstLine="180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decimal"/>
      <w:lvlText w:val="%5."/>
      <w:lvlJc w:val="left"/>
      <w:pPr>
        <w:ind w:left="3600" w:firstLine="3240"/>
      </w:pPr>
    </w:lvl>
    <w:lvl w:ilvl="5">
      <w:start w:val="1"/>
      <w:numFmt w:val="decimal"/>
      <w:lvlText w:val="%6."/>
      <w:lvlJc w:val="left"/>
      <w:pPr>
        <w:ind w:left="4320" w:firstLine="396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decimal"/>
      <w:lvlText w:val="%8."/>
      <w:lvlJc w:val="left"/>
      <w:pPr>
        <w:ind w:left="5760" w:firstLine="5400"/>
      </w:pPr>
    </w:lvl>
    <w:lvl w:ilvl="8">
      <w:start w:val="1"/>
      <w:numFmt w:val="decimal"/>
      <w:lvlText w:val="%9."/>
      <w:lvlJc w:val="left"/>
      <w:pPr>
        <w:ind w:left="6480" w:firstLine="6120"/>
      </w:pPr>
    </w:lvl>
  </w:abstractNum>
  <w:abstractNum w:abstractNumId="12" w15:restartNumberingAfterBreak="0">
    <w:nsid w:val="3DDC57C0"/>
    <w:multiLevelType w:val="hybridMultilevel"/>
    <w:tmpl w:val="B8ECAB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8B6E79"/>
    <w:multiLevelType w:val="multilevel"/>
    <w:tmpl w:val="CFEE7A56"/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firstLine="180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firstLine="39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vertAlign w:val="baseline"/>
      </w:rPr>
    </w:lvl>
  </w:abstractNum>
  <w:abstractNum w:abstractNumId="14" w15:restartNumberingAfterBreak="0">
    <w:nsid w:val="479A2652"/>
    <w:multiLevelType w:val="hybridMultilevel"/>
    <w:tmpl w:val="73F05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B84F89"/>
    <w:multiLevelType w:val="hybridMultilevel"/>
    <w:tmpl w:val="877C106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6E73DB"/>
    <w:multiLevelType w:val="hybridMultilevel"/>
    <w:tmpl w:val="AD52B83C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E0035B"/>
    <w:multiLevelType w:val="hybridMultilevel"/>
    <w:tmpl w:val="72C0BC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E51DF8"/>
    <w:multiLevelType w:val="hybridMultilevel"/>
    <w:tmpl w:val="2DB60D0A"/>
    <w:lvl w:ilvl="0" w:tplc="B270FF5C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707094"/>
    <w:multiLevelType w:val="hybridMultilevel"/>
    <w:tmpl w:val="2B9443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0B197C"/>
    <w:multiLevelType w:val="hybridMultilevel"/>
    <w:tmpl w:val="950A05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C7085F"/>
    <w:multiLevelType w:val="multilevel"/>
    <w:tmpl w:val="5308CB92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7A6B2C8D"/>
    <w:multiLevelType w:val="hybridMultilevel"/>
    <w:tmpl w:val="B18019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2"/>
  </w:num>
  <w:num w:numId="3">
    <w:abstractNumId w:val="5"/>
  </w:num>
  <w:num w:numId="4">
    <w:abstractNumId w:val="17"/>
  </w:num>
  <w:num w:numId="5">
    <w:abstractNumId w:val="0"/>
  </w:num>
  <w:num w:numId="6">
    <w:abstractNumId w:val="1"/>
  </w:num>
  <w:num w:numId="7">
    <w:abstractNumId w:val="2"/>
  </w:num>
  <w:num w:numId="8">
    <w:abstractNumId w:val="11"/>
  </w:num>
  <w:num w:numId="9">
    <w:abstractNumId w:val="10"/>
  </w:num>
  <w:num w:numId="10">
    <w:abstractNumId w:val="13"/>
  </w:num>
  <w:num w:numId="11">
    <w:abstractNumId w:val="9"/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20"/>
  </w:num>
  <w:num w:numId="15">
    <w:abstractNumId w:val="18"/>
  </w:num>
  <w:num w:numId="16">
    <w:abstractNumId w:val="14"/>
  </w:num>
  <w:num w:numId="17">
    <w:abstractNumId w:val="7"/>
  </w:num>
  <w:num w:numId="18">
    <w:abstractNumId w:val="4"/>
  </w:num>
  <w:num w:numId="19">
    <w:abstractNumId w:val="6"/>
  </w:num>
  <w:num w:numId="20">
    <w:abstractNumId w:val="16"/>
  </w:num>
  <w:num w:numId="21">
    <w:abstractNumId w:val="22"/>
  </w:num>
  <w:num w:numId="22">
    <w:abstractNumId w:val="21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060"/>
    <w:rsid w:val="00053FD4"/>
    <w:rsid w:val="00060BB6"/>
    <w:rsid w:val="000623B5"/>
    <w:rsid w:val="00064171"/>
    <w:rsid w:val="000940AF"/>
    <w:rsid w:val="000C0614"/>
    <w:rsid w:val="000D3C46"/>
    <w:rsid w:val="000E69E0"/>
    <w:rsid w:val="000F01BB"/>
    <w:rsid w:val="001026CB"/>
    <w:rsid w:val="001229CD"/>
    <w:rsid w:val="00134656"/>
    <w:rsid w:val="00156DF3"/>
    <w:rsid w:val="00185097"/>
    <w:rsid w:val="00187B1C"/>
    <w:rsid w:val="00190E01"/>
    <w:rsid w:val="00191A55"/>
    <w:rsid w:val="0021739A"/>
    <w:rsid w:val="00241106"/>
    <w:rsid w:val="00265B7E"/>
    <w:rsid w:val="002C6FF5"/>
    <w:rsid w:val="002F4EF7"/>
    <w:rsid w:val="00387EDB"/>
    <w:rsid w:val="00394AC3"/>
    <w:rsid w:val="003C67AF"/>
    <w:rsid w:val="003F3A40"/>
    <w:rsid w:val="0040064D"/>
    <w:rsid w:val="004662A8"/>
    <w:rsid w:val="00472D04"/>
    <w:rsid w:val="004C1060"/>
    <w:rsid w:val="004D7344"/>
    <w:rsid w:val="004F5F29"/>
    <w:rsid w:val="00527D47"/>
    <w:rsid w:val="00575925"/>
    <w:rsid w:val="00591369"/>
    <w:rsid w:val="005B5117"/>
    <w:rsid w:val="005B58D2"/>
    <w:rsid w:val="00670AF0"/>
    <w:rsid w:val="006959D0"/>
    <w:rsid w:val="006A1D3C"/>
    <w:rsid w:val="006F474F"/>
    <w:rsid w:val="006F5529"/>
    <w:rsid w:val="00772C47"/>
    <w:rsid w:val="007B07F1"/>
    <w:rsid w:val="007C0438"/>
    <w:rsid w:val="008130F7"/>
    <w:rsid w:val="00817368"/>
    <w:rsid w:val="00820A25"/>
    <w:rsid w:val="008400D3"/>
    <w:rsid w:val="008A2595"/>
    <w:rsid w:val="008B2E6C"/>
    <w:rsid w:val="008D4A01"/>
    <w:rsid w:val="00910153"/>
    <w:rsid w:val="009176FF"/>
    <w:rsid w:val="00953899"/>
    <w:rsid w:val="009639E7"/>
    <w:rsid w:val="009817CE"/>
    <w:rsid w:val="009A5D8F"/>
    <w:rsid w:val="00A13336"/>
    <w:rsid w:val="00A17C76"/>
    <w:rsid w:val="00A31050"/>
    <w:rsid w:val="00A36C7C"/>
    <w:rsid w:val="00A55EC3"/>
    <w:rsid w:val="00A64EE3"/>
    <w:rsid w:val="00AB1514"/>
    <w:rsid w:val="00B2685C"/>
    <w:rsid w:val="00B70F0D"/>
    <w:rsid w:val="00B870E3"/>
    <w:rsid w:val="00BB1D65"/>
    <w:rsid w:val="00BD3BC2"/>
    <w:rsid w:val="00BF0ACE"/>
    <w:rsid w:val="00C31B9C"/>
    <w:rsid w:val="00C7596C"/>
    <w:rsid w:val="00CE0289"/>
    <w:rsid w:val="00D17BD7"/>
    <w:rsid w:val="00D30BE8"/>
    <w:rsid w:val="00D3111A"/>
    <w:rsid w:val="00DD19CD"/>
    <w:rsid w:val="00E976B0"/>
    <w:rsid w:val="00EC4C71"/>
    <w:rsid w:val="00F42F59"/>
    <w:rsid w:val="00FA57EC"/>
    <w:rsid w:val="00FB3428"/>
    <w:rsid w:val="00FE0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0F01B"/>
  <w15:chartTrackingRefBased/>
  <w15:docId w15:val="{8DF18492-9AB8-49D2-987D-247E40335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58D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0"/>
    <w:link w:val="10"/>
    <w:qFormat/>
    <w:rsid w:val="00D30BE8"/>
    <w:pPr>
      <w:numPr>
        <w:numId w:val="5"/>
      </w:numPr>
      <w:spacing w:before="100" w:after="100" w:line="100" w:lineRule="atLeast"/>
      <w:outlineLvl w:val="0"/>
    </w:pPr>
    <w:rPr>
      <w:b/>
      <w:bCs/>
      <w:kern w:val="1"/>
      <w:sz w:val="48"/>
      <w:szCs w:val="48"/>
    </w:rPr>
  </w:style>
  <w:style w:type="paragraph" w:styleId="4">
    <w:name w:val="heading 4"/>
    <w:basedOn w:val="a"/>
    <w:next w:val="a0"/>
    <w:link w:val="40"/>
    <w:qFormat/>
    <w:rsid w:val="00D30BE8"/>
    <w:pPr>
      <w:keepNext/>
      <w:numPr>
        <w:ilvl w:val="3"/>
        <w:numId w:val="5"/>
      </w:numPr>
      <w:spacing w:before="240" w:after="60" w:line="100" w:lineRule="atLeast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0"/>
    <w:link w:val="50"/>
    <w:qFormat/>
    <w:rsid w:val="00D30BE8"/>
    <w:pPr>
      <w:numPr>
        <w:ilvl w:val="4"/>
        <w:numId w:val="5"/>
      </w:numPr>
      <w:spacing w:before="240" w:after="60" w:line="100" w:lineRule="atLeast"/>
      <w:outlineLvl w:val="4"/>
    </w:pPr>
    <w:rPr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5Char">
    <w:name w:val="Heading 5 Char"/>
    <w:link w:val="51"/>
    <w:uiPriority w:val="99"/>
    <w:qFormat/>
    <w:locked/>
    <w:rsid w:val="005B58D2"/>
    <w:rPr>
      <w:b/>
      <w:bCs/>
      <w:i/>
      <w:i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9"/>
    <w:qFormat/>
    <w:locked/>
    <w:rsid w:val="005B58D2"/>
    <w:pPr>
      <w:suppressAutoHyphens w:val="0"/>
      <w:spacing w:before="240" w:after="60"/>
      <w:outlineLvl w:val="4"/>
    </w:pPr>
    <w:rPr>
      <w:rFonts w:asciiTheme="minorHAnsi" w:eastAsiaTheme="minorHAnsi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a4">
    <w:name w:val="Для таблиц"/>
    <w:basedOn w:val="a"/>
    <w:rsid w:val="009639E7"/>
    <w:pPr>
      <w:tabs>
        <w:tab w:val="left" w:pos="788"/>
      </w:tabs>
      <w:suppressAutoHyphens w:val="0"/>
      <w:spacing w:line="252" w:lineRule="auto"/>
      <w:ind w:left="40" w:firstLine="480"/>
      <w:jc w:val="both"/>
    </w:pPr>
    <w:rPr>
      <w:color w:val="00000A"/>
      <w:kern w:val="1"/>
      <w:sz w:val="18"/>
      <w:szCs w:val="18"/>
      <w:lang w:eastAsia="ru-RU"/>
    </w:rPr>
  </w:style>
  <w:style w:type="paragraph" w:customStyle="1" w:styleId="a5">
    <w:name w:val="список с точками"/>
    <w:basedOn w:val="a"/>
    <w:rsid w:val="009639E7"/>
    <w:pPr>
      <w:tabs>
        <w:tab w:val="left" w:pos="756"/>
      </w:tabs>
      <w:suppressAutoHyphens w:val="0"/>
      <w:spacing w:line="312" w:lineRule="auto"/>
      <w:ind w:left="756"/>
      <w:jc w:val="both"/>
    </w:pPr>
    <w:rPr>
      <w:color w:val="00000A"/>
      <w:kern w:val="1"/>
      <w:sz w:val="18"/>
      <w:szCs w:val="18"/>
      <w:lang w:eastAsia="ru-RU"/>
    </w:rPr>
  </w:style>
  <w:style w:type="paragraph" w:customStyle="1" w:styleId="a6">
    <w:name w:val="Содержимое таблицы"/>
    <w:basedOn w:val="a"/>
    <w:rsid w:val="009639E7"/>
    <w:pPr>
      <w:suppressLineNumbers/>
      <w:tabs>
        <w:tab w:val="left" w:pos="788"/>
      </w:tabs>
      <w:spacing w:line="252" w:lineRule="auto"/>
      <w:ind w:left="40" w:firstLine="480"/>
      <w:jc w:val="both"/>
    </w:pPr>
    <w:rPr>
      <w:rFonts w:ascii="Liberation Serif" w:hAnsi="Liberation Serif" w:cs="FreeSans"/>
      <w:kern w:val="1"/>
      <w:sz w:val="18"/>
      <w:szCs w:val="18"/>
      <w:lang w:eastAsia="zh-CN"/>
    </w:rPr>
  </w:style>
  <w:style w:type="paragraph" w:styleId="a7">
    <w:name w:val="List Paragraph"/>
    <w:basedOn w:val="a"/>
    <w:uiPriority w:val="34"/>
    <w:qFormat/>
    <w:rsid w:val="00A36C7C"/>
    <w:pPr>
      <w:ind w:left="720"/>
      <w:contextualSpacing/>
    </w:pPr>
  </w:style>
  <w:style w:type="table" w:styleId="a8">
    <w:name w:val="Table Grid"/>
    <w:basedOn w:val="a2"/>
    <w:uiPriority w:val="59"/>
    <w:rsid w:val="000F01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Абзац списка1"/>
    <w:basedOn w:val="a"/>
    <w:rsid w:val="00F42F59"/>
    <w:pPr>
      <w:widowControl w:val="0"/>
      <w:tabs>
        <w:tab w:val="left" w:pos="788"/>
      </w:tabs>
      <w:spacing w:line="252" w:lineRule="auto"/>
      <w:ind w:left="720"/>
      <w:contextualSpacing/>
      <w:jc w:val="both"/>
    </w:pPr>
    <w:rPr>
      <w:rFonts w:cs="Mangal"/>
      <w:kern w:val="1"/>
      <w:sz w:val="18"/>
      <w:szCs w:val="21"/>
      <w:lang w:eastAsia="zh-CN"/>
    </w:rPr>
  </w:style>
  <w:style w:type="character" w:styleId="a9">
    <w:name w:val="Hyperlink"/>
    <w:rsid w:val="00053FD4"/>
    <w:rPr>
      <w:rFonts w:cs="Times New Roman"/>
      <w:color w:val="0000FF"/>
      <w:u w:val="single"/>
    </w:rPr>
  </w:style>
  <w:style w:type="paragraph" w:styleId="aa">
    <w:name w:val="Normal (Web)"/>
    <w:basedOn w:val="a"/>
    <w:unhideWhenUsed/>
    <w:rsid w:val="00191A55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10">
    <w:name w:val="Заголовок 1 Знак"/>
    <w:basedOn w:val="a1"/>
    <w:link w:val="1"/>
    <w:rsid w:val="00D30BE8"/>
    <w:rPr>
      <w:rFonts w:ascii="Times New Roman" w:eastAsia="Times New Roman" w:hAnsi="Times New Roman" w:cs="Times New Roman"/>
      <w:b/>
      <w:bCs/>
      <w:kern w:val="1"/>
      <w:sz w:val="48"/>
      <w:szCs w:val="48"/>
      <w:lang w:eastAsia="ar-SA"/>
    </w:rPr>
  </w:style>
  <w:style w:type="character" w:customStyle="1" w:styleId="40">
    <w:name w:val="Заголовок 4 Знак"/>
    <w:basedOn w:val="a1"/>
    <w:link w:val="4"/>
    <w:rsid w:val="00D30BE8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50">
    <w:name w:val="Заголовок 5 Знак"/>
    <w:basedOn w:val="a1"/>
    <w:link w:val="5"/>
    <w:rsid w:val="00D30BE8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numbering" w:customStyle="1" w:styleId="12">
    <w:name w:val="Нет списка1"/>
    <w:next w:val="a3"/>
    <w:uiPriority w:val="99"/>
    <w:semiHidden/>
    <w:unhideWhenUsed/>
    <w:rsid w:val="00D30BE8"/>
  </w:style>
  <w:style w:type="paragraph" w:styleId="a0">
    <w:name w:val="Body Text"/>
    <w:basedOn w:val="a"/>
    <w:link w:val="ab"/>
    <w:rsid w:val="00D30BE8"/>
    <w:pPr>
      <w:spacing w:after="120" w:line="100" w:lineRule="atLeast"/>
    </w:pPr>
  </w:style>
  <w:style w:type="character" w:customStyle="1" w:styleId="ab">
    <w:name w:val="Основной текст Знак"/>
    <w:basedOn w:val="a1"/>
    <w:link w:val="a0"/>
    <w:rsid w:val="00D30BE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WW8Num1z0">
    <w:name w:val="WW8Num1z0"/>
    <w:rsid w:val="00D30BE8"/>
    <w:rPr>
      <w:rFonts w:cs="Times New Roman"/>
      <w:i/>
      <w:iCs/>
      <w:color w:val="FF0000"/>
    </w:rPr>
  </w:style>
  <w:style w:type="character" w:customStyle="1" w:styleId="WW8Num1z1">
    <w:name w:val="WW8Num1z1"/>
    <w:rsid w:val="00D30BE8"/>
  </w:style>
  <w:style w:type="character" w:customStyle="1" w:styleId="WW8Num1z2">
    <w:name w:val="WW8Num1z2"/>
    <w:rsid w:val="00D30BE8"/>
  </w:style>
  <w:style w:type="character" w:customStyle="1" w:styleId="WW8Num1z3">
    <w:name w:val="WW8Num1z3"/>
    <w:rsid w:val="00D30BE8"/>
  </w:style>
  <w:style w:type="character" w:customStyle="1" w:styleId="WW8Num1z4">
    <w:name w:val="WW8Num1z4"/>
    <w:rsid w:val="00D30BE8"/>
  </w:style>
  <w:style w:type="character" w:customStyle="1" w:styleId="WW8Num1z5">
    <w:name w:val="WW8Num1z5"/>
    <w:rsid w:val="00D30BE8"/>
  </w:style>
  <w:style w:type="character" w:customStyle="1" w:styleId="WW8Num1z6">
    <w:name w:val="WW8Num1z6"/>
    <w:rsid w:val="00D30BE8"/>
  </w:style>
  <w:style w:type="character" w:customStyle="1" w:styleId="WW8Num1z7">
    <w:name w:val="WW8Num1z7"/>
    <w:rsid w:val="00D30BE8"/>
  </w:style>
  <w:style w:type="character" w:customStyle="1" w:styleId="WW8Num1z8">
    <w:name w:val="WW8Num1z8"/>
    <w:rsid w:val="00D30BE8"/>
  </w:style>
  <w:style w:type="character" w:customStyle="1" w:styleId="WW8Num2z0">
    <w:name w:val="WW8Num2z0"/>
    <w:rsid w:val="00D30BE8"/>
  </w:style>
  <w:style w:type="character" w:customStyle="1" w:styleId="WW8Num2z1">
    <w:name w:val="WW8Num2z1"/>
    <w:rsid w:val="00D30BE8"/>
    <w:rPr>
      <w:i/>
    </w:rPr>
  </w:style>
  <w:style w:type="character" w:customStyle="1" w:styleId="WW8Num2z2">
    <w:name w:val="WW8Num2z2"/>
    <w:rsid w:val="00D30BE8"/>
  </w:style>
  <w:style w:type="character" w:customStyle="1" w:styleId="WW8Num2z3">
    <w:name w:val="WW8Num2z3"/>
    <w:rsid w:val="00D30BE8"/>
  </w:style>
  <w:style w:type="character" w:customStyle="1" w:styleId="WW8Num2z4">
    <w:name w:val="WW8Num2z4"/>
    <w:rsid w:val="00D30BE8"/>
  </w:style>
  <w:style w:type="character" w:customStyle="1" w:styleId="WW8Num2z5">
    <w:name w:val="WW8Num2z5"/>
    <w:rsid w:val="00D30BE8"/>
  </w:style>
  <w:style w:type="character" w:customStyle="1" w:styleId="WW8Num2z6">
    <w:name w:val="WW8Num2z6"/>
    <w:rsid w:val="00D30BE8"/>
  </w:style>
  <w:style w:type="character" w:customStyle="1" w:styleId="WW8Num2z7">
    <w:name w:val="WW8Num2z7"/>
    <w:rsid w:val="00D30BE8"/>
  </w:style>
  <w:style w:type="character" w:customStyle="1" w:styleId="WW8Num2z8">
    <w:name w:val="WW8Num2z8"/>
    <w:rsid w:val="00D30BE8"/>
  </w:style>
  <w:style w:type="character" w:customStyle="1" w:styleId="WW8Num3z0">
    <w:name w:val="WW8Num3z0"/>
    <w:rsid w:val="00D30BE8"/>
    <w:rPr>
      <w:rFonts w:ascii="Symbol" w:hAnsi="Symbol" w:cs="Times New Roman"/>
    </w:rPr>
  </w:style>
  <w:style w:type="character" w:customStyle="1" w:styleId="WW8Num3z1">
    <w:name w:val="WW8Num3z1"/>
    <w:rsid w:val="00D30BE8"/>
    <w:rPr>
      <w:rFonts w:ascii="Courier New" w:hAnsi="Courier New" w:cs="Courier New"/>
    </w:rPr>
  </w:style>
  <w:style w:type="character" w:customStyle="1" w:styleId="WW8Num3z2">
    <w:name w:val="WW8Num3z2"/>
    <w:rsid w:val="00D30BE8"/>
    <w:rPr>
      <w:rFonts w:ascii="Wingdings" w:hAnsi="Wingdings" w:cs="Wingdings"/>
    </w:rPr>
  </w:style>
  <w:style w:type="character" w:customStyle="1" w:styleId="WW8Num3z3">
    <w:name w:val="WW8Num3z3"/>
    <w:rsid w:val="00D30BE8"/>
    <w:rPr>
      <w:rFonts w:ascii="Symbol" w:hAnsi="Symbol" w:cs="Symbol"/>
    </w:rPr>
  </w:style>
  <w:style w:type="character" w:customStyle="1" w:styleId="WW8Num4z0">
    <w:name w:val="WW8Num4z0"/>
    <w:rsid w:val="00D30BE8"/>
    <w:rPr>
      <w:rFonts w:ascii="Symbol" w:hAnsi="Symbol" w:cs="Times New Roman"/>
      <w:color w:val="000000"/>
    </w:rPr>
  </w:style>
  <w:style w:type="character" w:customStyle="1" w:styleId="WW8Num5z0">
    <w:name w:val="WW8Num5z0"/>
    <w:rsid w:val="00D30BE8"/>
    <w:rPr>
      <w:rFonts w:ascii="Symbol" w:hAnsi="Symbol" w:cs="OpenSymbol"/>
      <w:kern w:val="1"/>
      <w:sz w:val="24"/>
      <w:szCs w:val="24"/>
      <w:lang w:val="de-DE"/>
    </w:rPr>
  </w:style>
  <w:style w:type="character" w:customStyle="1" w:styleId="WW8Num6z0">
    <w:name w:val="WW8Num6z0"/>
    <w:rsid w:val="00D30BE8"/>
    <w:rPr>
      <w:rFonts w:ascii="Symbol" w:hAnsi="Symbol" w:cs="OpenSymbol"/>
      <w:sz w:val="24"/>
      <w:szCs w:val="24"/>
      <w:lang w:val="de-DE"/>
    </w:rPr>
  </w:style>
  <w:style w:type="character" w:customStyle="1" w:styleId="WW8Num6z1">
    <w:name w:val="WW8Num6z1"/>
    <w:rsid w:val="00D30BE8"/>
  </w:style>
  <w:style w:type="character" w:customStyle="1" w:styleId="WW8Num6z2">
    <w:name w:val="WW8Num6z2"/>
    <w:rsid w:val="00D30BE8"/>
  </w:style>
  <w:style w:type="character" w:customStyle="1" w:styleId="WW8Num6z3">
    <w:name w:val="WW8Num6z3"/>
    <w:rsid w:val="00D30BE8"/>
  </w:style>
  <w:style w:type="character" w:customStyle="1" w:styleId="WW8Num6z4">
    <w:name w:val="WW8Num6z4"/>
    <w:rsid w:val="00D30BE8"/>
  </w:style>
  <w:style w:type="character" w:customStyle="1" w:styleId="WW8Num6z5">
    <w:name w:val="WW8Num6z5"/>
    <w:rsid w:val="00D30BE8"/>
  </w:style>
  <w:style w:type="character" w:customStyle="1" w:styleId="WW8Num6z6">
    <w:name w:val="WW8Num6z6"/>
    <w:rsid w:val="00D30BE8"/>
  </w:style>
  <w:style w:type="character" w:customStyle="1" w:styleId="WW8Num6z7">
    <w:name w:val="WW8Num6z7"/>
    <w:rsid w:val="00D30BE8"/>
  </w:style>
  <w:style w:type="character" w:customStyle="1" w:styleId="WW8Num6z8">
    <w:name w:val="WW8Num6z8"/>
    <w:rsid w:val="00D30BE8"/>
  </w:style>
  <w:style w:type="character" w:customStyle="1" w:styleId="2">
    <w:name w:val="Основной шрифт абзаца2"/>
    <w:rsid w:val="00D30BE8"/>
  </w:style>
  <w:style w:type="character" w:customStyle="1" w:styleId="WW8Num3z4">
    <w:name w:val="WW8Num3z4"/>
    <w:rsid w:val="00D30BE8"/>
  </w:style>
  <w:style w:type="character" w:customStyle="1" w:styleId="WW8Num3z5">
    <w:name w:val="WW8Num3z5"/>
    <w:rsid w:val="00D30BE8"/>
  </w:style>
  <w:style w:type="character" w:customStyle="1" w:styleId="WW8Num3z6">
    <w:name w:val="WW8Num3z6"/>
    <w:rsid w:val="00D30BE8"/>
  </w:style>
  <w:style w:type="character" w:customStyle="1" w:styleId="WW8Num3z7">
    <w:name w:val="WW8Num3z7"/>
    <w:rsid w:val="00D30BE8"/>
  </w:style>
  <w:style w:type="character" w:customStyle="1" w:styleId="WW8Num3z8">
    <w:name w:val="WW8Num3z8"/>
    <w:rsid w:val="00D30BE8"/>
  </w:style>
  <w:style w:type="character" w:customStyle="1" w:styleId="WW8Num4z1">
    <w:name w:val="WW8Num4z1"/>
    <w:rsid w:val="00D30BE8"/>
    <w:rPr>
      <w:rFonts w:ascii="Courier New" w:hAnsi="Courier New" w:cs="Courier New"/>
    </w:rPr>
  </w:style>
  <w:style w:type="character" w:customStyle="1" w:styleId="WW8Num4z2">
    <w:name w:val="WW8Num4z2"/>
    <w:rsid w:val="00D30BE8"/>
    <w:rPr>
      <w:rFonts w:ascii="Wingdings" w:hAnsi="Wingdings" w:cs="Wingdings"/>
    </w:rPr>
  </w:style>
  <w:style w:type="character" w:customStyle="1" w:styleId="WW8Num4z3">
    <w:name w:val="WW8Num4z3"/>
    <w:rsid w:val="00D30BE8"/>
    <w:rPr>
      <w:rFonts w:ascii="Symbol" w:hAnsi="Symbol" w:cs="Symbol"/>
    </w:rPr>
  </w:style>
  <w:style w:type="character" w:customStyle="1" w:styleId="13">
    <w:name w:val="Основной шрифт абзаца1"/>
    <w:rsid w:val="00D30BE8"/>
  </w:style>
  <w:style w:type="character" w:customStyle="1" w:styleId="ac">
    <w:name w:val="Верхний колонтитул Знак"/>
    <w:rsid w:val="00D30BE8"/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с отступом Знак"/>
    <w:rsid w:val="00D30BE8"/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Текст сноски Знак"/>
    <w:rsid w:val="00D30BE8"/>
    <w:rPr>
      <w:rFonts w:ascii="Times New Roman" w:eastAsia="Times New Roman" w:hAnsi="Times New Roman" w:cs="Times New Roman"/>
      <w:sz w:val="20"/>
      <w:szCs w:val="20"/>
    </w:rPr>
  </w:style>
  <w:style w:type="character" w:customStyle="1" w:styleId="af">
    <w:name w:val="Текст примечания Знак"/>
    <w:rsid w:val="00D30BE8"/>
    <w:rPr>
      <w:rFonts w:ascii="Times New Roman" w:eastAsia="Times New Roman" w:hAnsi="Times New Roman" w:cs="Times New Roman"/>
      <w:sz w:val="20"/>
      <w:szCs w:val="20"/>
    </w:rPr>
  </w:style>
  <w:style w:type="character" w:customStyle="1" w:styleId="3">
    <w:name w:val="Основной текст с отступом 3 Знак"/>
    <w:rsid w:val="00D30BE8"/>
    <w:rPr>
      <w:rFonts w:ascii="Times New Roman" w:eastAsia="Times New Roman" w:hAnsi="Times New Roman" w:cs="Times New Roman"/>
      <w:sz w:val="24"/>
      <w:szCs w:val="20"/>
    </w:rPr>
  </w:style>
  <w:style w:type="character" w:customStyle="1" w:styleId="af0">
    <w:name w:val="Текст выноски Знак"/>
    <w:rsid w:val="00D30BE8"/>
    <w:rPr>
      <w:rFonts w:ascii="Tahoma" w:eastAsia="Times New Roman" w:hAnsi="Tahoma" w:cs="Tahoma"/>
      <w:sz w:val="16"/>
      <w:szCs w:val="16"/>
    </w:rPr>
  </w:style>
  <w:style w:type="character" w:customStyle="1" w:styleId="ListLabel1">
    <w:name w:val="ListLabel 1"/>
    <w:rsid w:val="00D30BE8"/>
    <w:rPr>
      <w:rFonts w:cs="Times New Roman"/>
    </w:rPr>
  </w:style>
  <w:style w:type="character" w:customStyle="1" w:styleId="ListLabel2">
    <w:name w:val="ListLabel 2"/>
    <w:rsid w:val="00D30BE8"/>
    <w:rPr>
      <w:rFonts w:eastAsia="Times New Roman" w:cs="Times New Roman"/>
    </w:rPr>
  </w:style>
  <w:style w:type="character" w:customStyle="1" w:styleId="ListLabel3">
    <w:name w:val="ListLabel 3"/>
    <w:rsid w:val="00D30BE8"/>
    <w:rPr>
      <w:rFonts w:cs="Courier New"/>
    </w:rPr>
  </w:style>
  <w:style w:type="character" w:customStyle="1" w:styleId="af1">
    <w:name w:val="Маркеры списка"/>
    <w:rsid w:val="00D30BE8"/>
    <w:rPr>
      <w:rFonts w:ascii="OpenSymbol" w:eastAsia="OpenSymbol" w:hAnsi="OpenSymbol" w:cs="OpenSymbol"/>
    </w:rPr>
  </w:style>
  <w:style w:type="character" w:customStyle="1" w:styleId="FontStyle54">
    <w:name w:val="Font Style54"/>
    <w:basedOn w:val="13"/>
    <w:rsid w:val="00D30BE8"/>
  </w:style>
  <w:style w:type="character" w:customStyle="1" w:styleId="af2">
    <w:name w:val="Символ нумерации"/>
    <w:rsid w:val="00D30BE8"/>
  </w:style>
  <w:style w:type="character" w:customStyle="1" w:styleId="af3">
    <w:name w:val="Нижний колонтитул Знак"/>
    <w:rsid w:val="00D30BE8"/>
    <w:rPr>
      <w:sz w:val="24"/>
      <w:szCs w:val="24"/>
    </w:rPr>
  </w:style>
  <w:style w:type="character" w:customStyle="1" w:styleId="14">
    <w:name w:val="Знак примечания1"/>
    <w:rsid w:val="00D30BE8"/>
    <w:rPr>
      <w:sz w:val="16"/>
      <w:szCs w:val="16"/>
    </w:rPr>
  </w:style>
  <w:style w:type="character" w:customStyle="1" w:styleId="15">
    <w:name w:val="Текст примечания Знак1"/>
    <w:link w:val="af4"/>
    <w:uiPriority w:val="99"/>
    <w:semiHidden/>
    <w:rsid w:val="00D30BE8"/>
  </w:style>
  <w:style w:type="paragraph" w:styleId="af4">
    <w:name w:val="annotation text"/>
    <w:basedOn w:val="a"/>
    <w:link w:val="15"/>
    <w:uiPriority w:val="99"/>
    <w:semiHidden/>
    <w:unhideWhenUsed/>
    <w:rsid w:val="00D30BE8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0">
    <w:name w:val="Текст примечания Знак2"/>
    <w:basedOn w:val="a1"/>
    <w:uiPriority w:val="99"/>
    <w:semiHidden/>
    <w:rsid w:val="00D30BE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5">
    <w:name w:val="Тема примечания Знак"/>
    <w:uiPriority w:val="99"/>
    <w:rsid w:val="00D30BE8"/>
    <w:rPr>
      <w:b/>
      <w:bCs/>
    </w:rPr>
  </w:style>
  <w:style w:type="character" w:customStyle="1" w:styleId="16">
    <w:name w:val="Текст выноски Знак1"/>
    <w:rsid w:val="00D30BE8"/>
    <w:rPr>
      <w:rFonts w:ascii="Segoe UI" w:hAnsi="Segoe UI" w:cs="Segoe UI"/>
      <w:sz w:val="18"/>
      <w:szCs w:val="18"/>
    </w:rPr>
  </w:style>
  <w:style w:type="character" w:customStyle="1" w:styleId="ListLabel10">
    <w:name w:val="ListLabel 10"/>
    <w:rsid w:val="00D30BE8"/>
    <w:rPr>
      <w:rFonts w:cs="Times New Roman"/>
      <w:color w:val="000000"/>
    </w:rPr>
  </w:style>
  <w:style w:type="paragraph" w:customStyle="1" w:styleId="21">
    <w:name w:val="Заголовок2"/>
    <w:basedOn w:val="a"/>
    <w:next w:val="a0"/>
    <w:rsid w:val="00D30BE8"/>
    <w:pPr>
      <w:keepNext/>
      <w:spacing w:before="240" w:after="120" w:line="100" w:lineRule="atLeast"/>
    </w:pPr>
    <w:rPr>
      <w:rFonts w:ascii="Arial" w:eastAsia="Microsoft YaHei" w:hAnsi="Arial" w:cs="Lucida Sans"/>
      <w:sz w:val="28"/>
      <w:szCs w:val="28"/>
    </w:rPr>
  </w:style>
  <w:style w:type="paragraph" w:styleId="af6">
    <w:name w:val="List"/>
    <w:basedOn w:val="a0"/>
    <w:rsid w:val="00D30BE8"/>
    <w:rPr>
      <w:rFonts w:cs="Lucida Sans"/>
    </w:rPr>
  </w:style>
  <w:style w:type="paragraph" w:styleId="af7">
    <w:name w:val="Title"/>
    <w:basedOn w:val="a"/>
    <w:link w:val="af8"/>
    <w:rsid w:val="00D30BE8"/>
    <w:pPr>
      <w:suppressLineNumbers/>
      <w:spacing w:before="120" w:after="120" w:line="100" w:lineRule="atLeast"/>
    </w:pPr>
    <w:rPr>
      <w:rFonts w:cs="Lucida Sans"/>
      <w:i/>
      <w:iCs/>
    </w:rPr>
  </w:style>
  <w:style w:type="character" w:customStyle="1" w:styleId="af8">
    <w:name w:val="Заголовок Знак"/>
    <w:basedOn w:val="a1"/>
    <w:link w:val="af7"/>
    <w:rsid w:val="00D30BE8"/>
    <w:rPr>
      <w:rFonts w:ascii="Times New Roman" w:eastAsia="Times New Roman" w:hAnsi="Times New Roman" w:cs="Lucida Sans"/>
      <w:i/>
      <w:iCs/>
      <w:sz w:val="24"/>
      <w:szCs w:val="24"/>
      <w:lang w:eastAsia="ar-SA"/>
    </w:rPr>
  </w:style>
  <w:style w:type="paragraph" w:customStyle="1" w:styleId="22">
    <w:name w:val="Указатель2"/>
    <w:basedOn w:val="a"/>
    <w:rsid w:val="00D30BE8"/>
    <w:pPr>
      <w:suppressLineNumbers/>
      <w:spacing w:line="100" w:lineRule="atLeast"/>
    </w:pPr>
    <w:rPr>
      <w:rFonts w:cs="Lucida Sans"/>
    </w:rPr>
  </w:style>
  <w:style w:type="paragraph" w:customStyle="1" w:styleId="17">
    <w:name w:val="Заголовок1"/>
    <w:basedOn w:val="a"/>
    <w:next w:val="a0"/>
    <w:rsid w:val="00D30BE8"/>
    <w:pPr>
      <w:keepNext/>
      <w:spacing w:before="240" w:after="120" w:line="100" w:lineRule="atLeast"/>
    </w:pPr>
    <w:rPr>
      <w:rFonts w:ascii="Arial" w:eastAsia="Microsoft YaHei" w:hAnsi="Arial" w:cs="Lucida Sans"/>
      <w:sz w:val="28"/>
      <w:szCs w:val="28"/>
    </w:rPr>
  </w:style>
  <w:style w:type="paragraph" w:customStyle="1" w:styleId="18">
    <w:name w:val="Указатель1"/>
    <w:basedOn w:val="a"/>
    <w:rsid w:val="00D30BE8"/>
    <w:pPr>
      <w:suppressLineNumbers/>
      <w:spacing w:line="100" w:lineRule="atLeast"/>
    </w:pPr>
    <w:rPr>
      <w:rFonts w:cs="Lucida Sans"/>
    </w:rPr>
  </w:style>
  <w:style w:type="paragraph" w:styleId="af9">
    <w:name w:val="header"/>
    <w:basedOn w:val="a"/>
    <w:link w:val="19"/>
    <w:rsid w:val="00D30BE8"/>
    <w:pPr>
      <w:suppressLineNumbers/>
      <w:tabs>
        <w:tab w:val="center" w:pos="4677"/>
        <w:tab w:val="right" w:pos="9355"/>
      </w:tabs>
      <w:spacing w:line="100" w:lineRule="atLeast"/>
    </w:pPr>
  </w:style>
  <w:style w:type="character" w:customStyle="1" w:styleId="19">
    <w:name w:val="Верхний колонтитул Знак1"/>
    <w:basedOn w:val="a1"/>
    <w:link w:val="af9"/>
    <w:rsid w:val="00D30BE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a">
    <w:name w:val="Body Text Indent"/>
    <w:basedOn w:val="a"/>
    <w:link w:val="1a"/>
    <w:rsid w:val="00D30BE8"/>
    <w:pPr>
      <w:spacing w:after="120" w:line="100" w:lineRule="atLeast"/>
      <w:ind w:left="283"/>
    </w:pPr>
  </w:style>
  <w:style w:type="character" w:customStyle="1" w:styleId="1a">
    <w:name w:val="Основной текст с отступом Знак1"/>
    <w:basedOn w:val="a1"/>
    <w:link w:val="afa"/>
    <w:rsid w:val="00D30BE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b">
    <w:name w:val="Текст сноски1"/>
    <w:basedOn w:val="a"/>
    <w:rsid w:val="00D30BE8"/>
    <w:pPr>
      <w:spacing w:line="100" w:lineRule="atLeast"/>
    </w:pPr>
    <w:rPr>
      <w:sz w:val="20"/>
      <w:szCs w:val="20"/>
    </w:rPr>
  </w:style>
  <w:style w:type="paragraph" w:customStyle="1" w:styleId="txt">
    <w:name w:val="txt"/>
    <w:basedOn w:val="a"/>
    <w:rsid w:val="00D30BE8"/>
    <w:pPr>
      <w:spacing w:before="100" w:after="100" w:line="100" w:lineRule="atLeast"/>
    </w:pPr>
  </w:style>
  <w:style w:type="paragraph" w:customStyle="1" w:styleId="1c">
    <w:name w:val="Текст примечания1"/>
    <w:basedOn w:val="a"/>
    <w:rsid w:val="00D30BE8"/>
    <w:pPr>
      <w:spacing w:line="312" w:lineRule="auto"/>
      <w:ind w:firstLine="709"/>
      <w:jc w:val="both"/>
    </w:pPr>
    <w:rPr>
      <w:sz w:val="20"/>
      <w:szCs w:val="20"/>
    </w:rPr>
  </w:style>
  <w:style w:type="paragraph" w:customStyle="1" w:styleId="31">
    <w:name w:val="Основной текст с отступом 31"/>
    <w:basedOn w:val="a"/>
    <w:rsid w:val="00D30BE8"/>
    <w:pPr>
      <w:spacing w:line="340" w:lineRule="exact"/>
      <w:ind w:left="284" w:hanging="284"/>
      <w:jc w:val="both"/>
    </w:pPr>
    <w:rPr>
      <w:szCs w:val="20"/>
    </w:rPr>
  </w:style>
  <w:style w:type="paragraph" w:customStyle="1" w:styleId="western">
    <w:name w:val="western"/>
    <w:basedOn w:val="a"/>
    <w:rsid w:val="00D30BE8"/>
    <w:pPr>
      <w:shd w:val="clear" w:color="auto" w:fill="FFFFFF"/>
      <w:spacing w:before="100" w:line="360" w:lineRule="auto"/>
    </w:pPr>
    <w:rPr>
      <w:color w:val="000000"/>
      <w:sz w:val="28"/>
      <w:szCs w:val="28"/>
    </w:rPr>
  </w:style>
  <w:style w:type="paragraph" w:customStyle="1" w:styleId="1d">
    <w:name w:val="Текст выноски1"/>
    <w:basedOn w:val="a"/>
    <w:rsid w:val="00D30BE8"/>
    <w:pPr>
      <w:spacing w:line="100" w:lineRule="atLeast"/>
    </w:pPr>
    <w:rPr>
      <w:rFonts w:ascii="Tahoma" w:hAnsi="Tahoma" w:cs="Tahoma"/>
      <w:sz w:val="16"/>
      <w:szCs w:val="16"/>
    </w:rPr>
  </w:style>
  <w:style w:type="paragraph" w:customStyle="1" w:styleId="afb">
    <w:name w:val="Заголовок таблицы"/>
    <w:basedOn w:val="a6"/>
    <w:rsid w:val="00D30BE8"/>
    <w:pPr>
      <w:tabs>
        <w:tab w:val="clear" w:pos="788"/>
      </w:tabs>
      <w:spacing w:line="100" w:lineRule="atLeast"/>
      <w:ind w:left="0" w:firstLine="0"/>
      <w:jc w:val="center"/>
    </w:pPr>
    <w:rPr>
      <w:rFonts w:ascii="Times New Roman" w:hAnsi="Times New Roman" w:cs="Times New Roman"/>
      <w:b/>
      <w:bCs/>
      <w:kern w:val="0"/>
      <w:sz w:val="24"/>
      <w:szCs w:val="24"/>
      <w:lang w:eastAsia="ar-SA"/>
    </w:rPr>
  </w:style>
  <w:style w:type="paragraph" w:customStyle="1" w:styleId="Style38">
    <w:name w:val="Style38"/>
    <w:basedOn w:val="a"/>
    <w:rsid w:val="00D30BE8"/>
    <w:pPr>
      <w:spacing w:line="100" w:lineRule="atLeast"/>
    </w:pPr>
    <w:rPr>
      <w:kern w:val="1"/>
    </w:rPr>
  </w:style>
  <w:style w:type="paragraph" w:styleId="afc">
    <w:name w:val="footer"/>
    <w:basedOn w:val="a"/>
    <w:link w:val="1e"/>
    <w:rsid w:val="00D30BE8"/>
    <w:pPr>
      <w:tabs>
        <w:tab w:val="center" w:pos="4677"/>
        <w:tab w:val="right" w:pos="9355"/>
      </w:tabs>
      <w:spacing w:line="100" w:lineRule="atLeast"/>
    </w:pPr>
  </w:style>
  <w:style w:type="character" w:customStyle="1" w:styleId="1e">
    <w:name w:val="Нижний колонтитул Знак1"/>
    <w:basedOn w:val="a1"/>
    <w:link w:val="afc"/>
    <w:rsid w:val="00D30BE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d">
    <w:name w:val="annotation subject"/>
    <w:basedOn w:val="1c"/>
    <w:next w:val="1c"/>
    <w:link w:val="1f"/>
    <w:uiPriority w:val="99"/>
    <w:rsid w:val="00D30BE8"/>
    <w:pPr>
      <w:spacing w:line="100" w:lineRule="atLeast"/>
      <w:ind w:firstLine="0"/>
      <w:jc w:val="left"/>
    </w:pPr>
    <w:rPr>
      <w:b/>
      <w:bCs/>
    </w:rPr>
  </w:style>
  <w:style w:type="character" w:customStyle="1" w:styleId="1f">
    <w:name w:val="Тема примечания Знак1"/>
    <w:basedOn w:val="20"/>
    <w:link w:val="afd"/>
    <w:uiPriority w:val="99"/>
    <w:rsid w:val="00D30BE8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fe">
    <w:name w:val="Balloon Text"/>
    <w:basedOn w:val="a"/>
    <w:link w:val="23"/>
    <w:rsid w:val="00D30BE8"/>
    <w:rPr>
      <w:rFonts w:ascii="Segoe UI" w:hAnsi="Segoe UI" w:cs="Segoe UI"/>
      <w:sz w:val="18"/>
      <w:szCs w:val="18"/>
    </w:rPr>
  </w:style>
  <w:style w:type="character" w:customStyle="1" w:styleId="23">
    <w:name w:val="Текст выноски Знак2"/>
    <w:basedOn w:val="a1"/>
    <w:link w:val="afe"/>
    <w:rsid w:val="00D30BE8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WW8Num4z4">
    <w:name w:val="WW8Num4z4"/>
    <w:rsid w:val="00D30BE8"/>
  </w:style>
  <w:style w:type="character" w:customStyle="1" w:styleId="WW8Num4z5">
    <w:name w:val="WW8Num4z5"/>
    <w:rsid w:val="00D30BE8"/>
  </w:style>
  <w:style w:type="character" w:customStyle="1" w:styleId="WW8Num4z6">
    <w:name w:val="WW8Num4z6"/>
    <w:rsid w:val="00D30BE8"/>
  </w:style>
  <w:style w:type="character" w:customStyle="1" w:styleId="WW8Num4z7">
    <w:name w:val="WW8Num4z7"/>
    <w:rsid w:val="00D30BE8"/>
  </w:style>
  <w:style w:type="character" w:customStyle="1" w:styleId="WW8Num4z8">
    <w:name w:val="WW8Num4z8"/>
    <w:rsid w:val="00D30BE8"/>
  </w:style>
  <w:style w:type="character" w:customStyle="1" w:styleId="WW8Num5z1">
    <w:name w:val="WW8Num5z1"/>
    <w:rsid w:val="00D30BE8"/>
    <w:rPr>
      <w:rFonts w:ascii="Courier New" w:hAnsi="Courier New" w:cs="Courier New" w:hint="default"/>
    </w:rPr>
  </w:style>
  <w:style w:type="character" w:customStyle="1" w:styleId="WW8Num5z2">
    <w:name w:val="WW8Num5z2"/>
    <w:rsid w:val="00D30BE8"/>
    <w:rPr>
      <w:rFonts w:ascii="Wingdings" w:hAnsi="Wingdings" w:cs="Wingdings" w:hint="default"/>
    </w:rPr>
  </w:style>
  <w:style w:type="character" w:customStyle="1" w:styleId="WW8Num7z0">
    <w:name w:val="WW8Num7z0"/>
    <w:rsid w:val="00D30BE8"/>
    <w:rPr>
      <w:rFonts w:cs="Times New Roman"/>
    </w:rPr>
  </w:style>
  <w:style w:type="character" w:customStyle="1" w:styleId="WW8Num8z0">
    <w:name w:val="WW8Num8z0"/>
    <w:rsid w:val="00D30BE8"/>
    <w:rPr>
      <w:rFonts w:cs="Times New Roman" w:hint="default"/>
      <w:b w:val="0"/>
    </w:rPr>
  </w:style>
  <w:style w:type="character" w:customStyle="1" w:styleId="WW8Num8z1">
    <w:name w:val="WW8Num8z1"/>
    <w:rsid w:val="00D30BE8"/>
    <w:rPr>
      <w:rFonts w:cs="Times New Roman"/>
    </w:rPr>
  </w:style>
  <w:style w:type="character" w:customStyle="1" w:styleId="WW8Num9z0">
    <w:name w:val="WW8Num9z0"/>
    <w:rsid w:val="00D30BE8"/>
    <w:rPr>
      <w:rFonts w:cs="Times New Roman"/>
    </w:rPr>
  </w:style>
  <w:style w:type="character" w:customStyle="1" w:styleId="WW8Num9z1">
    <w:name w:val="WW8Num9z1"/>
    <w:rsid w:val="00D30BE8"/>
    <w:rPr>
      <w:rFonts w:hint="default"/>
    </w:rPr>
  </w:style>
  <w:style w:type="character" w:customStyle="1" w:styleId="WW8Num10z0">
    <w:name w:val="WW8Num10z0"/>
    <w:rsid w:val="00D30BE8"/>
    <w:rPr>
      <w:rFonts w:cs="Times New Roman"/>
    </w:rPr>
  </w:style>
  <w:style w:type="character" w:customStyle="1" w:styleId="WW8Num11z0">
    <w:name w:val="WW8Num11z0"/>
    <w:rsid w:val="00D30BE8"/>
    <w:rPr>
      <w:rFonts w:cs="Times New Roman" w:hint="default"/>
    </w:rPr>
  </w:style>
  <w:style w:type="character" w:customStyle="1" w:styleId="WW8Num11z1">
    <w:name w:val="WW8Num11z1"/>
    <w:rsid w:val="00D30BE8"/>
    <w:rPr>
      <w:rFonts w:cs="Times New Roman"/>
    </w:rPr>
  </w:style>
  <w:style w:type="character" w:customStyle="1" w:styleId="WW8Num12z0">
    <w:name w:val="WW8Num12z0"/>
    <w:rsid w:val="00D30BE8"/>
    <w:rPr>
      <w:rFonts w:cs="Times New Roman"/>
    </w:rPr>
  </w:style>
  <w:style w:type="character" w:customStyle="1" w:styleId="WW8Num13z0">
    <w:name w:val="WW8Num13z0"/>
    <w:rsid w:val="00D30BE8"/>
    <w:rPr>
      <w:rFonts w:cs="Times New Roman"/>
    </w:rPr>
  </w:style>
  <w:style w:type="character" w:customStyle="1" w:styleId="WW8Num14z0">
    <w:name w:val="WW8Num14z0"/>
    <w:rsid w:val="00D30BE8"/>
    <w:rPr>
      <w:rFonts w:cs="Times New Roman" w:hint="default"/>
    </w:rPr>
  </w:style>
  <w:style w:type="character" w:customStyle="1" w:styleId="WW8Num14z1">
    <w:name w:val="WW8Num14z1"/>
    <w:rsid w:val="00D30BE8"/>
    <w:rPr>
      <w:rFonts w:cs="Times New Roman"/>
    </w:rPr>
  </w:style>
  <w:style w:type="character" w:customStyle="1" w:styleId="WW8Num15z0">
    <w:name w:val="WW8Num15z0"/>
    <w:rsid w:val="00D30BE8"/>
    <w:rPr>
      <w:rFonts w:cs="Times New Roman"/>
    </w:rPr>
  </w:style>
  <w:style w:type="character" w:customStyle="1" w:styleId="WW8Num16z0">
    <w:name w:val="WW8Num16z0"/>
    <w:rsid w:val="00D30BE8"/>
    <w:rPr>
      <w:rFonts w:cs="Times New Roman"/>
    </w:rPr>
  </w:style>
  <w:style w:type="character" w:customStyle="1" w:styleId="WW8Num17z0">
    <w:name w:val="WW8Num17z0"/>
    <w:rsid w:val="00D30BE8"/>
    <w:rPr>
      <w:rFonts w:cs="Times New Roman"/>
    </w:rPr>
  </w:style>
  <w:style w:type="character" w:customStyle="1" w:styleId="WW8Num18z0">
    <w:name w:val="WW8Num18z0"/>
    <w:rsid w:val="00D30BE8"/>
    <w:rPr>
      <w:rFonts w:cs="Times New Roman"/>
    </w:rPr>
  </w:style>
  <w:style w:type="character" w:customStyle="1" w:styleId="WW8Num19z0">
    <w:name w:val="WW8Num19z0"/>
    <w:rsid w:val="00D30BE8"/>
    <w:rPr>
      <w:rFonts w:cs="Times New Roman" w:hint="default"/>
    </w:rPr>
  </w:style>
  <w:style w:type="character" w:customStyle="1" w:styleId="WW8Num19z1">
    <w:name w:val="WW8Num19z1"/>
    <w:rsid w:val="00D30BE8"/>
    <w:rPr>
      <w:rFonts w:cs="Times New Roman"/>
    </w:rPr>
  </w:style>
  <w:style w:type="character" w:customStyle="1" w:styleId="WW8Num20z0">
    <w:name w:val="WW8Num20z0"/>
    <w:rsid w:val="00D30BE8"/>
    <w:rPr>
      <w:rFonts w:cs="Times New Roman"/>
    </w:rPr>
  </w:style>
  <w:style w:type="character" w:customStyle="1" w:styleId="WW8Num21z0">
    <w:name w:val="WW8Num21z0"/>
    <w:rsid w:val="00D30BE8"/>
    <w:rPr>
      <w:rFonts w:cs="Times New Roman"/>
    </w:rPr>
  </w:style>
  <w:style w:type="character" w:customStyle="1" w:styleId="WW8Num21z1">
    <w:name w:val="WW8Num21z1"/>
    <w:rsid w:val="00D30BE8"/>
    <w:rPr>
      <w:rFonts w:cs="Times New Roman" w:hint="default"/>
    </w:rPr>
  </w:style>
  <w:style w:type="character" w:customStyle="1" w:styleId="WW8Num22z0">
    <w:name w:val="WW8Num22z0"/>
    <w:rsid w:val="00D30BE8"/>
    <w:rPr>
      <w:rFonts w:cs="Times New Roman"/>
      <w:b w:val="0"/>
      <w:i/>
    </w:rPr>
  </w:style>
  <w:style w:type="character" w:customStyle="1" w:styleId="WW8Num22z1">
    <w:name w:val="WW8Num22z1"/>
    <w:rsid w:val="00D30BE8"/>
    <w:rPr>
      <w:rFonts w:cs="Times New Roman"/>
    </w:rPr>
  </w:style>
  <w:style w:type="character" w:customStyle="1" w:styleId="WW8Num23z0">
    <w:name w:val="WW8Num23z0"/>
    <w:rsid w:val="00D30BE8"/>
    <w:rPr>
      <w:rFonts w:ascii="Symbol" w:hAnsi="Symbol" w:cs="Symbol" w:hint="default"/>
    </w:rPr>
  </w:style>
  <w:style w:type="character" w:customStyle="1" w:styleId="WW8Num23z1">
    <w:name w:val="WW8Num23z1"/>
    <w:rsid w:val="00D30BE8"/>
    <w:rPr>
      <w:rFonts w:ascii="Courier New" w:hAnsi="Courier New" w:cs="Courier New" w:hint="default"/>
    </w:rPr>
  </w:style>
  <w:style w:type="character" w:customStyle="1" w:styleId="WW8Num23z2">
    <w:name w:val="WW8Num23z2"/>
    <w:rsid w:val="00D30BE8"/>
    <w:rPr>
      <w:rFonts w:ascii="Wingdings" w:hAnsi="Wingdings" w:cs="Wingdings" w:hint="default"/>
    </w:rPr>
  </w:style>
  <w:style w:type="character" w:customStyle="1" w:styleId="WW8Num24z0">
    <w:name w:val="WW8Num24z0"/>
    <w:rsid w:val="00D30BE8"/>
    <w:rPr>
      <w:rFonts w:ascii="Symbol" w:hAnsi="Symbol" w:cs="Symbol" w:hint="default"/>
    </w:rPr>
  </w:style>
  <w:style w:type="character" w:customStyle="1" w:styleId="WW8Num24z1">
    <w:name w:val="WW8Num24z1"/>
    <w:rsid w:val="00D30BE8"/>
    <w:rPr>
      <w:rFonts w:ascii="Courier New" w:hAnsi="Courier New" w:cs="Courier New" w:hint="default"/>
    </w:rPr>
  </w:style>
  <w:style w:type="character" w:customStyle="1" w:styleId="WW8Num24z2">
    <w:name w:val="WW8Num24z2"/>
    <w:rsid w:val="00D30BE8"/>
    <w:rPr>
      <w:rFonts w:ascii="Wingdings" w:hAnsi="Wingdings" w:cs="Wingdings" w:hint="default"/>
    </w:rPr>
  </w:style>
  <w:style w:type="character" w:customStyle="1" w:styleId="WW8Num25z0">
    <w:name w:val="WW8Num25z0"/>
    <w:rsid w:val="00D30BE8"/>
    <w:rPr>
      <w:rFonts w:cs="Times New Roman"/>
    </w:rPr>
  </w:style>
  <w:style w:type="character" w:customStyle="1" w:styleId="WW8Num26z0">
    <w:name w:val="WW8Num26z0"/>
    <w:rsid w:val="00D30BE8"/>
    <w:rPr>
      <w:rFonts w:cs="Times New Roman"/>
    </w:rPr>
  </w:style>
  <w:style w:type="character" w:customStyle="1" w:styleId="WW8Num27z0">
    <w:name w:val="WW8Num27z0"/>
    <w:rsid w:val="00D30BE8"/>
    <w:rPr>
      <w:rFonts w:hint="default"/>
    </w:rPr>
  </w:style>
  <w:style w:type="character" w:customStyle="1" w:styleId="WW8Num27z1">
    <w:name w:val="WW8Num27z1"/>
    <w:rsid w:val="00D30BE8"/>
  </w:style>
  <w:style w:type="character" w:customStyle="1" w:styleId="WW8Num27z2">
    <w:name w:val="WW8Num27z2"/>
    <w:rsid w:val="00D30BE8"/>
  </w:style>
  <w:style w:type="character" w:customStyle="1" w:styleId="WW8Num27z3">
    <w:name w:val="WW8Num27z3"/>
    <w:rsid w:val="00D30BE8"/>
  </w:style>
  <w:style w:type="character" w:customStyle="1" w:styleId="WW8Num27z4">
    <w:name w:val="WW8Num27z4"/>
    <w:rsid w:val="00D30BE8"/>
  </w:style>
  <w:style w:type="character" w:customStyle="1" w:styleId="WW8Num27z5">
    <w:name w:val="WW8Num27z5"/>
    <w:rsid w:val="00D30BE8"/>
  </w:style>
  <w:style w:type="character" w:customStyle="1" w:styleId="WW8Num27z6">
    <w:name w:val="WW8Num27z6"/>
    <w:rsid w:val="00D30BE8"/>
  </w:style>
  <w:style w:type="character" w:customStyle="1" w:styleId="WW8Num27z7">
    <w:name w:val="WW8Num27z7"/>
    <w:rsid w:val="00D30BE8"/>
  </w:style>
  <w:style w:type="character" w:customStyle="1" w:styleId="WW8Num27z8">
    <w:name w:val="WW8Num27z8"/>
    <w:rsid w:val="00D30BE8"/>
  </w:style>
  <w:style w:type="character" w:customStyle="1" w:styleId="WW8Num28z0">
    <w:name w:val="WW8Num28z0"/>
    <w:rsid w:val="00D30BE8"/>
    <w:rPr>
      <w:rFonts w:ascii="Symbol" w:hAnsi="Symbol" w:cs="Symbol" w:hint="default"/>
      <w:b/>
      <w:sz w:val="20"/>
    </w:rPr>
  </w:style>
  <w:style w:type="character" w:customStyle="1" w:styleId="WW8Num28z1">
    <w:name w:val="WW8Num28z1"/>
    <w:rsid w:val="00D30BE8"/>
    <w:rPr>
      <w:rFonts w:ascii="Symbol" w:hAnsi="Symbol" w:cs="Symbol" w:hint="default"/>
    </w:rPr>
  </w:style>
  <w:style w:type="character" w:customStyle="1" w:styleId="WW8Num28z2">
    <w:name w:val="WW8Num28z2"/>
    <w:rsid w:val="00D30BE8"/>
    <w:rPr>
      <w:rFonts w:ascii="Wingdings" w:hAnsi="Wingdings" w:cs="Wingdings" w:hint="default"/>
    </w:rPr>
  </w:style>
  <w:style w:type="character" w:customStyle="1" w:styleId="WW8Num28z4">
    <w:name w:val="WW8Num28z4"/>
    <w:rsid w:val="00D30BE8"/>
    <w:rPr>
      <w:rFonts w:ascii="Courier New" w:hAnsi="Courier New" w:cs="Courier New" w:hint="default"/>
    </w:rPr>
  </w:style>
  <w:style w:type="character" w:customStyle="1" w:styleId="WW8Num29z0">
    <w:name w:val="WW8Num29z0"/>
    <w:rsid w:val="00D30BE8"/>
    <w:rPr>
      <w:rFonts w:cs="Times New Roman"/>
    </w:rPr>
  </w:style>
  <w:style w:type="character" w:customStyle="1" w:styleId="WW8Num30z0">
    <w:name w:val="WW8Num30z0"/>
    <w:rsid w:val="00D30BE8"/>
    <w:rPr>
      <w:rFonts w:cs="Times New Roman"/>
    </w:rPr>
  </w:style>
  <w:style w:type="character" w:customStyle="1" w:styleId="WW8Num31z0">
    <w:name w:val="WW8Num31z0"/>
    <w:rsid w:val="00D30BE8"/>
    <w:rPr>
      <w:rFonts w:cs="Times New Roman"/>
    </w:rPr>
  </w:style>
  <w:style w:type="character" w:customStyle="1" w:styleId="WW8Num32z0">
    <w:name w:val="WW8Num32z0"/>
    <w:rsid w:val="00D30BE8"/>
    <w:rPr>
      <w:rFonts w:cs="Times New Roman"/>
    </w:rPr>
  </w:style>
  <w:style w:type="character" w:customStyle="1" w:styleId="WW8Num33z0">
    <w:name w:val="WW8Num33z0"/>
    <w:rsid w:val="00D30BE8"/>
    <w:rPr>
      <w:rFonts w:cs="Times New Roman"/>
    </w:rPr>
  </w:style>
  <w:style w:type="character" w:customStyle="1" w:styleId="WW8Num34z0">
    <w:name w:val="WW8Num34z0"/>
    <w:rsid w:val="00D30BE8"/>
    <w:rPr>
      <w:rFonts w:cs="Times New Roman"/>
    </w:rPr>
  </w:style>
  <w:style w:type="character" w:customStyle="1" w:styleId="WW8Num35z0">
    <w:name w:val="WW8Num35z0"/>
    <w:rsid w:val="00D30BE8"/>
    <w:rPr>
      <w:rFonts w:cs="Times New Roman"/>
    </w:rPr>
  </w:style>
  <w:style w:type="character" w:customStyle="1" w:styleId="WW8Num36z0">
    <w:name w:val="WW8Num36z0"/>
    <w:rsid w:val="00D30BE8"/>
    <w:rPr>
      <w:rFonts w:cs="Times New Roman"/>
    </w:rPr>
  </w:style>
  <w:style w:type="character" w:styleId="aff">
    <w:name w:val="page number"/>
    <w:rsid w:val="00D30BE8"/>
    <w:rPr>
      <w:rFonts w:cs="Times New Roman"/>
    </w:rPr>
  </w:style>
  <w:style w:type="character" w:customStyle="1" w:styleId="aff0">
    <w:name w:val="Обычный (веб) Знак"/>
    <w:rsid w:val="00D30BE8"/>
    <w:rPr>
      <w:rFonts w:ascii="Arial" w:hAnsi="Arial" w:cs="Arial"/>
      <w:color w:val="332E2D"/>
      <w:spacing w:val="2"/>
      <w:sz w:val="24"/>
    </w:rPr>
  </w:style>
  <w:style w:type="character" w:styleId="aff1">
    <w:name w:val="FollowedHyperlink"/>
    <w:rsid w:val="00D30BE8"/>
    <w:rPr>
      <w:rFonts w:cs="Times New Roman"/>
      <w:color w:val="800080"/>
      <w:u w:val="single"/>
    </w:rPr>
  </w:style>
  <w:style w:type="character" w:customStyle="1" w:styleId="aff2">
    <w:name w:val="Символ сноски"/>
    <w:rsid w:val="00D30BE8"/>
    <w:rPr>
      <w:rFonts w:cs="Times New Roman"/>
      <w:vertAlign w:val="superscript"/>
    </w:rPr>
  </w:style>
  <w:style w:type="character" w:customStyle="1" w:styleId="apple-converted-space">
    <w:name w:val="apple-converted-space"/>
    <w:rsid w:val="00D30BE8"/>
    <w:rPr>
      <w:rFonts w:cs="Times New Roman"/>
    </w:rPr>
  </w:style>
  <w:style w:type="character" w:customStyle="1" w:styleId="24">
    <w:name w:val="Основной текст 2 Знак"/>
    <w:rsid w:val="00D30BE8"/>
    <w:rPr>
      <w:sz w:val="24"/>
      <w:szCs w:val="24"/>
    </w:rPr>
  </w:style>
  <w:style w:type="character" w:styleId="aff3">
    <w:name w:val="Emphasis"/>
    <w:qFormat/>
    <w:rsid w:val="00D30BE8"/>
    <w:rPr>
      <w:i/>
      <w:iCs/>
    </w:rPr>
  </w:style>
  <w:style w:type="paragraph" w:customStyle="1" w:styleId="1f0">
    <w:name w:val="Название1"/>
    <w:basedOn w:val="a"/>
    <w:rsid w:val="00D30BE8"/>
    <w:pPr>
      <w:suppressLineNumbers/>
      <w:spacing w:before="120" w:after="120"/>
    </w:pPr>
    <w:rPr>
      <w:rFonts w:cs="Lucida Sans"/>
      <w:i/>
      <w:iCs/>
    </w:rPr>
  </w:style>
  <w:style w:type="paragraph" w:customStyle="1" w:styleId="25">
    <w:name w:val="Текст примечания2"/>
    <w:basedOn w:val="a"/>
    <w:rsid w:val="00D30BE8"/>
    <w:pPr>
      <w:spacing w:line="312" w:lineRule="auto"/>
      <w:ind w:firstLine="709"/>
      <w:jc w:val="both"/>
    </w:pPr>
    <w:rPr>
      <w:sz w:val="20"/>
      <w:szCs w:val="20"/>
    </w:rPr>
  </w:style>
  <w:style w:type="paragraph" w:styleId="aff4">
    <w:name w:val="footnote text"/>
    <w:basedOn w:val="a"/>
    <w:link w:val="1f1"/>
    <w:rsid w:val="00D30BE8"/>
    <w:rPr>
      <w:sz w:val="20"/>
      <w:szCs w:val="20"/>
    </w:rPr>
  </w:style>
  <w:style w:type="character" w:customStyle="1" w:styleId="1f1">
    <w:name w:val="Текст сноски Знак1"/>
    <w:basedOn w:val="a1"/>
    <w:link w:val="aff4"/>
    <w:rsid w:val="00D30BE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efault">
    <w:name w:val="Default"/>
    <w:rsid w:val="00D30BE8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210">
    <w:name w:val="Основной текст 21"/>
    <w:basedOn w:val="a"/>
    <w:rsid w:val="00D30BE8"/>
    <w:pPr>
      <w:spacing w:after="120" w:line="480" w:lineRule="auto"/>
    </w:pPr>
  </w:style>
  <w:style w:type="paragraph" w:customStyle="1" w:styleId="1f2">
    <w:name w:val="Обычный (веб)1"/>
    <w:basedOn w:val="a"/>
    <w:rsid w:val="00D30BE8"/>
    <w:rPr>
      <w:kern w:val="1"/>
    </w:rPr>
  </w:style>
  <w:style w:type="paragraph" w:customStyle="1" w:styleId="mcntmcntmsolistparagraph">
    <w:name w:val="mcntmcntmsolistparagraph"/>
    <w:basedOn w:val="a"/>
    <w:rsid w:val="00D30BE8"/>
    <w:pPr>
      <w:spacing w:before="280" w:after="280"/>
    </w:pPr>
  </w:style>
  <w:style w:type="paragraph" w:customStyle="1" w:styleId="aff5">
    <w:name w:val="Содержимое врезки"/>
    <w:basedOn w:val="a0"/>
    <w:rsid w:val="00D30BE8"/>
    <w:pPr>
      <w:spacing w:line="240" w:lineRule="auto"/>
    </w:pPr>
  </w:style>
  <w:style w:type="character" w:styleId="aff6">
    <w:name w:val="annotation reference"/>
    <w:uiPriority w:val="99"/>
    <w:semiHidden/>
    <w:unhideWhenUsed/>
    <w:rsid w:val="00D30BE8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13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hueber.de/seite/landeskunde_daf" TargetMode="External"/><Relationship Id="rId18" Type="http://schemas.openxmlformats.org/officeDocument/2006/relationships/hyperlink" Target="http://www.dw-world.de/german" TargetMode="External"/><Relationship Id="rId26" Type="http://schemas.openxmlformats.org/officeDocument/2006/relationships/hyperlink" Target="http://www.irgol.ru/" TargetMode="External"/><Relationship Id="rId39" Type="http://schemas.openxmlformats.org/officeDocument/2006/relationships/hyperlink" Target="http://www.lerobert.com/" TargetMode="External"/><Relationship Id="rId21" Type="http://schemas.openxmlformats.org/officeDocument/2006/relationships/hyperlink" Target="http://biblioclub.ru/index.php?page=book_red&amp;id=253712&amp;sr=1" TargetMode="External"/><Relationship Id="rId34" Type="http://schemas.openxmlformats.org/officeDocument/2006/relationships/hyperlink" Target="http://julieprof.blogspot.ru/p/travail.html" TargetMode="External"/><Relationship Id="rId42" Type="http://schemas.openxmlformats.org/officeDocument/2006/relationships/hyperlink" Target="http://www.biblioclub.ru/" TargetMode="External"/><Relationship Id="rId47" Type="http://schemas.openxmlformats.org/officeDocument/2006/relationships/hyperlink" Target="http://www.biblioclub.ru/" TargetMode="External"/><Relationship Id="rId7" Type="http://schemas.openxmlformats.org/officeDocument/2006/relationships/hyperlink" Target="http://biblioclub.ru/index.php?page=book_red&amp;id=253712&amp;sr=1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muenchen.de/int/ru.html" TargetMode="External"/><Relationship Id="rId29" Type="http://schemas.openxmlformats.org/officeDocument/2006/relationships/hyperlink" Target="http://www.restode.cfwb.be/francais/index.asp" TargetMode="External"/><Relationship Id="rId11" Type="http://schemas.openxmlformats.org/officeDocument/2006/relationships/hyperlink" Target="http://biblioclub.ru/index.php?page=book_red&amp;id=253712&amp;sr=1" TargetMode="External"/><Relationship Id="rId24" Type="http://schemas.openxmlformats.org/officeDocument/2006/relationships/hyperlink" Target="http://biblioclub.ru/index.php?page=book_red&amp;id=253712&amp;sr=1" TargetMode="External"/><Relationship Id="rId32" Type="http://schemas.openxmlformats.org/officeDocument/2006/relationships/hyperlink" Target="http://www.studyfrench.ru/" TargetMode="External"/><Relationship Id="rId37" Type="http://schemas.openxmlformats.org/officeDocument/2006/relationships/hyperlink" Target="http://www.larousse.fr/" TargetMode="External"/><Relationship Id="rId40" Type="http://schemas.openxmlformats.org/officeDocument/2006/relationships/hyperlink" Target="http://www.dw-world.de/german" TargetMode="External"/><Relationship Id="rId45" Type="http://schemas.openxmlformats.org/officeDocument/2006/relationships/hyperlink" Target="http://www.dw-world.de/german" TargetMode="External"/><Relationship Id="rId5" Type="http://schemas.openxmlformats.org/officeDocument/2006/relationships/hyperlink" Target="http://biblioclub.ru/index.php?page=book_red&amp;id=253712&amp;sr=1" TargetMode="External"/><Relationship Id="rId15" Type="http://schemas.openxmlformats.org/officeDocument/2006/relationships/hyperlink" Target="http://www.germania-online.ru/" TargetMode="External"/><Relationship Id="rId23" Type="http://schemas.openxmlformats.org/officeDocument/2006/relationships/hyperlink" Target="http://biblioclub.ru/index.php?page=book_red&amp;id=253712&amp;sr=1" TargetMode="External"/><Relationship Id="rId28" Type="http://schemas.openxmlformats.org/officeDocument/2006/relationships/hyperlink" Target="http://www.linguatic.fba.uu.se/" TargetMode="External"/><Relationship Id="rId36" Type="http://schemas.openxmlformats.org/officeDocument/2006/relationships/hyperlink" Target="http://www.hachette-education.com/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://biblioclub.ru/index.php?page=book_red&amp;id=253712&amp;sr=1" TargetMode="External"/><Relationship Id="rId19" Type="http://schemas.openxmlformats.org/officeDocument/2006/relationships/hyperlink" Target="http://www.biblioclub.ru/" TargetMode="External"/><Relationship Id="rId31" Type="http://schemas.openxmlformats.org/officeDocument/2006/relationships/hyperlink" Target="http://www.bonjourdefrance.com/" TargetMode="External"/><Relationship Id="rId44" Type="http://schemas.openxmlformats.org/officeDocument/2006/relationships/hyperlink" Target="http://www.biblioclub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/index.php?page=book_red&amp;id=253712&amp;sr=1" TargetMode="External"/><Relationship Id="rId14" Type="http://schemas.openxmlformats.org/officeDocument/2006/relationships/hyperlink" Target="http://www.germania-online.ru/" TargetMode="External"/><Relationship Id="rId22" Type="http://schemas.openxmlformats.org/officeDocument/2006/relationships/hyperlink" Target="http://biblioclub.ru/index.php?page=book_red&amp;id=253712&amp;sr=1" TargetMode="External"/><Relationship Id="rId27" Type="http://schemas.openxmlformats.org/officeDocument/2006/relationships/hyperlink" Target="http://www.france.fr/" TargetMode="External"/><Relationship Id="rId30" Type="http://schemas.openxmlformats.org/officeDocument/2006/relationships/hyperlink" Target="https://leconjugueur.lefigaro.fr/" TargetMode="External"/><Relationship Id="rId35" Type="http://schemas.openxmlformats.org/officeDocument/2006/relationships/hyperlink" Target="http://www.cortland.edu/flteach/civ/" TargetMode="External"/><Relationship Id="rId43" Type="http://schemas.openxmlformats.org/officeDocument/2006/relationships/hyperlink" Target="http://www.dw-world.de/german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://biblioclub.ru/index.php?page=book_red&amp;id=253712&amp;sr=1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hueber.de/seite/landeskunde_da" TargetMode="External"/><Relationship Id="rId17" Type="http://schemas.openxmlformats.org/officeDocument/2006/relationships/hyperlink" Target="http://www.duden.de/" TargetMode="External"/><Relationship Id="rId25" Type="http://schemas.openxmlformats.org/officeDocument/2006/relationships/hyperlink" Target="http://biblioclub.ru/index.php?page=book_red&amp;id=253712&amp;sr=1" TargetMode="External"/><Relationship Id="rId33" Type="http://schemas.openxmlformats.org/officeDocument/2006/relationships/hyperlink" Target="http://www.tv5.org/" TargetMode="External"/><Relationship Id="rId38" Type="http://schemas.openxmlformats.org/officeDocument/2006/relationships/hyperlink" Target="http://www.hachettefle.fr/" TargetMode="External"/><Relationship Id="rId46" Type="http://schemas.openxmlformats.org/officeDocument/2006/relationships/hyperlink" Target="https://bkrs.info/" TargetMode="External"/><Relationship Id="rId20" Type="http://schemas.openxmlformats.org/officeDocument/2006/relationships/hyperlink" Target="http://biblioclub.ru/index.php?page=book_red&amp;id=253712&amp;sr=1" TargetMode="External"/><Relationship Id="rId41" Type="http://schemas.openxmlformats.org/officeDocument/2006/relationships/hyperlink" Target="http://www.tv5.org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biblioclub.ru/index.php?page=book_red&amp;id=253712&amp;sr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21</Pages>
  <Words>4852</Words>
  <Characters>27661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Панфилова</dc:creator>
  <cp:keywords/>
  <dc:description/>
  <cp:lastModifiedBy>Наталья Александровна Ишмуратова</cp:lastModifiedBy>
  <cp:revision>7</cp:revision>
  <dcterms:created xsi:type="dcterms:W3CDTF">2022-03-22T12:01:00Z</dcterms:created>
  <dcterms:modified xsi:type="dcterms:W3CDTF">2023-05-11T07:26:00Z</dcterms:modified>
</cp:coreProperties>
</file>