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741C5" w:rsidRPr="003D68EA" w:rsidRDefault="00D741C5" w:rsidP="00D741C5">
      <w:pPr>
        <w:widowControl w:val="0"/>
        <w:suppressAutoHyphens w:val="0"/>
        <w:spacing w:line="346" w:lineRule="exact"/>
        <w:ind w:left="20"/>
        <w:jc w:val="center"/>
        <w:rPr>
          <w:rFonts w:eastAsia="Calibri"/>
          <w:bCs/>
          <w:sz w:val="32"/>
          <w:szCs w:val="28"/>
          <w:lang w:eastAsia="ru-RU"/>
        </w:rPr>
      </w:pPr>
      <w:r w:rsidRPr="003D68EA">
        <w:rPr>
          <w:rFonts w:eastAsia="Calibri"/>
          <w:bCs/>
          <w:sz w:val="32"/>
          <w:szCs w:val="28"/>
          <w:lang w:eastAsia="ru-RU"/>
        </w:rPr>
        <w:t>Государственное автономное образовательное учреждение</w:t>
      </w:r>
    </w:p>
    <w:p w:rsidR="00D741C5" w:rsidRPr="003D68EA" w:rsidRDefault="00D741C5" w:rsidP="00D741C5">
      <w:pPr>
        <w:widowControl w:val="0"/>
        <w:suppressAutoHyphens w:val="0"/>
        <w:spacing w:line="346" w:lineRule="exact"/>
        <w:ind w:left="20"/>
        <w:jc w:val="center"/>
        <w:rPr>
          <w:rFonts w:eastAsia="Calibri"/>
          <w:b/>
          <w:bCs/>
          <w:sz w:val="22"/>
          <w:szCs w:val="22"/>
          <w:lang w:eastAsia="ru-RU"/>
        </w:rPr>
      </w:pPr>
      <w:r w:rsidRPr="003D68EA">
        <w:rPr>
          <w:rFonts w:eastAsia="Calibri"/>
          <w:bCs/>
          <w:sz w:val="32"/>
          <w:szCs w:val="28"/>
          <w:lang w:eastAsia="ru-RU"/>
        </w:rPr>
        <w:t>высшего образования Ленинградской области</w:t>
      </w:r>
      <w:r w:rsidRPr="003D68EA">
        <w:rPr>
          <w:rFonts w:eastAsia="Calibri"/>
          <w:b/>
          <w:bCs/>
          <w:sz w:val="32"/>
          <w:szCs w:val="28"/>
          <w:lang w:eastAsia="ru-RU"/>
        </w:rPr>
        <w:br/>
        <w:t>ЛЕНИНГРАДСКИЙ ГОСУДАРСТВЕННЫЙ УНИВЕРСИТЕТ ИМЕНИ А. С. ПУШКИНА</w:t>
      </w: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2"/>
          <w:szCs w:val="22"/>
          <w:lang w:eastAsia="ru-RU"/>
        </w:rPr>
      </w:pPr>
      <w:r w:rsidRPr="003D68EA">
        <w:rPr>
          <w:b/>
          <w:sz w:val="22"/>
          <w:szCs w:val="22"/>
          <w:lang w:eastAsia="ru-RU"/>
        </w:rPr>
        <w:t xml:space="preserve"> </w:t>
      </w: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p>
    <w:p w:rsidR="00D741C5" w:rsidRPr="003D68EA" w:rsidRDefault="00D741C5" w:rsidP="00D741C5">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aps/>
          <w:sz w:val="28"/>
          <w:szCs w:val="28"/>
          <w:lang w:eastAsia="ru-RU"/>
        </w:rPr>
      </w:pPr>
      <w:r w:rsidRPr="003D68EA">
        <w:rPr>
          <w:b/>
          <w:bCs/>
          <w:caps/>
          <w:sz w:val="28"/>
          <w:szCs w:val="28"/>
          <w:lang w:eastAsia="ru-RU"/>
        </w:rPr>
        <w:tab/>
      </w:r>
      <w:r w:rsidRPr="003D68EA">
        <w:rPr>
          <w:b/>
          <w:bCs/>
          <w:caps/>
          <w:sz w:val="28"/>
          <w:szCs w:val="28"/>
          <w:lang w:eastAsia="ru-RU"/>
        </w:rPr>
        <w:tab/>
      </w:r>
      <w:r w:rsidRPr="003D68EA">
        <w:rPr>
          <w:b/>
          <w:bCs/>
          <w:caps/>
          <w:sz w:val="28"/>
          <w:szCs w:val="28"/>
          <w:lang w:eastAsia="ru-RU"/>
        </w:rPr>
        <w:tab/>
      </w:r>
      <w:r w:rsidRPr="003D68EA">
        <w:rPr>
          <w:b/>
          <w:bCs/>
          <w:caps/>
          <w:sz w:val="28"/>
          <w:szCs w:val="28"/>
          <w:lang w:eastAsia="ru-RU"/>
        </w:rPr>
        <w:tab/>
      </w:r>
      <w:r w:rsidRPr="003D68EA">
        <w:rPr>
          <w:b/>
          <w:bCs/>
          <w:caps/>
          <w:sz w:val="28"/>
          <w:szCs w:val="28"/>
          <w:lang w:eastAsia="ru-RU"/>
        </w:rPr>
        <w:tab/>
      </w:r>
      <w:r w:rsidRPr="003D68EA">
        <w:rPr>
          <w:b/>
          <w:bCs/>
          <w:caps/>
          <w:sz w:val="28"/>
          <w:szCs w:val="28"/>
          <w:lang w:eastAsia="ru-RU"/>
        </w:rPr>
        <w:tab/>
      </w:r>
    </w:p>
    <w:p w:rsidR="00D741C5" w:rsidRPr="003D68EA" w:rsidRDefault="00D741C5" w:rsidP="00D741C5">
      <w:pPr>
        <w:suppressAutoHyphens w:val="0"/>
        <w:spacing w:line="276" w:lineRule="auto"/>
        <w:rPr>
          <w:sz w:val="28"/>
          <w:szCs w:val="28"/>
          <w:lang w:eastAsia="ru-RU"/>
        </w:rPr>
      </w:pPr>
      <w:r w:rsidRPr="003D68EA">
        <w:rPr>
          <w:sz w:val="28"/>
          <w:szCs w:val="28"/>
          <w:lang w:eastAsia="ru-RU"/>
        </w:rPr>
        <w:tab/>
      </w:r>
      <w:r w:rsidRPr="003D68EA">
        <w:rPr>
          <w:sz w:val="28"/>
          <w:szCs w:val="28"/>
          <w:lang w:eastAsia="ru-RU"/>
        </w:rPr>
        <w:tab/>
        <w:t xml:space="preserve">                                                                         </w:t>
      </w:r>
    </w:p>
    <w:p w:rsidR="00F879F6" w:rsidRDefault="00F879F6" w:rsidP="00F879F6">
      <w:pPr>
        <w:jc w:val="right"/>
        <w:rPr>
          <w:sz w:val="28"/>
          <w:szCs w:val="28"/>
        </w:rPr>
      </w:pPr>
      <w:r>
        <w:rPr>
          <w:sz w:val="28"/>
          <w:szCs w:val="28"/>
        </w:rPr>
        <w:t xml:space="preserve">Проректор по учебно- </w:t>
      </w:r>
    </w:p>
    <w:p w:rsidR="00F879F6" w:rsidRDefault="00F879F6" w:rsidP="00F879F6">
      <w:pPr>
        <w:jc w:val="right"/>
        <w:rPr>
          <w:sz w:val="28"/>
          <w:szCs w:val="28"/>
        </w:rPr>
      </w:pPr>
      <w:r>
        <w:rPr>
          <w:sz w:val="28"/>
          <w:szCs w:val="28"/>
        </w:rPr>
        <w:t>методической работе</w:t>
      </w:r>
    </w:p>
    <w:p w:rsidR="00D741C5" w:rsidRPr="003D68EA" w:rsidRDefault="00F879F6" w:rsidP="00F879F6">
      <w:pPr>
        <w:suppressAutoHyphens w:val="0"/>
        <w:jc w:val="right"/>
        <w:rPr>
          <w:sz w:val="28"/>
          <w:szCs w:val="28"/>
          <w:lang w:eastAsia="ru-RU"/>
        </w:rPr>
      </w:pPr>
      <w:r>
        <w:rPr>
          <w:sz w:val="28"/>
          <w:szCs w:val="28"/>
        </w:rPr>
        <w:t>______________С.Н. Большаков</w:t>
      </w:r>
      <w:r>
        <w:rPr>
          <w:sz w:val="28"/>
          <w:szCs w:val="28"/>
          <w:lang w:eastAsia="ru-RU"/>
        </w:rPr>
        <w:t xml:space="preserve">    </w:t>
      </w:r>
    </w:p>
    <w:p w:rsidR="00D741C5" w:rsidRPr="003D68EA" w:rsidRDefault="00D741C5" w:rsidP="00D741C5">
      <w:pPr>
        <w:suppressAutoHyphens w:val="0"/>
        <w:spacing w:line="276" w:lineRule="auto"/>
        <w:jc w:val="right"/>
        <w:rPr>
          <w:sz w:val="28"/>
          <w:szCs w:val="28"/>
          <w:lang w:eastAsia="ru-RU"/>
        </w:rPr>
      </w:pPr>
      <w:r w:rsidRPr="003D68EA">
        <w:rPr>
          <w:sz w:val="28"/>
          <w:szCs w:val="28"/>
          <w:lang w:eastAsia="ru-RU"/>
        </w:rPr>
        <w:t xml:space="preserve">    </w:t>
      </w: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caps/>
          <w:sz w:val="28"/>
          <w:szCs w:val="28"/>
          <w:lang w:eastAsia="ru-RU"/>
        </w:rPr>
      </w:pP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sz w:val="28"/>
          <w:szCs w:val="28"/>
          <w:lang w:eastAsia="ru-RU"/>
        </w:rPr>
      </w:pPr>
      <w:r w:rsidRPr="003D68EA">
        <w:rPr>
          <w:b/>
          <w:caps/>
          <w:sz w:val="28"/>
          <w:szCs w:val="28"/>
          <w:lang w:eastAsia="ru-RU"/>
        </w:rPr>
        <w:t xml:space="preserve">РАБОЧАЯ ПРОГРАММа </w:t>
      </w: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caps/>
          <w:sz w:val="28"/>
          <w:szCs w:val="28"/>
          <w:lang w:eastAsia="ru-RU"/>
        </w:rPr>
      </w:pPr>
      <w:r w:rsidRPr="003D68EA">
        <w:rPr>
          <w:sz w:val="28"/>
          <w:szCs w:val="28"/>
          <w:lang w:eastAsia="ru-RU"/>
        </w:rPr>
        <w:t xml:space="preserve">учебной дисциплины </w:t>
      </w:r>
      <w:r w:rsidRPr="003D68EA">
        <w:rPr>
          <w:bCs/>
          <w:caps/>
          <w:sz w:val="28"/>
          <w:szCs w:val="28"/>
          <w:lang w:eastAsia="ru-RU"/>
        </w:rPr>
        <w:t>ОГСЭ.04 Физическая культура</w:t>
      </w:r>
    </w:p>
    <w:p w:rsidR="00D741C5" w:rsidRPr="003D68EA" w:rsidRDefault="00D741C5" w:rsidP="00D741C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r w:rsidRPr="003D68EA">
        <w:rPr>
          <w:sz w:val="28"/>
          <w:szCs w:val="28"/>
          <w:lang w:eastAsia="ru-RU"/>
        </w:rPr>
        <w:t>по специальности среднего профессионального образования</w:t>
      </w:r>
    </w:p>
    <w:p w:rsidR="00D741C5" w:rsidRPr="003D68EA" w:rsidRDefault="00D741C5" w:rsidP="00D741C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r w:rsidRPr="003D68EA">
        <w:rPr>
          <w:sz w:val="28"/>
          <w:szCs w:val="28"/>
          <w:lang w:eastAsia="ru-RU"/>
        </w:rPr>
        <w:t>43.02.10 Туризм</w:t>
      </w:r>
    </w:p>
    <w:p w:rsidR="00D741C5" w:rsidRPr="003D68EA" w:rsidRDefault="00D741C5" w:rsidP="00D741C5">
      <w:pPr>
        <w:suppressAutoHyphens w:val="0"/>
        <w:rPr>
          <w:b/>
          <w:sz w:val="28"/>
          <w:szCs w:val="28"/>
          <w:lang w:eastAsia="ru-RU"/>
        </w:rPr>
      </w:pPr>
    </w:p>
    <w:p w:rsidR="00D741C5" w:rsidRPr="003D68EA" w:rsidRDefault="00D741C5" w:rsidP="00D741C5">
      <w:pPr>
        <w:suppressAutoHyphens w:val="0"/>
        <w:rPr>
          <w:b/>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jc w:val="center"/>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jc w:val="center"/>
        <w:rPr>
          <w:sz w:val="28"/>
          <w:szCs w:val="28"/>
          <w:lang w:eastAsia="ru-RU"/>
        </w:rPr>
      </w:pPr>
    </w:p>
    <w:p w:rsidR="00D741C5" w:rsidRPr="003D68EA" w:rsidRDefault="00D741C5" w:rsidP="00D741C5">
      <w:pPr>
        <w:suppressAutoHyphens w:val="0"/>
        <w:jc w:val="center"/>
        <w:rPr>
          <w:sz w:val="28"/>
          <w:szCs w:val="28"/>
          <w:lang w:eastAsia="ru-RU"/>
        </w:rPr>
      </w:pPr>
      <w:r w:rsidRPr="003D68EA">
        <w:rPr>
          <w:sz w:val="28"/>
          <w:szCs w:val="28"/>
          <w:lang w:eastAsia="ru-RU"/>
        </w:rPr>
        <w:t>Санкт-Петербург</w:t>
      </w:r>
    </w:p>
    <w:p w:rsidR="00D741C5" w:rsidRPr="003D68EA" w:rsidRDefault="00B500F4" w:rsidP="00D741C5">
      <w:pPr>
        <w:suppressAutoHyphens w:val="0"/>
        <w:jc w:val="center"/>
        <w:rPr>
          <w:sz w:val="28"/>
          <w:szCs w:val="28"/>
          <w:lang w:eastAsia="ru-RU"/>
        </w:rPr>
      </w:pPr>
      <w:r>
        <w:rPr>
          <w:sz w:val="28"/>
          <w:szCs w:val="28"/>
          <w:lang w:eastAsia="ru-RU"/>
        </w:rPr>
        <w:t>2022</w:t>
      </w:r>
    </w:p>
    <w:p w:rsidR="00D741C5" w:rsidRPr="003D68EA" w:rsidRDefault="00D741C5" w:rsidP="00D741C5">
      <w:pPr>
        <w:suppressAutoHyphens w:val="0"/>
        <w:spacing w:after="200" w:line="276" w:lineRule="auto"/>
        <w:rPr>
          <w:rFonts w:eastAsia="Arial Unicode MS"/>
          <w:sz w:val="28"/>
          <w:szCs w:val="28"/>
          <w:lang w:eastAsia="ru-RU"/>
        </w:rPr>
      </w:pPr>
      <w:r w:rsidRPr="003D68EA">
        <w:rPr>
          <w:rFonts w:eastAsia="Arial Unicode MS"/>
          <w:sz w:val="28"/>
          <w:szCs w:val="28"/>
          <w:lang w:eastAsia="ru-RU"/>
        </w:rPr>
        <w:br w:type="page"/>
      </w:r>
    </w:p>
    <w:p w:rsidR="00D741C5" w:rsidRPr="003D68EA" w:rsidRDefault="00D741C5" w:rsidP="00D741C5">
      <w:pPr>
        <w:suppressAutoHyphens w:val="0"/>
        <w:ind w:left="20" w:firstLine="689"/>
        <w:jc w:val="both"/>
        <w:rPr>
          <w:rFonts w:eastAsia="Arial Unicode MS"/>
          <w:bCs/>
          <w:sz w:val="28"/>
          <w:szCs w:val="28"/>
          <w:lang w:eastAsia="ru-RU"/>
        </w:rPr>
      </w:pPr>
      <w:r w:rsidRPr="003D68EA">
        <w:rPr>
          <w:rFonts w:eastAsia="Arial Unicode MS"/>
          <w:sz w:val="28"/>
          <w:szCs w:val="28"/>
          <w:lang w:eastAsia="ru-RU"/>
        </w:rPr>
        <w:lastRenderedPageBreak/>
        <w:t xml:space="preserve">Рабочая программа учебной дисциплины </w:t>
      </w:r>
      <w:r w:rsidRPr="003D68EA">
        <w:rPr>
          <w:bCs/>
          <w:caps/>
          <w:sz w:val="28"/>
          <w:szCs w:val="28"/>
          <w:lang w:eastAsia="ru-RU"/>
        </w:rPr>
        <w:t xml:space="preserve">ОГСЭ.04 </w:t>
      </w:r>
      <w:r w:rsidRPr="003D68EA">
        <w:rPr>
          <w:bCs/>
          <w:sz w:val="28"/>
          <w:szCs w:val="28"/>
          <w:lang w:eastAsia="ru-RU"/>
        </w:rPr>
        <w:t>Физическая культура</w:t>
      </w:r>
      <w:r w:rsidRPr="003D68EA">
        <w:rPr>
          <w:rFonts w:eastAsia="Arial Unicode MS"/>
          <w:sz w:val="28"/>
          <w:szCs w:val="28"/>
          <w:lang w:eastAsia="ru-RU"/>
        </w:rPr>
        <w:t xml:space="preserve">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3D68EA">
        <w:rPr>
          <w:sz w:val="28"/>
          <w:szCs w:val="28"/>
          <w:lang w:eastAsia="ru-RU"/>
        </w:rPr>
        <w:t>43.02.10 Туризм</w:t>
      </w:r>
      <w:r w:rsidRPr="003D68EA">
        <w:rPr>
          <w:rFonts w:eastAsia="Arial Unicode MS"/>
          <w:sz w:val="28"/>
          <w:szCs w:val="28"/>
          <w:lang w:eastAsia="ru-RU"/>
        </w:rPr>
        <w:t xml:space="preserve">. </w:t>
      </w:r>
    </w:p>
    <w:p w:rsidR="00D741C5" w:rsidRPr="003D68EA" w:rsidRDefault="00D741C5" w:rsidP="00D741C5">
      <w:pPr>
        <w:suppressAutoHyphens w:val="0"/>
        <w:jc w:val="both"/>
        <w:rPr>
          <w:rFonts w:eastAsia="Arial Unicode MS"/>
          <w:sz w:val="28"/>
          <w:szCs w:val="28"/>
          <w:lang w:eastAsia="ru-RU"/>
        </w:rPr>
      </w:pPr>
    </w:p>
    <w:p w:rsidR="00D741C5" w:rsidRPr="003D68EA" w:rsidRDefault="00D741C5" w:rsidP="00D741C5">
      <w:pPr>
        <w:suppressAutoHyphens w:val="0"/>
        <w:ind w:left="20"/>
        <w:jc w:val="both"/>
        <w:rPr>
          <w:rFonts w:eastAsia="Arial Unicode MS"/>
          <w:sz w:val="28"/>
          <w:szCs w:val="28"/>
          <w:lang w:eastAsia="ru-RU"/>
        </w:rPr>
      </w:pPr>
      <w:r w:rsidRPr="003D68EA">
        <w:rPr>
          <w:rFonts w:eastAsia="Arial Unicode MS"/>
          <w:sz w:val="28"/>
          <w:szCs w:val="28"/>
          <w:lang w:eastAsia="ru-RU"/>
        </w:rPr>
        <w:t>Организация-разработчик: ГАОУ ВО ЛО «ЛГУ им. А.С. Пушкина».</w:t>
      </w:r>
    </w:p>
    <w:p w:rsidR="00D741C5" w:rsidRPr="003D68EA" w:rsidRDefault="00D741C5" w:rsidP="00D741C5">
      <w:pPr>
        <w:suppressAutoHyphens w:val="0"/>
        <w:ind w:left="20"/>
        <w:jc w:val="both"/>
        <w:rPr>
          <w:rFonts w:eastAsia="Arial Unicode MS"/>
          <w:sz w:val="28"/>
          <w:szCs w:val="28"/>
          <w:lang w:eastAsia="ru-RU"/>
        </w:rPr>
      </w:pPr>
    </w:p>
    <w:p w:rsidR="00D741C5" w:rsidRPr="003D68EA" w:rsidRDefault="00D741C5" w:rsidP="00D741C5">
      <w:pPr>
        <w:suppressAutoHyphens w:val="0"/>
        <w:ind w:left="20"/>
        <w:jc w:val="both"/>
        <w:rPr>
          <w:rFonts w:eastAsia="Arial Unicode MS"/>
          <w:sz w:val="28"/>
          <w:szCs w:val="28"/>
          <w:lang w:eastAsia="ru-RU"/>
        </w:rPr>
      </w:pPr>
      <w:r w:rsidRPr="003D68EA">
        <w:rPr>
          <w:rFonts w:eastAsia="Arial Unicode MS"/>
          <w:sz w:val="28"/>
          <w:szCs w:val="28"/>
          <w:lang w:eastAsia="ru-RU"/>
        </w:rPr>
        <w:t xml:space="preserve">Разработчик: </w:t>
      </w:r>
      <w:r w:rsidR="00B83D42">
        <w:rPr>
          <w:rFonts w:eastAsia="Arial Unicode MS"/>
          <w:sz w:val="28"/>
          <w:szCs w:val="28"/>
          <w:lang w:eastAsia="ru-RU"/>
        </w:rPr>
        <w:t>Сарамуд Наталья Георгиевна</w:t>
      </w:r>
      <w:r w:rsidRPr="003D68EA">
        <w:rPr>
          <w:rFonts w:eastAsia="Arial Unicode MS"/>
          <w:sz w:val="28"/>
          <w:szCs w:val="28"/>
          <w:lang w:eastAsia="ru-RU"/>
        </w:rPr>
        <w:t>, преподаватель ГАОУ ВО ЛО «ЛГУ им. А.С. Пушкина».</w:t>
      </w:r>
    </w:p>
    <w:p w:rsidR="00D741C5" w:rsidRPr="003D68EA" w:rsidRDefault="00D741C5" w:rsidP="00D741C5">
      <w:pPr>
        <w:suppressAutoHyphens w:val="0"/>
        <w:ind w:left="20"/>
        <w:jc w:val="both"/>
        <w:rPr>
          <w:rFonts w:eastAsia="Arial Unicode MS"/>
          <w:sz w:val="28"/>
          <w:szCs w:val="28"/>
          <w:lang w:eastAsia="ru-RU"/>
        </w:rPr>
      </w:pP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r w:rsidRPr="003D68EA">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p>
    <w:p w:rsidR="00D741C5" w:rsidRPr="003D68EA" w:rsidRDefault="00F879F6"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r>
        <w:rPr>
          <w:bCs/>
          <w:sz w:val="28"/>
          <w:szCs w:val="28"/>
          <w:lang w:eastAsia="en-US"/>
        </w:rPr>
        <w:t>П</w:t>
      </w:r>
      <w:r w:rsidR="00B500F4">
        <w:rPr>
          <w:bCs/>
          <w:sz w:val="28"/>
          <w:szCs w:val="28"/>
          <w:lang w:eastAsia="en-US"/>
        </w:rPr>
        <w:t>ротокол № 1 от «31» августа 2022</w:t>
      </w:r>
      <w:bookmarkStart w:id="0" w:name="_GoBack"/>
      <w:bookmarkEnd w:id="0"/>
      <w:r w:rsidR="00D741C5" w:rsidRPr="003D68EA">
        <w:rPr>
          <w:bCs/>
          <w:sz w:val="28"/>
          <w:szCs w:val="28"/>
          <w:lang w:eastAsia="en-US"/>
        </w:rPr>
        <w:t xml:space="preserve"> г.</w:t>
      </w: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p>
    <w:p w:rsidR="003D68EA" w:rsidRPr="003D68EA" w:rsidRDefault="003D68EA">
      <w:pPr>
        <w:suppressAutoHyphens w:val="0"/>
        <w:rPr>
          <w:lang w:eastAsia="ru-RU"/>
        </w:rPr>
      </w:pPr>
      <w:r w:rsidRPr="003D68EA">
        <w:rPr>
          <w:b/>
          <w:bCs/>
        </w:rPr>
        <w:br w:type="page"/>
      </w:r>
    </w:p>
    <w:sdt>
      <w:sdtPr>
        <w:rPr>
          <w:rFonts w:ascii="Times New Roman" w:eastAsia="Times New Roman" w:hAnsi="Times New Roman" w:cs="Times New Roman"/>
          <w:b w:val="0"/>
          <w:bCs w:val="0"/>
          <w:color w:val="auto"/>
          <w:sz w:val="24"/>
          <w:szCs w:val="24"/>
          <w:lang w:eastAsia="ar-SA"/>
        </w:rPr>
        <w:id w:val="1527294767"/>
        <w:docPartObj>
          <w:docPartGallery w:val="Table of Contents"/>
          <w:docPartUnique/>
        </w:docPartObj>
      </w:sdtPr>
      <w:sdtEndPr/>
      <w:sdtContent>
        <w:p w:rsidR="003575CE" w:rsidRPr="003D68EA" w:rsidRDefault="003575CE" w:rsidP="003575CE">
          <w:pPr>
            <w:pStyle w:val="afe"/>
            <w:jc w:val="center"/>
            <w:rPr>
              <w:rFonts w:ascii="Times New Roman" w:hAnsi="Times New Roman" w:cs="Times New Roman"/>
              <w:b w:val="0"/>
              <w:color w:val="auto"/>
            </w:rPr>
          </w:pPr>
          <w:r w:rsidRPr="003D68EA">
            <w:rPr>
              <w:rFonts w:ascii="Times New Roman" w:hAnsi="Times New Roman" w:cs="Times New Roman"/>
              <w:b w:val="0"/>
              <w:color w:val="auto"/>
            </w:rPr>
            <w:t>Содержание</w:t>
          </w:r>
        </w:p>
        <w:p w:rsidR="003575CE" w:rsidRPr="003D68EA" w:rsidRDefault="003575CE" w:rsidP="003575CE">
          <w:pPr>
            <w:rPr>
              <w:lang w:eastAsia="ru-RU"/>
            </w:rPr>
          </w:pPr>
        </w:p>
        <w:p w:rsidR="003575CE" w:rsidRPr="003D68EA" w:rsidRDefault="003575CE">
          <w:pPr>
            <w:pStyle w:val="19"/>
            <w:tabs>
              <w:tab w:val="right" w:leader="dot" w:pos="9345"/>
            </w:tabs>
            <w:rPr>
              <w:rFonts w:eastAsiaTheme="minorEastAsia"/>
              <w:noProof/>
              <w:sz w:val="28"/>
              <w:szCs w:val="28"/>
              <w:lang w:eastAsia="ru-RU"/>
            </w:rPr>
          </w:pPr>
          <w:r w:rsidRPr="003D68EA">
            <w:fldChar w:fldCharType="begin"/>
          </w:r>
          <w:r w:rsidRPr="003D68EA">
            <w:instrText xml:space="preserve"> TOC \o "1-3" \h \z \u </w:instrText>
          </w:r>
          <w:r w:rsidRPr="003D68EA">
            <w:fldChar w:fldCharType="separate"/>
          </w:r>
          <w:hyperlink w:anchor="_Toc508693172" w:history="1">
            <w:r w:rsidRPr="003D68EA">
              <w:rPr>
                <w:rStyle w:val="a8"/>
                <w:noProof/>
                <w:sz w:val="28"/>
                <w:szCs w:val="28"/>
              </w:rPr>
              <w:t>1. Паспорт программы учебной дисциплины</w:t>
            </w:r>
            <w:r w:rsidRPr="003D68EA">
              <w:rPr>
                <w:noProof/>
                <w:webHidden/>
                <w:sz w:val="28"/>
                <w:szCs w:val="28"/>
              </w:rPr>
              <w:tab/>
            </w:r>
            <w:r w:rsidR="00AC5F43" w:rsidRPr="003D68EA">
              <w:rPr>
                <w:noProof/>
                <w:webHidden/>
                <w:sz w:val="28"/>
                <w:szCs w:val="28"/>
              </w:rPr>
              <w:t>4</w:t>
            </w:r>
          </w:hyperlink>
        </w:p>
        <w:p w:rsidR="003575CE" w:rsidRPr="003D68EA" w:rsidRDefault="00353B05">
          <w:pPr>
            <w:pStyle w:val="19"/>
            <w:tabs>
              <w:tab w:val="right" w:leader="dot" w:pos="9345"/>
            </w:tabs>
            <w:rPr>
              <w:rFonts w:eastAsiaTheme="minorEastAsia"/>
              <w:noProof/>
              <w:sz w:val="28"/>
              <w:szCs w:val="28"/>
              <w:lang w:eastAsia="ru-RU"/>
            </w:rPr>
          </w:pPr>
          <w:hyperlink w:anchor="_Toc508693173" w:history="1">
            <w:r w:rsidR="003575CE" w:rsidRPr="003D68EA">
              <w:rPr>
                <w:rStyle w:val="a8"/>
                <w:noProof/>
                <w:sz w:val="28"/>
                <w:szCs w:val="28"/>
                <w:lang w:eastAsia="ru-RU"/>
              </w:rPr>
              <w:t>2. Структура и содержание учебной дисциплины</w:t>
            </w:r>
            <w:r w:rsidR="003575CE" w:rsidRPr="003D68EA">
              <w:rPr>
                <w:noProof/>
                <w:webHidden/>
                <w:sz w:val="28"/>
                <w:szCs w:val="28"/>
              </w:rPr>
              <w:tab/>
            </w:r>
            <w:r w:rsidR="00AC5F43" w:rsidRPr="003D68EA">
              <w:rPr>
                <w:noProof/>
                <w:webHidden/>
                <w:sz w:val="28"/>
                <w:szCs w:val="28"/>
              </w:rPr>
              <w:t>5</w:t>
            </w:r>
          </w:hyperlink>
        </w:p>
        <w:p w:rsidR="003575CE" w:rsidRPr="003D68EA" w:rsidRDefault="00353B05">
          <w:pPr>
            <w:pStyle w:val="19"/>
            <w:tabs>
              <w:tab w:val="right" w:leader="dot" w:pos="9345"/>
            </w:tabs>
            <w:rPr>
              <w:rFonts w:eastAsiaTheme="minorEastAsia"/>
              <w:noProof/>
              <w:sz w:val="28"/>
              <w:szCs w:val="28"/>
              <w:lang w:eastAsia="ru-RU"/>
            </w:rPr>
          </w:pPr>
          <w:hyperlink w:anchor="_Toc508693174" w:history="1">
            <w:r w:rsidR="003575CE" w:rsidRPr="003D68EA">
              <w:rPr>
                <w:rStyle w:val="a8"/>
                <w:noProof/>
                <w:sz w:val="28"/>
                <w:szCs w:val="28"/>
              </w:rPr>
              <w:t>3. Условия реализации программы дисциплины</w:t>
            </w:r>
            <w:r w:rsidR="003575CE" w:rsidRPr="003D68EA">
              <w:rPr>
                <w:noProof/>
                <w:webHidden/>
                <w:sz w:val="28"/>
                <w:szCs w:val="28"/>
              </w:rPr>
              <w:tab/>
            </w:r>
            <w:r w:rsidR="003575CE" w:rsidRPr="003D68EA">
              <w:rPr>
                <w:noProof/>
                <w:webHidden/>
                <w:sz w:val="28"/>
                <w:szCs w:val="28"/>
              </w:rPr>
              <w:fldChar w:fldCharType="begin"/>
            </w:r>
            <w:r w:rsidR="003575CE" w:rsidRPr="003D68EA">
              <w:rPr>
                <w:noProof/>
                <w:webHidden/>
                <w:sz w:val="28"/>
                <w:szCs w:val="28"/>
              </w:rPr>
              <w:instrText xml:space="preserve"> PAGEREF _Toc508693174 \h </w:instrText>
            </w:r>
            <w:r w:rsidR="003575CE" w:rsidRPr="003D68EA">
              <w:rPr>
                <w:noProof/>
                <w:webHidden/>
                <w:sz w:val="28"/>
                <w:szCs w:val="28"/>
              </w:rPr>
            </w:r>
            <w:r w:rsidR="003575CE" w:rsidRPr="003D68EA">
              <w:rPr>
                <w:noProof/>
                <w:webHidden/>
                <w:sz w:val="28"/>
                <w:szCs w:val="28"/>
              </w:rPr>
              <w:fldChar w:fldCharType="separate"/>
            </w:r>
            <w:r w:rsidR="00B83D42">
              <w:rPr>
                <w:noProof/>
                <w:webHidden/>
                <w:sz w:val="28"/>
                <w:szCs w:val="28"/>
              </w:rPr>
              <w:t>11</w:t>
            </w:r>
            <w:r w:rsidR="003575CE" w:rsidRPr="003D68EA">
              <w:rPr>
                <w:noProof/>
                <w:webHidden/>
                <w:sz w:val="28"/>
                <w:szCs w:val="28"/>
              </w:rPr>
              <w:fldChar w:fldCharType="end"/>
            </w:r>
          </w:hyperlink>
        </w:p>
        <w:p w:rsidR="003575CE" w:rsidRPr="003D68EA" w:rsidRDefault="00353B05">
          <w:pPr>
            <w:pStyle w:val="19"/>
            <w:tabs>
              <w:tab w:val="right" w:leader="dot" w:pos="9345"/>
            </w:tabs>
            <w:rPr>
              <w:rFonts w:eastAsiaTheme="minorEastAsia"/>
              <w:noProof/>
              <w:sz w:val="22"/>
              <w:szCs w:val="22"/>
              <w:lang w:eastAsia="ru-RU"/>
            </w:rPr>
          </w:pPr>
          <w:hyperlink w:anchor="_Toc508693175" w:history="1">
            <w:r w:rsidR="003575CE" w:rsidRPr="003D68EA">
              <w:rPr>
                <w:rStyle w:val="a8"/>
                <w:noProof/>
                <w:sz w:val="28"/>
                <w:szCs w:val="28"/>
              </w:rPr>
              <w:t>4. Контроль и оценка результатов освоения дисциплины</w:t>
            </w:r>
            <w:r w:rsidR="003575CE" w:rsidRPr="003D68EA">
              <w:rPr>
                <w:noProof/>
                <w:webHidden/>
                <w:sz w:val="28"/>
                <w:szCs w:val="28"/>
              </w:rPr>
              <w:tab/>
            </w:r>
            <w:r w:rsidR="003575CE" w:rsidRPr="003D68EA">
              <w:rPr>
                <w:noProof/>
                <w:webHidden/>
                <w:sz w:val="28"/>
                <w:szCs w:val="28"/>
              </w:rPr>
              <w:fldChar w:fldCharType="begin"/>
            </w:r>
            <w:r w:rsidR="003575CE" w:rsidRPr="003D68EA">
              <w:rPr>
                <w:noProof/>
                <w:webHidden/>
                <w:sz w:val="28"/>
                <w:szCs w:val="28"/>
              </w:rPr>
              <w:instrText xml:space="preserve"> PAGEREF _Toc508693175 \h </w:instrText>
            </w:r>
            <w:r w:rsidR="003575CE" w:rsidRPr="003D68EA">
              <w:rPr>
                <w:noProof/>
                <w:webHidden/>
                <w:sz w:val="28"/>
                <w:szCs w:val="28"/>
              </w:rPr>
            </w:r>
            <w:r w:rsidR="003575CE" w:rsidRPr="003D68EA">
              <w:rPr>
                <w:noProof/>
                <w:webHidden/>
                <w:sz w:val="28"/>
                <w:szCs w:val="28"/>
              </w:rPr>
              <w:fldChar w:fldCharType="separate"/>
            </w:r>
            <w:r w:rsidR="00B83D42">
              <w:rPr>
                <w:noProof/>
                <w:webHidden/>
                <w:sz w:val="28"/>
                <w:szCs w:val="28"/>
              </w:rPr>
              <w:t>11</w:t>
            </w:r>
            <w:r w:rsidR="003575CE" w:rsidRPr="003D68EA">
              <w:rPr>
                <w:noProof/>
                <w:webHidden/>
                <w:sz w:val="28"/>
                <w:szCs w:val="28"/>
              </w:rPr>
              <w:fldChar w:fldCharType="end"/>
            </w:r>
          </w:hyperlink>
        </w:p>
        <w:p w:rsidR="003575CE" w:rsidRPr="003D68EA" w:rsidRDefault="003575CE">
          <w:r w:rsidRPr="003D68EA">
            <w:rPr>
              <w:b/>
              <w:bCs/>
            </w:rPr>
            <w:fldChar w:fldCharType="end"/>
          </w:r>
        </w:p>
      </w:sdtContent>
    </w:sdt>
    <w:p w:rsidR="003575CE" w:rsidRPr="003D68EA" w:rsidRDefault="003575CE" w:rsidP="003575CE">
      <w:pPr>
        <w:rPr>
          <w:lang w:eastAsia="ru-RU"/>
        </w:rPr>
      </w:pPr>
    </w:p>
    <w:p w:rsidR="003575CE" w:rsidRPr="003D68EA" w:rsidRDefault="003575CE">
      <w:pPr>
        <w:suppressAutoHyphens w:val="0"/>
        <w:rPr>
          <w:sz w:val="28"/>
          <w:szCs w:val="28"/>
        </w:rPr>
      </w:pPr>
      <w:bookmarkStart w:id="1" w:name="_Toc508693101"/>
      <w:bookmarkStart w:id="2" w:name="_Toc508693144"/>
      <w:bookmarkStart w:id="3" w:name="_Toc508693172"/>
      <w:r w:rsidRPr="003D68EA">
        <w:rPr>
          <w:sz w:val="28"/>
          <w:szCs w:val="28"/>
        </w:rPr>
        <w:br w:type="page"/>
      </w:r>
    </w:p>
    <w:p w:rsidR="00625EAB" w:rsidRPr="003D68EA" w:rsidRDefault="00C614E8" w:rsidP="003575CE">
      <w:pPr>
        <w:pStyle w:val="1"/>
        <w:rPr>
          <w:sz w:val="28"/>
          <w:szCs w:val="28"/>
        </w:rPr>
      </w:pPr>
      <w:r w:rsidRPr="003D68EA">
        <w:rPr>
          <w:sz w:val="28"/>
          <w:szCs w:val="28"/>
        </w:rPr>
        <w:lastRenderedPageBreak/>
        <w:t>1. ПАСПОРТ ПРОГРАММЫ УЧЕБНОЙ ДИСЦИПЛИНЫ</w:t>
      </w:r>
      <w:bookmarkEnd w:id="1"/>
      <w:bookmarkEnd w:id="2"/>
      <w:bookmarkEnd w:id="3"/>
    </w:p>
    <w:p w:rsidR="00625EAB" w:rsidRPr="003D68EA" w:rsidRDefault="00625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sz w:val="28"/>
          <w:szCs w:val="28"/>
        </w:rPr>
      </w:pPr>
    </w:p>
    <w:p w:rsidR="00625EAB" w:rsidRPr="003D68EA" w:rsidRDefault="00C614E8" w:rsidP="00C614E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8"/>
          <w:szCs w:val="28"/>
        </w:rPr>
      </w:pPr>
      <w:r w:rsidRPr="003D68EA">
        <w:rPr>
          <w:b/>
          <w:sz w:val="28"/>
          <w:szCs w:val="28"/>
        </w:rPr>
        <w:t>1.1</w:t>
      </w:r>
      <w:r w:rsidR="00011E9F" w:rsidRPr="003D68EA">
        <w:rPr>
          <w:b/>
          <w:sz w:val="28"/>
          <w:szCs w:val="28"/>
        </w:rPr>
        <w:t>.</w:t>
      </w:r>
      <w:r w:rsidRPr="003D68EA">
        <w:rPr>
          <w:b/>
          <w:sz w:val="28"/>
          <w:szCs w:val="28"/>
        </w:rPr>
        <w:t xml:space="preserve"> </w:t>
      </w:r>
      <w:r w:rsidR="00625EAB" w:rsidRPr="003D68EA">
        <w:rPr>
          <w:b/>
          <w:sz w:val="28"/>
          <w:szCs w:val="28"/>
        </w:rPr>
        <w:t xml:space="preserve">Область применения </w:t>
      </w:r>
      <w:r w:rsidR="00346011" w:rsidRPr="003D68EA">
        <w:rPr>
          <w:b/>
          <w:sz w:val="28"/>
          <w:szCs w:val="28"/>
        </w:rPr>
        <w:t xml:space="preserve">рабочей </w:t>
      </w:r>
      <w:r w:rsidR="00625EAB" w:rsidRPr="003D68EA">
        <w:rPr>
          <w:b/>
          <w:sz w:val="28"/>
          <w:szCs w:val="28"/>
        </w:rPr>
        <w:t>программы</w:t>
      </w:r>
    </w:p>
    <w:p w:rsidR="00625EAB" w:rsidRPr="003D68EA" w:rsidRDefault="00C614E8" w:rsidP="00C614E8">
      <w:pPr>
        <w:widowControl w:val="0"/>
        <w:tabs>
          <w:tab w:val="left" w:pos="567"/>
        </w:tabs>
        <w:ind w:firstLine="709"/>
        <w:jc w:val="both"/>
        <w:rPr>
          <w:sz w:val="28"/>
          <w:szCs w:val="28"/>
        </w:rPr>
      </w:pPr>
      <w:r w:rsidRPr="003D68EA">
        <w:rPr>
          <w:sz w:val="28"/>
          <w:szCs w:val="28"/>
        </w:rPr>
        <w:t>Рабочая программа учебной дисциплины ОГСЭ.04</w:t>
      </w:r>
      <w:r w:rsidR="004E5E89" w:rsidRPr="003D68EA">
        <w:rPr>
          <w:sz w:val="28"/>
          <w:szCs w:val="28"/>
        </w:rPr>
        <w:t xml:space="preserve"> </w:t>
      </w:r>
      <w:r w:rsidR="00625EAB" w:rsidRPr="003D68EA">
        <w:rPr>
          <w:sz w:val="28"/>
          <w:szCs w:val="28"/>
        </w:rPr>
        <w:t xml:space="preserve">«Физическая культура», </w:t>
      </w:r>
      <w:r w:rsidRPr="003D68EA">
        <w:rPr>
          <w:color w:val="000000"/>
          <w:sz w:val="28"/>
          <w:szCs w:val="28"/>
          <w:lang w:eastAsia="ru-RU"/>
        </w:rPr>
        <w:t>является частью основной профессиональной образовательной программы подготовки специалистов среднего звена в соответстви</w:t>
      </w:r>
      <w:r w:rsidR="00552D40" w:rsidRPr="003D68EA">
        <w:rPr>
          <w:color w:val="000000"/>
          <w:sz w:val="28"/>
          <w:szCs w:val="28"/>
          <w:lang w:eastAsia="ru-RU"/>
        </w:rPr>
        <w:t xml:space="preserve">и с ФГОС по специальности СПО </w:t>
      </w:r>
      <w:r w:rsidR="00552D40" w:rsidRPr="003D68EA">
        <w:rPr>
          <w:sz w:val="28"/>
          <w:szCs w:val="28"/>
        </w:rPr>
        <w:t>43.02.10 Туризм</w:t>
      </w:r>
      <w:r w:rsidRPr="003D68EA">
        <w:rPr>
          <w:bCs/>
          <w:color w:val="000000"/>
          <w:sz w:val="28"/>
          <w:szCs w:val="28"/>
          <w:lang w:eastAsia="ru-RU"/>
        </w:rPr>
        <w:t xml:space="preserve">, </w:t>
      </w:r>
      <w:r w:rsidRPr="003D68EA">
        <w:rPr>
          <w:color w:val="000000"/>
          <w:sz w:val="28"/>
          <w:szCs w:val="28"/>
          <w:lang w:eastAsia="ru-RU"/>
        </w:rPr>
        <w:t>базовая подготовка.</w:t>
      </w:r>
    </w:p>
    <w:p w:rsidR="00763FB9" w:rsidRPr="003D68EA" w:rsidRDefault="00763FB9" w:rsidP="00C614E8">
      <w:pPr>
        <w:ind w:firstLine="709"/>
        <w:jc w:val="both"/>
        <w:rPr>
          <w:sz w:val="28"/>
          <w:szCs w:val="28"/>
        </w:rPr>
      </w:pPr>
      <w:r w:rsidRPr="003D68EA">
        <w:rPr>
          <w:sz w:val="28"/>
          <w:szCs w:val="28"/>
        </w:rPr>
        <w:t>Обучение по дисциплине ведется на русском языке.</w:t>
      </w:r>
    </w:p>
    <w:p w:rsidR="00763FB9" w:rsidRPr="003D68EA" w:rsidRDefault="00763FB9" w:rsidP="00C614E8">
      <w:pPr>
        <w:ind w:firstLine="709"/>
        <w:jc w:val="both"/>
        <w:rPr>
          <w:sz w:val="28"/>
          <w:szCs w:val="28"/>
        </w:rPr>
      </w:pPr>
      <w:r w:rsidRPr="003D68EA">
        <w:rPr>
          <w:sz w:val="28"/>
          <w:szCs w:val="28"/>
        </w:rPr>
        <w:t xml:space="preserve">При реализации программы </w:t>
      </w:r>
      <w:r w:rsidR="004E5E89" w:rsidRPr="003D68EA">
        <w:rPr>
          <w:sz w:val="28"/>
          <w:szCs w:val="28"/>
        </w:rPr>
        <w:t>профессиональной</w:t>
      </w:r>
      <w:r w:rsidRPr="003D68EA">
        <w:rPr>
          <w:sz w:val="28"/>
          <w:szCs w:val="28"/>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763FB9" w:rsidRPr="003D68EA" w:rsidRDefault="00763FB9">
      <w:pPr>
        <w:widowControl w:val="0"/>
        <w:tabs>
          <w:tab w:val="left" w:pos="567"/>
        </w:tabs>
        <w:ind w:firstLine="851"/>
        <w:jc w:val="both"/>
        <w:rPr>
          <w:sz w:val="28"/>
          <w:szCs w:val="28"/>
        </w:rPr>
      </w:pPr>
    </w:p>
    <w:p w:rsidR="00625EAB" w:rsidRPr="003D68EA" w:rsidRDefault="00777D64" w:rsidP="003460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3D68EA">
        <w:rPr>
          <w:b/>
          <w:sz w:val="28"/>
          <w:szCs w:val="28"/>
        </w:rPr>
        <w:t>1.2</w:t>
      </w:r>
      <w:r w:rsidR="00011E9F" w:rsidRPr="003D68EA">
        <w:rPr>
          <w:b/>
          <w:sz w:val="28"/>
          <w:szCs w:val="28"/>
        </w:rPr>
        <w:t>.</w:t>
      </w:r>
      <w:r w:rsidR="00625EAB" w:rsidRPr="003D68EA">
        <w:rPr>
          <w:b/>
          <w:sz w:val="28"/>
          <w:szCs w:val="28"/>
        </w:rPr>
        <w:t xml:space="preserve"> Место учебной </w:t>
      </w:r>
      <w:r w:rsidR="00C614E8" w:rsidRPr="003D68EA">
        <w:rPr>
          <w:b/>
          <w:sz w:val="28"/>
          <w:szCs w:val="28"/>
        </w:rPr>
        <w:t xml:space="preserve">дисциплины в структуре основной </w:t>
      </w:r>
      <w:r w:rsidR="00625EAB" w:rsidRPr="003D68EA">
        <w:rPr>
          <w:b/>
          <w:sz w:val="28"/>
          <w:szCs w:val="28"/>
        </w:rPr>
        <w:t>профессиона</w:t>
      </w:r>
      <w:r w:rsidR="00C614E8" w:rsidRPr="003D68EA">
        <w:rPr>
          <w:b/>
          <w:sz w:val="28"/>
          <w:szCs w:val="28"/>
        </w:rPr>
        <w:t>льной образовательной программы</w:t>
      </w:r>
      <w:r w:rsidR="00625EAB" w:rsidRPr="003D68EA">
        <w:rPr>
          <w:b/>
          <w:sz w:val="28"/>
          <w:szCs w:val="28"/>
        </w:rPr>
        <w:t xml:space="preserve"> </w:t>
      </w:r>
    </w:p>
    <w:p w:rsidR="00625EAB" w:rsidRPr="003D68EA" w:rsidRDefault="00346011" w:rsidP="00FC5C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3D68EA">
        <w:rPr>
          <w:sz w:val="28"/>
          <w:szCs w:val="28"/>
        </w:rPr>
        <w:t>Учебная</w:t>
      </w:r>
      <w:r w:rsidR="004E5E89" w:rsidRPr="003D68EA">
        <w:rPr>
          <w:sz w:val="28"/>
          <w:szCs w:val="28"/>
        </w:rPr>
        <w:t xml:space="preserve"> </w:t>
      </w:r>
      <w:r w:rsidR="00625EAB" w:rsidRPr="003D68EA">
        <w:rPr>
          <w:sz w:val="28"/>
          <w:szCs w:val="28"/>
        </w:rPr>
        <w:t xml:space="preserve">дисциплина «Физическая культура» входит в общий гуманитарный и социально-экономический </w:t>
      </w:r>
      <w:r w:rsidRPr="003D68EA">
        <w:rPr>
          <w:sz w:val="28"/>
          <w:szCs w:val="28"/>
        </w:rPr>
        <w:t xml:space="preserve">учебный </w:t>
      </w:r>
      <w:r w:rsidR="00625EAB" w:rsidRPr="003D68EA">
        <w:rPr>
          <w:sz w:val="28"/>
          <w:szCs w:val="28"/>
        </w:rPr>
        <w:t>цикл.</w:t>
      </w:r>
    </w:p>
    <w:p w:rsidR="00FC5CE6" w:rsidRPr="003D68EA" w:rsidRDefault="00FC5C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851"/>
        <w:jc w:val="both"/>
        <w:rPr>
          <w:sz w:val="28"/>
          <w:szCs w:val="28"/>
        </w:rPr>
      </w:pPr>
    </w:p>
    <w:p w:rsidR="00625EAB" w:rsidRPr="003D68EA" w:rsidRDefault="00777D64" w:rsidP="003460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 w:val="28"/>
          <w:szCs w:val="28"/>
        </w:rPr>
      </w:pPr>
      <w:r w:rsidRPr="003D68EA">
        <w:rPr>
          <w:b/>
          <w:sz w:val="28"/>
          <w:szCs w:val="28"/>
        </w:rPr>
        <w:t>1.3</w:t>
      </w:r>
      <w:r w:rsidR="00011E9F" w:rsidRPr="003D68EA">
        <w:rPr>
          <w:b/>
          <w:sz w:val="28"/>
          <w:szCs w:val="28"/>
        </w:rPr>
        <w:t>.</w:t>
      </w:r>
      <w:r w:rsidRPr="003D68EA">
        <w:rPr>
          <w:b/>
          <w:sz w:val="28"/>
          <w:szCs w:val="28"/>
        </w:rPr>
        <w:t xml:space="preserve"> </w:t>
      </w:r>
      <w:r w:rsidR="00625EAB" w:rsidRPr="003D68EA">
        <w:rPr>
          <w:b/>
          <w:sz w:val="28"/>
          <w:szCs w:val="28"/>
        </w:rPr>
        <w:t xml:space="preserve">Цели и задачи учебной дисциплины – требования к </w:t>
      </w:r>
      <w:r w:rsidR="00346011" w:rsidRPr="003D68EA">
        <w:rPr>
          <w:b/>
          <w:sz w:val="28"/>
          <w:szCs w:val="28"/>
        </w:rPr>
        <w:t>результатам освоения дисциплины</w:t>
      </w:r>
    </w:p>
    <w:p w:rsidR="00625EAB" w:rsidRPr="003D68EA" w:rsidRDefault="00625EAB" w:rsidP="00777D64">
      <w:pPr>
        <w:widowControl w:val="0"/>
        <w:shd w:val="clear" w:color="auto" w:fill="FFFFFF"/>
        <w:tabs>
          <w:tab w:val="left" w:pos="1276"/>
        </w:tabs>
        <w:autoSpaceDE w:val="0"/>
        <w:ind w:left="709"/>
        <w:jc w:val="both"/>
        <w:rPr>
          <w:sz w:val="28"/>
          <w:szCs w:val="28"/>
        </w:rPr>
      </w:pPr>
      <w:r w:rsidRPr="003D68EA">
        <w:rPr>
          <w:sz w:val="28"/>
          <w:szCs w:val="28"/>
        </w:rPr>
        <w:t>В результате освоения учебной дисциплины обучающийся должен:</w:t>
      </w:r>
    </w:p>
    <w:p w:rsidR="003D7156" w:rsidRPr="003D68EA" w:rsidRDefault="003D7156" w:rsidP="003D7156">
      <w:pPr>
        <w:suppressAutoHyphens w:val="0"/>
        <w:autoSpaceDE w:val="0"/>
        <w:autoSpaceDN w:val="0"/>
        <w:adjustRightInd w:val="0"/>
        <w:ind w:firstLine="709"/>
        <w:jc w:val="both"/>
        <w:rPr>
          <w:b/>
          <w:bCs/>
          <w:sz w:val="28"/>
          <w:szCs w:val="28"/>
          <w:lang w:eastAsia="ru-RU"/>
        </w:rPr>
      </w:pPr>
      <w:r w:rsidRPr="003D68EA">
        <w:rPr>
          <w:b/>
          <w:bCs/>
          <w:sz w:val="28"/>
          <w:szCs w:val="28"/>
          <w:lang w:eastAsia="ru-RU"/>
        </w:rPr>
        <w:t>уметь:</w:t>
      </w:r>
    </w:p>
    <w:p w:rsidR="003D7156" w:rsidRPr="003D68EA" w:rsidRDefault="003D7156" w:rsidP="003D7156">
      <w:pPr>
        <w:suppressAutoHyphens w:val="0"/>
        <w:autoSpaceDE w:val="0"/>
        <w:autoSpaceDN w:val="0"/>
        <w:adjustRightInd w:val="0"/>
        <w:ind w:firstLine="709"/>
        <w:jc w:val="both"/>
        <w:rPr>
          <w:sz w:val="28"/>
          <w:szCs w:val="28"/>
          <w:lang w:eastAsia="ru-RU"/>
        </w:rPr>
      </w:pPr>
      <w:r w:rsidRPr="003D68EA">
        <w:rPr>
          <w:sz w:val="28"/>
          <w:szCs w:val="28"/>
          <w:lang w:eastAsia="ru-RU"/>
        </w:rPr>
        <w:t>- использовать физкультурно-оздоровительную деятельность для укрепления здоровья, достижения жизненных и профессиональных целей;</w:t>
      </w:r>
    </w:p>
    <w:p w:rsidR="003D7156" w:rsidRPr="003D68EA" w:rsidRDefault="003D7156" w:rsidP="003D7156">
      <w:pPr>
        <w:suppressAutoHyphens w:val="0"/>
        <w:autoSpaceDE w:val="0"/>
        <w:autoSpaceDN w:val="0"/>
        <w:adjustRightInd w:val="0"/>
        <w:ind w:firstLine="709"/>
        <w:jc w:val="both"/>
        <w:rPr>
          <w:b/>
          <w:bCs/>
          <w:sz w:val="28"/>
          <w:szCs w:val="28"/>
          <w:lang w:eastAsia="ru-RU"/>
        </w:rPr>
      </w:pPr>
      <w:r w:rsidRPr="003D68EA">
        <w:rPr>
          <w:b/>
          <w:bCs/>
          <w:sz w:val="28"/>
          <w:szCs w:val="28"/>
          <w:lang w:eastAsia="ru-RU"/>
        </w:rPr>
        <w:t>знать:</w:t>
      </w:r>
    </w:p>
    <w:p w:rsidR="003D7156" w:rsidRPr="003D68EA" w:rsidRDefault="003D7156" w:rsidP="003D7156">
      <w:pPr>
        <w:suppressAutoHyphens w:val="0"/>
        <w:autoSpaceDE w:val="0"/>
        <w:autoSpaceDN w:val="0"/>
        <w:adjustRightInd w:val="0"/>
        <w:ind w:firstLine="709"/>
        <w:jc w:val="both"/>
        <w:rPr>
          <w:sz w:val="28"/>
          <w:szCs w:val="28"/>
          <w:lang w:eastAsia="ru-RU"/>
        </w:rPr>
      </w:pPr>
      <w:r w:rsidRPr="003D68EA">
        <w:rPr>
          <w:sz w:val="28"/>
          <w:szCs w:val="28"/>
          <w:lang w:eastAsia="ru-RU"/>
        </w:rPr>
        <w:t>- о роли физической культуры в общекультурном, профессиональном и социальном развитии человека;</w:t>
      </w:r>
    </w:p>
    <w:p w:rsidR="003D7156" w:rsidRPr="003D68EA" w:rsidRDefault="003D7156" w:rsidP="003D7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ru-RU"/>
        </w:rPr>
      </w:pPr>
      <w:r w:rsidRPr="003D68EA">
        <w:rPr>
          <w:sz w:val="28"/>
          <w:szCs w:val="28"/>
          <w:lang w:eastAsia="ru-RU"/>
        </w:rPr>
        <w:t>- основы здорового образа жизни.</w:t>
      </w:r>
    </w:p>
    <w:p w:rsidR="00777D64" w:rsidRPr="003D68EA" w:rsidRDefault="00777D64" w:rsidP="003D7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D68EA">
        <w:rPr>
          <w:color w:val="000000"/>
          <w:sz w:val="28"/>
          <w:szCs w:val="28"/>
          <w:lang w:eastAsia="ru-RU"/>
        </w:rPr>
        <w:t xml:space="preserve">Изучение дисциплины способствует освоению </w:t>
      </w:r>
      <w:r w:rsidRPr="003D68EA">
        <w:rPr>
          <w:b/>
          <w:color w:val="000000"/>
          <w:sz w:val="28"/>
          <w:szCs w:val="28"/>
          <w:lang w:eastAsia="ru-RU"/>
        </w:rPr>
        <w:t>общих компетенций</w:t>
      </w:r>
      <w:r w:rsidRPr="003D68EA">
        <w:rPr>
          <w:color w:val="000000"/>
          <w:sz w:val="28"/>
          <w:szCs w:val="28"/>
          <w:lang w:eastAsia="ru-RU"/>
        </w:rPr>
        <w:t>:</w:t>
      </w:r>
    </w:p>
    <w:p w:rsidR="003D7156" w:rsidRPr="003D68EA" w:rsidRDefault="003D7156" w:rsidP="003D7156">
      <w:pPr>
        <w:suppressAutoHyphens w:val="0"/>
        <w:autoSpaceDE w:val="0"/>
        <w:autoSpaceDN w:val="0"/>
        <w:adjustRightInd w:val="0"/>
        <w:ind w:firstLine="709"/>
        <w:jc w:val="both"/>
        <w:rPr>
          <w:sz w:val="28"/>
          <w:szCs w:val="28"/>
          <w:lang w:eastAsia="ru-RU"/>
        </w:rPr>
      </w:pPr>
      <w:r w:rsidRPr="003D68EA">
        <w:rPr>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D7156" w:rsidRPr="003D68EA" w:rsidRDefault="003D7156" w:rsidP="003D7156">
      <w:pPr>
        <w:suppressAutoHyphens w:val="0"/>
        <w:autoSpaceDE w:val="0"/>
        <w:autoSpaceDN w:val="0"/>
        <w:adjustRightInd w:val="0"/>
        <w:ind w:firstLine="709"/>
        <w:jc w:val="both"/>
        <w:rPr>
          <w:sz w:val="28"/>
          <w:szCs w:val="28"/>
          <w:lang w:eastAsia="ru-RU"/>
        </w:rPr>
      </w:pPr>
      <w:r w:rsidRPr="003D68EA">
        <w:rPr>
          <w:sz w:val="28"/>
          <w:szCs w:val="28"/>
          <w:lang w:eastAsia="ru-RU"/>
        </w:rPr>
        <w:t>OK 3. Принимать решения в стандартных и нестандартных ситуациях и нести за них ответственность.</w:t>
      </w:r>
    </w:p>
    <w:p w:rsidR="003D7156" w:rsidRPr="003D68EA" w:rsidRDefault="003D7156" w:rsidP="003D7156">
      <w:pPr>
        <w:suppressAutoHyphens w:val="0"/>
        <w:autoSpaceDE w:val="0"/>
        <w:autoSpaceDN w:val="0"/>
        <w:adjustRightInd w:val="0"/>
        <w:ind w:firstLine="709"/>
        <w:jc w:val="both"/>
        <w:rPr>
          <w:sz w:val="28"/>
          <w:szCs w:val="28"/>
          <w:lang w:eastAsia="ru-RU"/>
        </w:rPr>
      </w:pPr>
      <w:r w:rsidRPr="003D68EA">
        <w:rPr>
          <w:sz w:val="28"/>
          <w:szCs w:val="28"/>
          <w:lang w:eastAsia="ru-RU"/>
        </w:rPr>
        <w:t>ОК 6. Работать в коллективе и в команде, эффективно общаться с коллегами, руководством, потребителями.</w:t>
      </w:r>
    </w:p>
    <w:p w:rsidR="003D7156" w:rsidRPr="003D68EA" w:rsidRDefault="003D7156" w:rsidP="009D3050">
      <w:pPr>
        <w:suppressAutoHyphens w:val="0"/>
        <w:ind w:firstLine="709"/>
        <w:jc w:val="both"/>
        <w:rPr>
          <w:sz w:val="28"/>
          <w:szCs w:val="28"/>
        </w:rPr>
      </w:pPr>
      <w:bookmarkStart w:id="4" w:name="bookmark1"/>
    </w:p>
    <w:p w:rsidR="009D3050" w:rsidRPr="003D68EA" w:rsidRDefault="009D3050" w:rsidP="009D3050">
      <w:pPr>
        <w:suppressAutoHyphens w:val="0"/>
        <w:ind w:firstLine="709"/>
        <w:jc w:val="both"/>
        <w:rPr>
          <w:rFonts w:eastAsia="Calibri"/>
          <w:b/>
          <w:sz w:val="28"/>
          <w:szCs w:val="28"/>
          <w:lang w:eastAsia="ru-RU"/>
        </w:rPr>
      </w:pPr>
      <w:r w:rsidRPr="003D68EA">
        <w:rPr>
          <w:rFonts w:eastAsia="Calibri"/>
          <w:b/>
          <w:sz w:val="28"/>
          <w:szCs w:val="28"/>
          <w:lang w:eastAsia="ru-RU"/>
        </w:rPr>
        <w:t>1.4</w:t>
      </w:r>
      <w:r w:rsidR="00011E9F" w:rsidRPr="003D68EA">
        <w:rPr>
          <w:rFonts w:eastAsia="Calibri"/>
          <w:b/>
          <w:sz w:val="28"/>
          <w:szCs w:val="28"/>
          <w:lang w:eastAsia="ru-RU"/>
        </w:rPr>
        <w:t>.</w:t>
      </w:r>
      <w:r w:rsidRPr="003D68EA">
        <w:rPr>
          <w:rFonts w:eastAsia="Calibri"/>
          <w:b/>
          <w:sz w:val="28"/>
          <w:szCs w:val="28"/>
          <w:lang w:eastAsia="ru-RU"/>
        </w:rPr>
        <w:t xml:space="preserve"> Количество часов на освоение программы дисциплины</w:t>
      </w:r>
      <w:bookmarkEnd w:id="4"/>
    </w:p>
    <w:p w:rsidR="009D3050" w:rsidRPr="003D68EA" w:rsidRDefault="009D3050" w:rsidP="009D3050">
      <w:pPr>
        <w:widowControl w:val="0"/>
        <w:suppressAutoHyphens w:val="0"/>
        <w:ind w:firstLine="709"/>
        <w:jc w:val="both"/>
        <w:rPr>
          <w:sz w:val="28"/>
          <w:szCs w:val="28"/>
          <w:lang w:eastAsia="ru-RU"/>
        </w:rPr>
      </w:pPr>
      <w:r w:rsidRPr="003D68EA">
        <w:rPr>
          <w:color w:val="000000"/>
          <w:sz w:val="28"/>
          <w:szCs w:val="28"/>
          <w:lang w:eastAsia="ru-RU"/>
        </w:rPr>
        <w:t xml:space="preserve">Максимальная учебная нагрузка обучающегося – </w:t>
      </w:r>
      <w:r w:rsidR="006153C2" w:rsidRPr="003D68EA">
        <w:rPr>
          <w:color w:val="000000"/>
          <w:sz w:val="28"/>
          <w:szCs w:val="28"/>
          <w:lang w:eastAsia="ru-RU"/>
        </w:rPr>
        <w:t>21</w:t>
      </w:r>
      <w:r w:rsidR="00843B14" w:rsidRPr="003D68EA">
        <w:rPr>
          <w:color w:val="000000"/>
          <w:sz w:val="28"/>
          <w:szCs w:val="28"/>
          <w:lang w:eastAsia="ru-RU"/>
        </w:rPr>
        <w:t>2</w:t>
      </w:r>
      <w:r w:rsidRPr="003D68EA">
        <w:rPr>
          <w:bCs/>
          <w:color w:val="000000"/>
          <w:sz w:val="28"/>
          <w:szCs w:val="28"/>
          <w:lang w:eastAsia="ru-RU"/>
        </w:rPr>
        <w:t xml:space="preserve"> </w:t>
      </w:r>
      <w:r w:rsidRPr="003D68EA">
        <w:rPr>
          <w:color w:val="000000"/>
          <w:sz w:val="28"/>
          <w:szCs w:val="28"/>
          <w:lang w:eastAsia="ru-RU"/>
        </w:rPr>
        <w:t>часов, в том числе:</w:t>
      </w:r>
    </w:p>
    <w:p w:rsidR="009D3050" w:rsidRPr="003D68EA" w:rsidRDefault="009D3050" w:rsidP="009D3050">
      <w:pPr>
        <w:widowControl w:val="0"/>
        <w:tabs>
          <w:tab w:val="left" w:pos="743"/>
        </w:tabs>
        <w:suppressAutoHyphens w:val="0"/>
        <w:ind w:firstLine="709"/>
        <w:jc w:val="both"/>
        <w:rPr>
          <w:sz w:val="28"/>
          <w:szCs w:val="28"/>
          <w:lang w:eastAsia="ru-RU"/>
        </w:rPr>
      </w:pPr>
      <w:r w:rsidRPr="003D68EA">
        <w:rPr>
          <w:color w:val="000000"/>
          <w:sz w:val="28"/>
          <w:szCs w:val="28"/>
          <w:lang w:eastAsia="ru-RU"/>
        </w:rPr>
        <w:t xml:space="preserve">- обязательная аудиторная учебная нагрузка – </w:t>
      </w:r>
      <w:r w:rsidR="006153C2" w:rsidRPr="003D68EA">
        <w:rPr>
          <w:color w:val="000000"/>
          <w:sz w:val="28"/>
          <w:szCs w:val="28"/>
          <w:lang w:eastAsia="ru-RU"/>
        </w:rPr>
        <w:t>10</w:t>
      </w:r>
      <w:r w:rsidR="00843B14" w:rsidRPr="003D68EA">
        <w:rPr>
          <w:color w:val="000000"/>
          <w:sz w:val="28"/>
          <w:szCs w:val="28"/>
          <w:lang w:eastAsia="ru-RU"/>
        </w:rPr>
        <w:t>6</w:t>
      </w:r>
      <w:r w:rsidRPr="003D68EA">
        <w:rPr>
          <w:bCs/>
          <w:color w:val="000000"/>
          <w:sz w:val="28"/>
          <w:szCs w:val="28"/>
          <w:lang w:eastAsia="ru-RU"/>
        </w:rPr>
        <w:t xml:space="preserve"> </w:t>
      </w:r>
      <w:r w:rsidR="00A74C55" w:rsidRPr="003D68EA">
        <w:rPr>
          <w:color w:val="000000"/>
          <w:sz w:val="28"/>
          <w:szCs w:val="28"/>
          <w:lang w:eastAsia="ru-RU"/>
        </w:rPr>
        <w:t>часов</w:t>
      </w:r>
      <w:r w:rsidRPr="003D68EA">
        <w:rPr>
          <w:color w:val="000000"/>
          <w:sz w:val="28"/>
          <w:szCs w:val="28"/>
          <w:lang w:eastAsia="ru-RU"/>
        </w:rPr>
        <w:t>;</w:t>
      </w:r>
    </w:p>
    <w:p w:rsidR="00764C98" w:rsidRPr="003D68EA" w:rsidRDefault="00A74C55" w:rsidP="00843B14">
      <w:pPr>
        <w:widowControl w:val="0"/>
        <w:tabs>
          <w:tab w:val="left" w:pos="743"/>
        </w:tabs>
        <w:suppressAutoHyphens w:val="0"/>
        <w:ind w:firstLine="709"/>
        <w:jc w:val="both"/>
        <w:rPr>
          <w:color w:val="000000"/>
          <w:sz w:val="28"/>
          <w:szCs w:val="28"/>
          <w:lang w:eastAsia="ru-RU"/>
        </w:rPr>
      </w:pPr>
      <w:r w:rsidRPr="003D68EA">
        <w:rPr>
          <w:color w:val="000000"/>
          <w:sz w:val="28"/>
          <w:szCs w:val="28"/>
          <w:lang w:eastAsia="ru-RU"/>
        </w:rPr>
        <w:t>- самостоятельная работа</w:t>
      </w:r>
      <w:r w:rsidR="009D3050" w:rsidRPr="003D68EA">
        <w:rPr>
          <w:color w:val="000000"/>
          <w:sz w:val="28"/>
          <w:szCs w:val="28"/>
          <w:lang w:eastAsia="ru-RU"/>
        </w:rPr>
        <w:t xml:space="preserve"> обучающегося – </w:t>
      </w:r>
      <w:r w:rsidR="006153C2" w:rsidRPr="003D68EA">
        <w:rPr>
          <w:color w:val="000000"/>
          <w:sz w:val="28"/>
          <w:szCs w:val="28"/>
          <w:lang w:eastAsia="ru-RU"/>
        </w:rPr>
        <w:t>10</w:t>
      </w:r>
      <w:r w:rsidR="00843B14" w:rsidRPr="003D68EA">
        <w:rPr>
          <w:color w:val="000000"/>
          <w:sz w:val="28"/>
          <w:szCs w:val="28"/>
          <w:lang w:eastAsia="ru-RU"/>
        </w:rPr>
        <w:t>6</w:t>
      </w:r>
      <w:r w:rsidR="009D3050" w:rsidRPr="003D68EA">
        <w:rPr>
          <w:bCs/>
          <w:color w:val="000000"/>
          <w:sz w:val="28"/>
          <w:szCs w:val="28"/>
          <w:lang w:eastAsia="ru-RU"/>
        </w:rPr>
        <w:t xml:space="preserve"> </w:t>
      </w:r>
      <w:r w:rsidR="00843B14" w:rsidRPr="003D68EA">
        <w:rPr>
          <w:color w:val="000000"/>
          <w:sz w:val="28"/>
          <w:szCs w:val="28"/>
          <w:lang w:eastAsia="ru-RU"/>
        </w:rPr>
        <w:t>часов.</w:t>
      </w:r>
    </w:p>
    <w:p w:rsidR="003D68EA" w:rsidRDefault="003D68EA">
      <w:pPr>
        <w:suppressAutoHyphens w:val="0"/>
        <w:rPr>
          <w:color w:val="000000"/>
          <w:sz w:val="28"/>
          <w:szCs w:val="28"/>
          <w:lang w:eastAsia="ru-RU"/>
        </w:rPr>
      </w:pPr>
      <w:bookmarkStart w:id="5" w:name="_Toc506976171"/>
      <w:bookmarkStart w:id="6" w:name="_Toc508693102"/>
      <w:bookmarkStart w:id="7" w:name="_Toc508693145"/>
      <w:bookmarkStart w:id="8" w:name="_Toc508693173"/>
      <w:r>
        <w:rPr>
          <w:b/>
          <w:color w:val="000000"/>
          <w:sz w:val="28"/>
          <w:szCs w:val="28"/>
          <w:lang w:eastAsia="ru-RU"/>
        </w:rPr>
        <w:br w:type="page"/>
      </w:r>
    </w:p>
    <w:p w:rsidR="006153C2" w:rsidRPr="003D68EA" w:rsidRDefault="006153C2" w:rsidP="006153C2">
      <w:pPr>
        <w:pStyle w:val="1"/>
        <w:numPr>
          <w:ilvl w:val="0"/>
          <w:numId w:val="0"/>
        </w:numPr>
        <w:rPr>
          <w:sz w:val="28"/>
          <w:szCs w:val="28"/>
          <w:lang w:eastAsia="ru-RU"/>
        </w:rPr>
      </w:pPr>
      <w:r w:rsidRPr="003D68EA">
        <w:rPr>
          <w:sz w:val="28"/>
          <w:szCs w:val="28"/>
          <w:lang w:eastAsia="ru-RU"/>
        </w:rPr>
        <w:lastRenderedPageBreak/>
        <w:t>2. СТРУКТУРА И СОДЕРЖАНИЕ УЧЕБНОЙ ДИСЦИПЛИНЫ</w:t>
      </w:r>
      <w:bookmarkEnd w:id="5"/>
      <w:bookmarkEnd w:id="6"/>
      <w:bookmarkEnd w:id="7"/>
      <w:bookmarkEnd w:id="8"/>
    </w:p>
    <w:p w:rsidR="006153C2" w:rsidRPr="003D68EA" w:rsidRDefault="006153C2" w:rsidP="006153C2">
      <w:pPr>
        <w:widowControl w:val="0"/>
        <w:tabs>
          <w:tab w:val="left" w:pos="2079"/>
        </w:tabs>
        <w:suppressAutoHyphens w:val="0"/>
        <w:spacing w:line="270" w:lineRule="exact"/>
        <w:rPr>
          <w:bCs/>
          <w:sz w:val="28"/>
          <w:szCs w:val="28"/>
          <w:lang w:eastAsia="ru-RU"/>
        </w:rPr>
      </w:pPr>
    </w:p>
    <w:p w:rsidR="006153C2" w:rsidRPr="003D68EA" w:rsidRDefault="006153C2" w:rsidP="006153C2">
      <w:pPr>
        <w:widowControl w:val="0"/>
        <w:tabs>
          <w:tab w:val="left" w:pos="2079"/>
        </w:tabs>
        <w:suppressAutoHyphens w:val="0"/>
        <w:ind w:firstLine="709"/>
        <w:rPr>
          <w:b/>
          <w:bCs/>
          <w:sz w:val="28"/>
          <w:szCs w:val="28"/>
          <w:lang w:eastAsia="ru-RU"/>
        </w:rPr>
      </w:pPr>
      <w:r w:rsidRPr="003D68EA">
        <w:rPr>
          <w:b/>
          <w:bCs/>
          <w:color w:val="000000"/>
          <w:sz w:val="28"/>
          <w:szCs w:val="28"/>
          <w:lang w:eastAsia="ru-RU"/>
        </w:rPr>
        <w:t>2.1. Объём учебной дисциплины и виды учебной работы</w:t>
      </w:r>
    </w:p>
    <w:tbl>
      <w:tblPr>
        <w:tblStyle w:val="18"/>
        <w:tblW w:w="0" w:type="auto"/>
        <w:tblLook w:val="04A0" w:firstRow="1" w:lastRow="0" w:firstColumn="1" w:lastColumn="0" w:noHBand="0" w:noVBand="1"/>
      </w:tblPr>
      <w:tblGrid>
        <w:gridCol w:w="7336"/>
        <w:gridCol w:w="2235"/>
      </w:tblGrid>
      <w:tr w:rsidR="006153C2" w:rsidRPr="003D68EA" w:rsidTr="006153C2">
        <w:tc>
          <w:tcPr>
            <w:tcW w:w="7336" w:type="dxa"/>
            <w:vAlign w:val="center"/>
          </w:tcPr>
          <w:p w:rsidR="006153C2" w:rsidRPr="003D68EA" w:rsidRDefault="006153C2" w:rsidP="006153C2">
            <w:pPr>
              <w:widowControl w:val="0"/>
              <w:suppressAutoHyphens w:val="0"/>
              <w:spacing w:line="270" w:lineRule="exact"/>
              <w:jc w:val="center"/>
              <w:rPr>
                <w:rFonts w:ascii="Times New Roman" w:hAnsi="Times New Roman"/>
                <w:sz w:val="28"/>
                <w:szCs w:val="28"/>
                <w:lang w:eastAsia="ru-RU"/>
              </w:rPr>
            </w:pPr>
            <w:r w:rsidRPr="003D68EA">
              <w:rPr>
                <w:rFonts w:ascii="Times New Roman" w:hAnsi="Times New Roman"/>
                <w:bCs/>
                <w:color w:val="000000"/>
                <w:sz w:val="28"/>
                <w:szCs w:val="28"/>
                <w:lang w:eastAsia="ru-RU"/>
              </w:rPr>
              <w:t>Вид учебной работы</w:t>
            </w:r>
          </w:p>
        </w:tc>
        <w:tc>
          <w:tcPr>
            <w:tcW w:w="2235" w:type="dxa"/>
            <w:vAlign w:val="center"/>
          </w:tcPr>
          <w:p w:rsidR="006153C2" w:rsidRPr="003D68EA" w:rsidRDefault="006153C2" w:rsidP="006153C2">
            <w:pPr>
              <w:widowControl w:val="0"/>
              <w:suppressAutoHyphens w:val="0"/>
              <w:spacing w:line="322" w:lineRule="exact"/>
              <w:jc w:val="center"/>
              <w:rPr>
                <w:rFonts w:ascii="Times New Roman" w:hAnsi="Times New Roman"/>
                <w:sz w:val="28"/>
                <w:szCs w:val="28"/>
                <w:lang w:eastAsia="ru-RU"/>
              </w:rPr>
            </w:pPr>
            <w:r w:rsidRPr="003D68EA">
              <w:rPr>
                <w:rFonts w:ascii="Times New Roman" w:hAnsi="Times New Roman"/>
                <w:bCs/>
                <w:color w:val="000000"/>
                <w:sz w:val="28"/>
                <w:szCs w:val="28"/>
                <w:lang w:eastAsia="ru-RU"/>
              </w:rPr>
              <w:t>Объём ча</w:t>
            </w:r>
            <w:r w:rsidRPr="003D68EA">
              <w:rPr>
                <w:rFonts w:ascii="Times New Roman" w:hAnsi="Times New Roman"/>
                <w:bCs/>
                <w:color w:val="000000"/>
                <w:sz w:val="28"/>
                <w:szCs w:val="28"/>
                <w:lang w:eastAsia="ru-RU"/>
              </w:rPr>
              <w:softHyphen/>
              <w:t>сов</w:t>
            </w:r>
          </w:p>
        </w:tc>
      </w:tr>
      <w:tr w:rsidR="006153C2" w:rsidRPr="003D68EA" w:rsidTr="006153C2">
        <w:tc>
          <w:tcPr>
            <w:tcW w:w="7336" w:type="dxa"/>
            <w:vAlign w:val="center"/>
          </w:tcPr>
          <w:p w:rsidR="006153C2" w:rsidRPr="003D68EA" w:rsidRDefault="006153C2" w:rsidP="006153C2">
            <w:pPr>
              <w:widowControl w:val="0"/>
              <w:suppressAutoHyphens w:val="0"/>
              <w:spacing w:line="270" w:lineRule="exact"/>
              <w:rPr>
                <w:rFonts w:ascii="Times New Roman" w:hAnsi="Times New Roman"/>
                <w:b/>
                <w:sz w:val="28"/>
                <w:szCs w:val="28"/>
                <w:lang w:eastAsia="ru-RU"/>
              </w:rPr>
            </w:pPr>
            <w:r w:rsidRPr="003D68EA">
              <w:rPr>
                <w:rFonts w:ascii="Times New Roman" w:hAnsi="Times New Roman"/>
                <w:b/>
                <w:bCs/>
                <w:color w:val="000000"/>
                <w:sz w:val="28"/>
                <w:szCs w:val="28"/>
                <w:lang w:eastAsia="ru-RU"/>
              </w:rPr>
              <w:t>Максимальная учебная нагрузка (всего)</w:t>
            </w:r>
          </w:p>
        </w:tc>
        <w:tc>
          <w:tcPr>
            <w:tcW w:w="2235" w:type="dxa"/>
            <w:vAlign w:val="center"/>
          </w:tcPr>
          <w:p w:rsidR="006153C2" w:rsidRPr="003D68EA" w:rsidRDefault="006153C2" w:rsidP="000341BA">
            <w:pPr>
              <w:widowControl w:val="0"/>
              <w:suppressAutoHyphens w:val="0"/>
              <w:spacing w:line="270" w:lineRule="exact"/>
              <w:jc w:val="center"/>
              <w:rPr>
                <w:rFonts w:ascii="Times New Roman" w:hAnsi="Times New Roman"/>
                <w:b/>
                <w:sz w:val="28"/>
                <w:szCs w:val="28"/>
                <w:lang w:eastAsia="ru-RU"/>
              </w:rPr>
            </w:pPr>
            <w:r w:rsidRPr="003D68EA">
              <w:rPr>
                <w:rFonts w:ascii="Times New Roman" w:hAnsi="Times New Roman"/>
                <w:b/>
                <w:sz w:val="28"/>
                <w:szCs w:val="28"/>
                <w:lang w:eastAsia="ru-RU"/>
              </w:rPr>
              <w:t>21</w:t>
            </w:r>
            <w:r w:rsidR="000341BA" w:rsidRPr="003D68EA">
              <w:rPr>
                <w:rFonts w:ascii="Times New Roman" w:hAnsi="Times New Roman"/>
                <w:b/>
                <w:sz w:val="28"/>
                <w:szCs w:val="28"/>
                <w:lang w:eastAsia="ru-RU"/>
              </w:rPr>
              <w:t>2</w:t>
            </w:r>
          </w:p>
        </w:tc>
      </w:tr>
      <w:tr w:rsidR="006153C2" w:rsidRPr="003D68EA" w:rsidTr="006153C2">
        <w:tc>
          <w:tcPr>
            <w:tcW w:w="7336" w:type="dxa"/>
            <w:vAlign w:val="center"/>
          </w:tcPr>
          <w:p w:rsidR="006153C2" w:rsidRPr="003D68EA" w:rsidRDefault="006153C2" w:rsidP="006153C2">
            <w:pPr>
              <w:widowControl w:val="0"/>
              <w:suppressAutoHyphens w:val="0"/>
              <w:spacing w:line="270" w:lineRule="exact"/>
              <w:rPr>
                <w:rFonts w:ascii="Times New Roman" w:hAnsi="Times New Roman"/>
                <w:b/>
                <w:sz w:val="28"/>
                <w:szCs w:val="28"/>
                <w:lang w:eastAsia="ru-RU"/>
              </w:rPr>
            </w:pPr>
            <w:r w:rsidRPr="003D68EA">
              <w:rPr>
                <w:rFonts w:ascii="Times New Roman" w:hAnsi="Times New Roman"/>
                <w:b/>
                <w:bCs/>
                <w:color w:val="000000"/>
                <w:sz w:val="28"/>
                <w:szCs w:val="28"/>
                <w:lang w:eastAsia="ru-RU"/>
              </w:rPr>
              <w:t>Обязательная аудиторная учебная нагрузка (всего)</w:t>
            </w:r>
          </w:p>
        </w:tc>
        <w:tc>
          <w:tcPr>
            <w:tcW w:w="2235" w:type="dxa"/>
            <w:vAlign w:val="center"/>
          </w:tcPr>
          <w:p w:rsidR="006153C2" w:rsidRPr="003D68EA" w:rsidRDefault="003D7156" w:rsidP="000341BA">
            <w:pPr>
              <w:widowControl w:val="0"/>
              <w:suppressAutoHyphens w:val="0"/>
              <w:spacing w:line="270" w:lineRule="exact"/>
              <w:jc w:val="center"/>
              <w:rPr>
                <w:rFonts w:ascii="Times New Roman" w:hAnsi="Times New Roman"/>
                <w:b/>
                <w:sz w:val="28"/>
                <w:szCs w:val="28"/>
                <w:lang w:eastAsia="ru-RU"/>
              </w:rPr>
            </w:pPr>
            <w:r w:rsidRPr="003D68EA">
              <w:rPr>
                <w:rFonts w:ascii="Times New Roman" w:hAnsi="Times New Roman"/>
                <w:b/>
                <w:bCs/>
                <w:color w:val="000000"/>
                <w:sz w:val="28"/>
                <w:szCs w:val="28"/>
                <w:lang w:eastAsia="ru-RU"/>
              </w:rPr>
              <w:t>10</w:t>
            </w:r>
            <w:r w:rsidR="000341BA" w:rsidRPr="003D68EA">
              <w:rPr>
                <w:rFonts w:ascii="Times New Roman" w:hAnsi="Times New Roman"/>
                <w:b/>
                <w:bCs/>
                <w:color w:val="000000"/>
                <w:sz w:val="28"/>
                <w:szCs w:val="28"/>
                <w:lang w:eastAsia="ru-RU"/>
              </w:rPr>
              <w:t>6</w:t>
            </w:r>
          </w:p>
        </w:tc>
      </w:tr>
      <w:tr w:rsidR="006153C2" w:rsidRPr="003D68EA" w:rsidTr="006153C2">
        <w:tc>
          <w:tcPr>
            <w:tcW w:w="7336" w:type="dxa"/>
            <w:vAlign w:val="center"/>
          </w:tcPr>
          <w:p w:rsidR="006153C2" w:rsidRPr="003D68EA" w:rsidRDefault="006153C2" w:rsidP="006153C2">
            <w:pPr>
              <w:widowControl w:val="0"/>
              <w:suppressAutoHyphens w:val="0"/>
              <w:spacing w:line="270" w:lineRule="exact"/>
              <w:ind w:firstLine="567"/>
              <w:rPr>
                <w:rFonts w:ascii="Times New Roman" w:hAnsi="Times New Roman"/>
                <w:sz w:val="28"/>
                <w:szCs w:val="28"/>
                <w:lang w:eastAsia="ru-RU"/>
              </w:rPr>
            </w:pPr>
            <w:r w:rsidRPr="003D68EA">
              <w:rPr>
                <w:rFonts w:ascii="Times New Roman" w:hAnsi="Times New Roman"/>
                <w:color w:val="000000"/>
                <w:sz w:val="28"/>
                <w:szCs w:val="28"/>
                <w:lang w:eastAsia="ru-RU"/>
              </w:rPr>
              <w:t xml:space="preserve">в том числе: </w:t>
            </w:r>
          </w:p>
        </w:tc>
        <w:tc>
          <w:tcPr>
            <w:tcW w:w="2235" w:type="dxa"/>
            <w:vAlign w:val="center"/>
          </w:tcPr>
          <w:p w:rsidR="006153C2" w:rsidRPr="003D68EA" w:rsidRDefault="006153C2" w:rsidP="006153C2">
            <w:pPr>
              <w:widowControl w:val="0"/>
              <w:suppressAutoHyphens w:val="0"/>
              <w:spacing w:line="270" w:lineRule="exact"/>
              <w:jc w:val="center"/>
              <w:rPr>
                <w:rFonts w:ascii="Times New Roman" w:hAnsi="Times New Roman"/>
                <w:sz w:val="28"/>
                <w:szCs w:val="28"/>
                <w:lang w:eastAsia="ru-RU"/>
              </w:rPr>
            </w:pPr>
          </w:p>
        </w:tc>
      </w:tr>
      <w:tr w:rsidR="006153C2" w:rsidRPr="003D68EA" w:rsidTr="006153C2">
        <w:tc>
          <w:tcPr>
            <w:tcW w:w="7336" w:type="dxa"/>
            <w:vAlign w:val="center"/>
          </w:tcPr>
          <w:p w:rsidR="006153C2" w:rsidRPr="003D68EA" w:rsidRDefault="006153C2" w:rsidP="006153C2">
            <w:pPr>
              <w:widowControl w:val="0"/>
              <w:suppressAutoHyphens w:val="0"/>
              <w:spacing w:line="270" w:lineRule="exact"/>
              <w:ind w:firstLine="567"/>
              <w:rPr>
                <w:rFonts w:ascii="Times New Roman" w:hAnsi="Times New Roman"/>
                <w:color w:val="000000"/>
                <w:sz w:val="28"/>
                <w:szCs w:val="28"/>
                <w:lang w:eastAsia="ru-RU"/>
              </w:rPr>
            </w:pPr>
            <w:r w:rsidRPr="003D68EA">
              <w:rPr>
                <w:rFonts w:ascii="Times New Roman" w:hAnsi="Times New Roman"/>
                <w:color w:val="000000"/>
                <w:sz w:val="28"/>
                <w:szCs w:val="28"/>
                <w:lang w:eastAsia="ru-RU"/>
              </w:rPr>
              <w:t>практические занятия</w:t>
            </w:r>
          </w:p>
        </w:tc>
        <w:tc>
          <w:tcPr>
            <w:tcW w:w="2235" w:type="dxa"/>
            <w:vAlign w:val="center"/>
          </w:tcPr>
          <w:p w:rsidR="006153C2" w:rsidRPr="003D68EA" w:rsidRDefault="00CF392C" w:rsidP="000341BA">
            <w:pPr>
              <w:widowControl w:val="0"/>
              <w:suppressAutoHyphens w:val="0"/>
              <w:spacing w:line="270" w:lineRule="exact"/>
              <w:jc w:val="center"/>
              <w:rPr>
                <w:rFonts w:ascii="Times New Roman" w:hAnsi="Times New Roman"/>
                <w:bCs/>
                <w:color w:val="000000"/>
                <w:sz w:val="28"/>
                <w:szCs w:val="28"/>
                <w:lang w:eastAsia="ru-RU"/>
              </w:rPr>
            </w:pPr>
            <w:r w:rsidRPr="003D68EA">
              <w:rPr>
                <w:rFonts w:ascii="Times New Roman" w:hAnsi="Times New Roman"/>
                <w:bCs/>
                <w:color w:val="000000"/>
                <w:sz w:val="28"/>
                <w:szCs w:val="28"/>
                <w:lang w:eastAsia="ru-RU"/>
              </w:rPr>
              <w:t>99</w:t>
            </w:r>
          </w:p>
        </w:tc>
      </w:tr>
      <w:tr w:rsidR="006153C2" w:rsidRPr="003D68EA" w:rsidTr="006153C2">
        <w:tc>
          <w:tcPr>
            <w:tcW w:w="7336" w:type="dxa"/>
            <w:vAlign w:val="center"/>
          </w:tcPr>
          <w:p w:rsidR="006153C2" w:rsidRPr="003D68EA" w:rsidRDefault="006153C2" w:rsidP="006153C2">
            <w:pPr>
              <w:widowControl w:val="0"/>
              <w:suppressAutoHyphens w:val="0"/>
              <w:spacing w:line="270" w:lineRule="exact"/>
              <w:ind w:firstLine="567"/>
              <w:rPr>
                <w:rFonts w:ascii="Times New Roman" w:hAnsi="Times New Roman"/>
                <w:color w:val="000000"/>
                <w:sz w:val="28"/>
                <w:szCs w:val="28"/>
                <w:lang w:eastAsia="ru-RU"/>
              </w:rPr>
            </w:pPr>
            <w:r w:rsidRPr="003D68EA">
              <w:rPr>
                <w:rFonts w:ascii="Times New Roman" w:hAnsi="Times New Roman"/>
                <w:color w:val="000000"/>
                <w:sz w:val="28"/>
                <w:szCs w:val="28"/>
                <w:lang w:eastAsia="ru-RU"/>
              </w:rPr>
              <w:t>теоретические занятия</w:t>
            </w:r>
          </w:p>
        </w:tc>
        <w:tc>
          <w:tcPr>
            <w:tcW w:w="2235" w:type="dxa"/>
            <w:vAlign w:val="center"/>
          </w:tcPr>
          <w:p w:rsidR="006153C2" w:rsidRPr="003D68EA" w:rsidRDefault="006153C2" w:rsidP="006153C2">
            <w:pPr>
              <w:widowControl w:val="0"/>
              <w:suppressAutoHyphens w:val="0"/>
              <w:spacing w:line="270" w:lineRule="exact"/>
              <w:jc w:val="center"/>
              <w:rPr>
                <w:rFonts w:ascii="Times New Roman" w:hAnsi="Times New Roman"/>
                <w:bCs/>
                <w:color w:val="000000"/>
                <w:sz w:val="28"/>
                <w:szCs w:val="28"/>
                <w:lang w:eastAsia="ru-RU"/>
              </w:rPr>
            </w:pPr>
            <w:r w:rsidRPr="003D68EA">
              <w:rPr>
                <w:rFonts w:ascii="Times New Roman" w:hAnsi="Times New Roman"/>
                <w:bCs/>
                <w:color w:val="000000"/>
                <w:sz w:val="28"/>
                <w:szCs w:val="28"/>
                <w:lang w:eastAsia="ru-RU"/>
              </w:rPr>
              <w:t>2</w:t>
            </w:r>
          </w:p>
        </w:tc>
      </w:tr>
      <w:tr w:rsidR="006153C2" w:rsidRPr="003D68EA" w:rsidTr="006153C2">
        <w:tc>
          <w:tcPr>
            <w:tcW w:w="7336" w:type="dxa"/>
            <w:vAlign w:val="center"/>
          </w:tcPr>
          <w:p w:rsidR="006153C2" w:rsidRPr="003D68EA" w:rsidRDefault="006153C2" w:rsidP="006153C2">
            <w:pPr>
              <w:widowControl w:val="0"/>
              <w:suppressAutoHyphens w:val="0"/>
              <w:spacing w:line="270" w:lineRule="exact"/>
              <w:rPr>
                <w:rFonts w:ascii="Times New Roman" w:hAnsi="Times New Roman"/>
                <w:b/>
                <w:sz w:val="28"/>
                <w:szCs w:val="28"/>
                <w:lang w:eastAsia="ru-RU"/>
              </w:rPr>
            </w:pPr>
            <w:r w:rsidRPr="003D68EA">
              <w:rPr>
                <w:rFonts w:ascii="Times New Roman" w:hAnsi="Times New Roman"/>
                <w:b/>
                <w:bCs/>
                <w:color w:val="000000"/>
                <w:sz w:val="28"/>
                <w:szCs w:val="28"/>
                <w:lang w:eastAsia="ru-RU"/>
              </w:rPr>
              <w:t>Самостоятельная работа обучающегося (всего)</w:t>
            </w:r>
          </w:p>
        </w:tc>
        <w:tc>
          <w:tcPr>
            <w:tcW w:w="2235" w:type="dxa"/>
            <w:vAlign w:val="center"/>
          </w:tcPr>
          <w:p w:rsidR="006153C2" w:rsidRPr="003D68EA" w:rsidRDefault="000341BA" w:rsidP="006153C2">
            <w:pPr>
              <w:widowControl w:val="0"/>
              <w:suppressAutoHyphens w:val="0"/>
              <w:spacing w:line="270" w:lineRule="exact"/>
              <w:jc w:val="center"/>
              <w:rPr>
                <w:rFonts w:ascii="Times New Roman" w:hAnsi="Times New Roman"/>
                <w:b/>
                <w:sz w:val="28"/>
                <w:szCs w:val="28"/>
                <w:lang w:eastAsia="ru-RU"/>
              </w:rPr>
            </w:pPr>
            <w:r w:rsidRPr="003D68EA">
              <w:rPr>
                <w:rFonts w:ascii="Times New Roman" w:hAnsi="Times New Roman"/>
                <w:b/>
                <w:sz w:val="28"/>
                <w:szCs w:val="28"/>
                <w:lang w:eastAsia="ru-RU"/>
              </w:rPr>
              <w:t>106</w:t>
            </w:r>
          </w:p>
        </w:tc>
      </w:tr>
      <w:tr w:rsidR="006153C2" w:rsidRPr="003D68EA" w:rsidTr="006153C2">
        <w:tc>
          <w:tcPr>
            <w:tcW w:w="7336" w:type="dxa"/>
            <w:vAlign w:val="center"/>
          </w:tcPr>
          <w:p w:rsidR="006153C2" w:rsidRPr="003D68EA" w:rsidRDefault="006153C2" w:rsidP="006153C2">
            <w:pPr>
              <w:widowControl w:val="0"/>
              <w:suppressAutoHyphens w:val="0"/>
              <w:spacing w:line="270" w:lineRule="exact"/>
              <w:rPr>
                <w:rFonts w:ascii="Times New Roman" w:hAnsi="Times New Roman"/>
                <w:b/>
                <w:sz w:val="28"/>
                <w:szCs w:val="28"/>
                <w:lang w:eastAsia="ru-RU"/>
              </w:rPr>
            </w:pPr>
            <w:r w:rsidRPr="003D68EA">
              <w:rPr>
                <w:rFonts w:ascii="Times New Roman" w:hAnsi="Times New Roman"/>
                <w:b/>
                <w:sz w:val="28"/>
                <w:szCs w:val="28"/>
                <w:lang w:eastAsia="ru-RU"/>
              </w:rPr>
              <w:t>Консультации</w:t>
            </w:r>
          </w:p>
        </w:tc>
        <w:tc>
          <w:tcPr>
            <w:tcW w:w="2235" w:type="dxa"/>
            <w:vAlign w:val="center"/>
          </w:tcPr>
          <w:p w:rsidR="006153C2" w:rsidRPr="003D68EA" w:rsidRDefault="006153C2" w:rsidP="006153C2">
            <w:pPr>
              <w:widowControl w:val="0"/>
              <w:suppressAutoHyphens w:val="0"/>
              <w:spacing w:line="270" w:lineRule="exact"/>
              <w:jc w:val="center"/>
              <w:rPr>
                <w:rFonts w:ascii="Times New Roman" w:hAnsi="Times New Roman"/>
                <w:b/>
                <w:sz w:val="28"/>
                <w:szCs w:val="28"/>
                <w:lang w:eastAsia="ru-RU"/>
              </w:rPr>
            </w:pPr>
          </w:p>
        </w:tc>
      </w:tr>
      <w:tr w:rsidR="00A74C55" w:rsidRPr="003D68EA" w:rsidTr="00A74C55">
        <w:tc>
          <w:tcPr>
            <w:tcW w:w="7336" w:type="dxa"/>
            <w:vAlign w:val="center"/>
          </w:tcPr>
          <w:p w:rsidR="00A74C55" w:rsidRPr="003D68EA" w:rsidRDefault="00A74C55" w:rsidP="006153C2">
            <w:pPr>
              <w:widowControl w:val="0"/>
              <w:suppressAutoHyphens w:val="0"/>
              <w:rPr>
                <w:rFonts w:ascii="Times New Roman" w:hAnsi="Times New Roman"/>
                <w:bCs/>
                <w:color w:val="000000"/>
                <w:sz w:val="28"/>
                <w:szCs w:val="28"/>
                <w:lang w:eastAsia="ru-RU"/>
              </w:rPr>
            </w:pPr>
            <w:r w:rsidRPr="003D68EA">
              <w:rPr>
                <w:rFonts w:ascii="Times New Roman" w:hAnsi="Times New Roman"/>
                <w:b/>
                <w:bCs/>
                <w:color w:val="000000"/>
                <w:sz w:val="28"/>
                <w:szCs w:val="28"/>
                <w:lang w:eastAsia="ru-RU"/>
              </w:rPr>
              <w:t>Промежуточная аттестация</w:t>
            </w:r>
            <w:r w:rsidRPr="003D68EA">
              <w:rPr>
                <w:rFonts w:ascii="Times New Roman" w:hAnsi="Times New Roman"/>
                <w:bCs/>
                <w:color w:val="000000"/>
                <w:sz w:val="28"/>
                <w:szCs w:val="28"/>
                <w:lang w:eastAsia="ru-RU"/>
              </w:rPr>
              <w:t xml:space="preserve"> в форме зачётов (3-5 семестры) и дифференцированного зачёта (6 семестр)</w:t>
            </w:r>
          </w:p>
        </w:tc>
        <w:tc>
          <w:tcPr>
            <w:tcW w:w="2235" w:type="dxa"/>
            <w:vAlign w:val="center"/>
          </w:tcPr>
          <w:p w:rsidR="00A74C55" w:rsidRPr="003D68EA" w:rsidRDefault="00CF392C" w:rsidP="00A74C55">
            <w:pPr>
              <w:widowControl w:val="0"/>
              <w:suppressAutoHyphens w:val="0"/>
              <w:jc w:val="center"/>
              <w:rPr>
                <w:rFonts w:ascii="Times New Roman" w:hAnsi="Times New Roman"/>
                <w:b/>
                <w:bCs/>
                <w:color w:val="000000"/>
                <w:sz w:val="28"/>
                <w:szCs w:val="28"/>
                <w:lang w:eastAsia="ru-RU"/>
              </w:rPr>
            </w:pPr>
            <w:r w:rsidRPr="003D68EA">
              <w:rPr>
                <w:rFonts w:ascii="Times New Roman" w:hAnsi="Times New Roman"/>
                <w:b/>
                <w:bCs/>
                <w:color w:val="000000"/>
                <w:sz w:val="28"/>
                <w:szCs w:val="28"/>
                <w:lang w:eastAsia="ru-RU"/>
              </w:rPr>
              <w:t>5</w:t>
            </w:r>
          </w:p>
        </w:tc>
      </w:tr>
    </w:tbl>
    <w:p w:rsidR="00625EAB" w:rsidRPr="003D68EA" w:rsidRDefault="00625EAB">
      <w:pPr>
        <w:sectPr w:rsidR="00625EAB" w:rsidRPr="003D68EA" w:rsidSect="00405690">
          <w:footerReference w:type="default" r:id="rId8"/>
          <w:pgSz w:w="11906" w:h="16838"/>
          <w:pgMar w:top="1134" w:right="850" w:bottom="1134" w:left="1701" w:header="720" w:footer="708" w:gutter="0"/>
          <w:cols w:space="720"/>
          <w:titlePg/>
          <w:docGrid w:linePitch="360"/>
        </w:sectPr>
      </w:pPr>
    </w:p>
    <w:p w:rsidR="00D82985" w:rsidRPr="003D68EA" w:rsidRDefault="00D82985" w:rsidP="00D82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rsidR="00D82985" w:rsidRPr="003D68EA" w:rsidRDefault="00D82985" w:rsidP="00311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3D68EA">
        <w:rPr>
          <w:b/>
          <w:caps/>
          <w:sz w:val="28"/>
          <w:szCs w:val="28"/>
        </w:rPr>
        <w:t>2.2</w:t>
      </w:r>
      <w:r w:rsidRPr="003D68EA">
        <w:rPr>
          <w:b/>
          <w:sz w:val="28"/>
          <w:szCs w:val="28"/>
        </w:rPr>
        <w:t xml:space="preserve"> Тематический план и содержание учебной дисциплины «Физическая культура»</w:t>
      </w:r>
    </w:p>
    <w:tbl>
      <w:tblPr>
        <w:tblpPr w:leftFromText="180" w:rightFromText="180" w:vertAnchor="text" w:tblpY="1"/>
        <w:tblOverlap w:val="never"/>
        <w:tblW w:w="0" w:type="auto"/>
        <w:tblLayout w:type="fixed"/>
        <w:tblLook w:val="0000" w:firstRow="0" w:lastRow="0" w:firstColumn="0" w:lastColumn="0" w:noHBand="0" w:noVBand="0"/>
      </w:tblPr>
      <w:tblGrid>
        <w:gridCol w:w="3948"/>
        <w:gridCol w:w="8259"/>
        <w:gridCol w:w="1353"/>
        <w:gridCol w:w="1380"/>
      </w:tblGrid>
      <w:tr w:rsidR="00D82985" w:rsidRPr="003D68EA" w:rsidTr="008A2C56">
        <w:trPr>
          <w:trHeight w:val="650"/>
        </w:trPr>
        <w:tc>
          <w:tcPr>
            <w:tcW w:w="3948"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Наименование разделов и тем</w:t>
            </w:r>
          </w:p>
        </w:tc>
        <w:tc>
          <w:tcPr>
            <w:tcW w:w="8259"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Содержание учебного материала, лабораторные работы и практические занятия, самостоятельная работа обучающихся</w:t>
            </w:r>
          </w:p>
        </w:tc>
        <w:tc>
          <w:tcPr>
            <w:tcW w:w="1353"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Объем часов</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Уровень освоения</w:t>
            </w:r>
          </w:p>
        </w:tc>
      </w:tr>
      <w:tr w:rsidR="00D82985" w:rsidRPr="003D68EA" w:rsidTr="008A2C56">
        <w:tc>
          <w:tcPr>
            <w:tcW w:w="3948" w:type="dxa"/>
            <w:tcBorders>
              <w:top w:val="single" w:sz="4" w:space="0" w:color="000000"/>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r w:rsidRPr="003D68EA">
              <w:rPr>
                <w:b/>
                <w:bCs/>
                <w:i/>
              </w:rPr>
              <w:t>1</w:t>
            </w:r>
          </w:p>
        </w:tc>
        <w:tc>
          <w:tcPr>
            <w:tcW w:w="8259" w:type="dxa"/>
            <w:tcBorders>
              <w:top w:val="single" w:sz="4" w:space="0" w:color="000000"/>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3D68EA">
              <w:rPr>
                <w:bCs/>
                <w:i/>
              </w:rPr>
              <w:t>2</w:t>
            </w:r>
          </w:p>
        </w:tc>
        <w:tc>
          <w:tcPr>
            <w:tcW w:w="1353" w:type="dxa"/>
            <w:tcBorders>
              <w:top w:val="single" w:sz="4" w:space="0" w:color="000000"/>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3D68EA">
              <w:rPr>
                <w:bCs/>
                <w:i/>
              </w:rPr>
              <w:t>3</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3D68EA">
              <w:rPr>
                <w:bCs/>
                <w:i/>
              </w:rPr>
              <w:t>4</w:t>
            </w:r>
          </w:p>
        </w:tc>
      </w:tr>
      <w:tr w:rsidR="00D82985" w:rsidRPr="003D68EA" w:rsidTr="008A2C56">
        <w:tc>
          <w:tcPr>
            <w:tcW w:w="3948" w:type="dxa"/>
            <w:tcBorders>
              <w:top w:val="single" w:sz="4" w:space="0" w:color="000000"/>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Раздел 1. Формирование жизненно важных умений и навыков на занятиях легкой атлетикой и кроссовой подготовкой</w:t>
            </w:r>
          </w:p>
        </w:tc>
        <w:tc>
          <w:tcPr>
            <w:tcW w:w="8259"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8EA">
              <w:rPr>
                <w:b/>
                <w:bCs/>
              </w:rPr>
              <w:t>Содержание учебного материала</w:t>
            </w:r>
          </w:p>
          <w:p w:rsidR="00D82985" w:rsidRPr="003D68EA" w:rsidRDefault="00D82985" w:rsidP="008A2C56">
            <w:pPr>
              <w:snapToGrid w:val="0"/>
              <w:rPr>
                <w:b/>
                <w:bCs/>
              </w:rPr>
            </w:pPr>
          </w:p>
        </w:tc>
        <w:tc>
          <w:tcPr>
            <w:tcW w:w="1353"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68</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3D68EA">
        <w:tc>
          <w:tcPr>
            <w:tcW w:w="3948" w:type="dxa"/>
            <w:tcBorders>
              <w:top w:val="single" w:sz="4" w:space="0" w:color="000000"/>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Введение.</w:t>
            </w:r>
          </w:p>
        </w:tc>
        <w:tc>
          <w:tcPr>
            <w:tcW w:w="8259" w:type="dxa"/>
            <w:tcBorders>
              <w:top w:val="single" w:sz="4" w:space="0" w:color="000000"/>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D68EA">
              <w:rPr>
                <w:bCs/>
              </w:rPr>
              <w:t xml:space="preserve">Основные понятия: физическая культура, физическое воспитание, физкультурная деятельность, спорт, физическое развитие, физическая подготовка, физическая подготовленность, физическое совершенство. Физические упражнения как средство физического воспитания. </w:t>
            </w:r>
            <w:r w:rsidRPr="003D68EA">
              <w:t>Современное состояние физической культуры и спорта.</w:t>
            </w:r>
          </w:p>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8EA">
              <w:rPr>
                <w:bCs/>
              </w:rPr>
              <w:t>Правила техники безопасности в спортивном зале и на спортивной площадке.</w:t>
            </w:r>
          </w:p>
        </w:tc>
        <w:tc>
          <w:tcPr>
            <w:tcW w:w="1353"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2</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1</w:t>
            </w:r>
          </w:p>
        </w:tc>
      </w:tr>
      <w:tr w:rsidR="00D82985" w:rsidRPr="003D68EA" w:rsidTr="003D68EA">
        <w:trPr>
          <w:trHeight w:val="285"/>
        </w:trPr>
        <w:tc>
          <w:tcPr>
            <w:tcW w:w="3948" w:type="dxa"/>
            <w:vMerge w:val="restart"/>
            <w:tcBorders>
              <w:top w:val="single" w:sz="4" w:space="0" w:color="000000"/>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r w:rsidRPr="003D68EA">
              <w:rPr>
                <w:rFonts w:eastAsia="Calibri"/>
                <w:b/>
                <w:bCs/>
              </w:rPr>
              <w:t>Тема 1.1. Совершенствование скоростно-силовых качеств.</w:t>
            </w:r>
          </w:p>
        </w:tc>
        <w:tc>
          <w:tcPr>
            <w:tcW w:w="8259" w:type="dxa"/>
            <w:tcBorders>
              <w:top w:val="single" w:sz="4" w:space="0" w:color="000000"/>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rPr>
            </w:pPr>
            <w:r w:rsidRPr="003D68EA">
              <w:rPr>
                <w:b/>
                <w:bCs/>
              </w:rPr>
              <w:t>Практические занятия:</w:t>
            </w:r>
            <w:r w:rsidRPr="003D68EA">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21</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3D68EA">
        <w:trPr>
          <w:trHeight w:val="297"/>
        </w:trPr>
        <w:tc>
          <w:tcPr>
            <w:tcW w:w="3948" w:type="dxa"/>
            <w:vMerge/>
            <w:tcBorders>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i/>
              </w:rPr>
              <w:t>Ходьба:</w:t>
            </w:r>
            <w:r w:rsidRPr="003D68EA">
              <w:rPr>
                <w:rFonts w:eastAsia="Calibri"/>
                <w:bCs/>
              </w:rPr>
              <w:t xml:space="preserve"> обычным шагом, строевым шагом.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r>
      <w:tr w:rsidR="00D82985" w:rsidRPr="003D68EA" w:rsidTr="003D68EA">
        <w:trPr>
          <w:trHeight w:val="315"/>
        </w:trPr>
        <w:tc>
          <w:tcPr>
            <w:tcW w:w="3948" w:type="dxa"/>
            <w:vMerge/>
            <w:tcBorders>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rFonts w:eastAsia="Calibri"/>
                <w:bCs/>
                <w:i/>
              </w:rPr>
              <w:t>Ходьба:</w:t>
            </w:r>
            <w:r w:rsidRPr="003D68EA">
              <w:rPr>
                <w:rFonts w:eastAsia="Calibri"/>
                <w:bCs/>
              </w:rPr>
              <w:t xml:space="preserve"> на носках, на пятках, на внутренней и наружной сторонах стоп.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3D68EA">
        <w:trPr>
          <w:trHeight w:val="279"/>
        </w:trPr>
        <w:tc>
          <w:tcPr>
            <w:tcW w:w="3948" w:type="dxa"/>
            <w:vMerge/>
            <w:tcBorders>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rPr>
            </w:pPr>
            <w:r w:rsidRPr="003D68EA">
              <w:rPr>
                <w:rFonts w:eastAsia="Calibri"/>
                <w:bCs/>
                <w:i/>
              </w:rPr>
              <w:t>Ходьба:</w:t>
            </w:r>
            <w:r w:rsidRPr="003D68EA">
              <w:rPr>
                <w:rFonts w:eastAsia="Calibri"/>
                <w:bCs/>
              </w:rPr>
              <w:t xml:space="preserve"> с опорой руками о колени, </w:t>
            </w:r>
            <w:r w:rsidRPr="003D68EA">
              <w:rPr>
                <w:bCs/>
              </w:rPr>
              <w:t xml:space="preserve">приставным и переменным шагом.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3D68EA">
        <w:trPr>
          <w:trHeight w:val="228"/>
        </w:trPr>
        <w:tc>
          <w:tcPr>
            <w:tcW w:w="3948" w:type="dxa"/>
            <w:vMerge/>
            <w:tcBorders>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rPr>
            </w:pPr>
            <w:r w:rsidRPr="003D68EA">
              <w:rPr>
                <w:bCs/>
                <w:i/>
              </w:rPr>
              <w:t>Ходьба:</w:t>
            </w:r>
            <w:r w:rsidRPr="003D68EA">
              <w:rPr>
                <w:bCs/>
              </w:rPr>
              <w:t xml:space="preserve"> в полуприседе и приседе,</w:t>
            </w:r>
            <w:r w:rsidRPr="003D68EA">
              <w:rPr>
                <w:rFonts w:eastAsia="Calibri"/>
                <w:bCs/>
              </w:rPr>
              <w:t xml:space="preserve"> выпадами</w:t>
            </w:r>
            <w:r w:rsidRPr="003D68EA">
              <w:rPr>
                <w:bCs/>
              </w:rPr>
              <w:t xml:space="preserve">, </w:t>
            </w:r>
            <w:r w:rsidRPr="003D68EA">
              <w:rPr>
                <w:rFonts w:eastAsia="Calibri"/>
                <w:bCs/>
              </w:rPr>
              <w:t>с высоким подниманием бедра, пригнувшись.</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3D68EA">
        <w:trPr>
          <w:trHeight w:val="562"/>
        </w:trPr>
        <w:tc>
          <w:tcPr>
            <w:tcW w:w="3948" w:type="dxa"/>
            <w:vMerge/>
            <w:tcBorders>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3D68EA">
              <w:rPr>
                <w:bCs/>
                <w:i/>
              </w:rPr>
              <w:t>Ходьба:</w:t>
            </w:r>
            <w:r w:rsidRPr="003D68EA">
              <w:rPr>
                <w:bCs/>
              </w:rPr>
              <w:t xml:space="preserve"> скрестным шагом вперед и в сторону, по заданной линии, на беговой дорожке.</w:t>
            </w:r>
            <w:r w:rsidRPr="003D68EA">
              <w:rPr>
                <w:color w:val="000000"/>
              </w:rPr>
              <w:t xml:space="preserve"> </w:t>
            </w:r>
          </w:p>
        </w:tc>
        <w:tc>
          <w:tcPr>
            <w:tcW w:w="1353" w:type="dxa"/>
            <w:tcBorders>
              <w:top w:val="single" w:sz="4" w:space="0" w:color="auto"/>
              <w:left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3D68EA">
        <w:trPr>
          <w:trHeight w:val="360"/>
        </w:trPr>
        <w:tc>
          <w:tcPr>
            <w:tcW w:w="3948" w:type="dxa"/>
            <w:vMerge/>
            <w:tcBorders>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000000"/>
              <w:left w:val="single" w:sz="4" w:space="0" w:color="000000"/>
              <w:bottom w:val="single" w:sz="4" w:space="0" w:color="auto"/>
            </w:tcBorders>
            <w:shd w:val="clear" w:color="auto" w:fill="auto"/>
          </w:tcPr>
          <w:p w:rsidR="00D82985" w:rsidRPr="003D68EA" w:rsidRDefault="00D82985" w:rsidP="008A2C56">
            <w:pPr>
              <w:snapToGrid w:val="0"/>
              <w:jc w:val="both"/>
              <w:rPr>
                <w:bCs/>
              </w:rPr>
            </w:pPr>
            <w:r w:rsidRPr="003D68EA">
              <w:rPr>
                <w:rFonts w:eastAsia="Calibri"/>
                <w:bCs/>
                <w:i/>
              </w:rPr>
              <w:t xml:space="preserve">Бег: </w:t>
            </w:r>
            <w:r w:rsidRPr="003D68EA">
              <w:rPr>
                <w:rFonts w:eastAsia="Calibri"/>
                <w:bCs/>
              </w:rPr>
              <w:t>обычный, семенящий,</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3D68EA">
        <w:trPr>
          <w:trHeight w:val="336"/>
        </w:trPr>
        <w:tc>
          <w:tcPr>
            <w:tcW w:w="3948" w:type="dxa"/>
            <w:vMerge/>
            <w:tcBorders>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snapToGrid w:val="0"/>
              <w:jc w:val="both"/>
              <w:rPr>
                <w:rFonts w:eastAsia="Calibri"/>
                <w:bCs/>
                <w:i/>
              </w:rPr>
            </w:pPr>
            <w:r w:rsidRPr="003D68EA">
              <w:rPr>
                <w:rFonts w:eastAsia="Calibri"/>
                <w:bCs/>
                <w:i/>
              </w:rPr>
              <w:t>Бег:</w:t>
            </w:r>
            <w:r w:rsidRPr="003D68EA">
              <w:rPr>
                <w:rFonts w:eastAsia="Calibri"/>
                <w:bCs/>
              </w:rPr>
              <w:t xml:space="preserve"> с высоким подниманием бедра, с захлестыванием голени назад,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3D68EA">
        <w:trPr>
          <w:trHeight w:val="585"/>
        </w:trPr>
        <w:tc>
          <w:tcPr>
            <w:tcW w:w="3948" w:type="dxa"/>
            <w:vMerge/>
            <w:tcBorders>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snapToGrid w:val="0"/>
              <w:jc w:val="both"/>
              <w:rPr>
                <w:rFonts w:eastAsia="Calibri"/>
                <w:bCs/>
              </w:rPr>
            </w:pPr>
            <w:r w:rsidRPr="003D68EA">
              <w:rPr>
                <w:rFonts w:eastAsia="Calibri"/>
                <w:bCs/>
                <w:i/>
              </w:rPr>
              <w:t>Бег:</w:t>
            </w:r>
            <w:r w:rsidRPr="003D68EA">
              <w:rPr>
                <w:rFonts w:eastAsia="Calibri"/>
                <w:bCs/>
              </w:rPr>
              <w:t xml:space="preserve"> скрестным шагом вперед и в сторону, с подниманием прямых ног вперед, с поворотами и остановками.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3D68EA">
        <w:trPr>
          <w:trHeight w:val="303"/>
        </w:trPr>
        <w:tc>
          <w:tcPr>
            <w:tcW w:w="3948" w:type="dxa"/>
            <w:vMerge/>
            <w:tcBorders>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snapToGrid w:val="0"/>
              <w:jc w:val="both"/>
              <w:rPr>
                <w:rFonts w:eastAsia="Calibri"/>
                <w:bCs/>
              </w:rPr>
            </w:pPr>
            <w:r w:rsidRPr="003D68EA">
              <w:rPr>
                <w:rFonts w:eastAsia="Calibri"/>
                <w:bCs/>
              </w:rPr>
              <w:t xml:space="preserve">Бег на короткие и средние дистанции.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3D68EA">
        <w:trPr>
          <w:trHeight w:val="270"/>
        </w:trPr>
        <w:tc>
          <w:tcPr>
            <w:tcW w:w="3948" w:type="dxa"/>
            <w:vMerge/>
            <w:tcBorders>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snapToGrid w:val="0"/>
              <w:jc w:val="both"/>
              <w:rPr>
                <w:rFonts w:eastAsia="Calibri"/>
                <w:bCs/>
              </w:rPr>
            </w:pPr>
            <w:r w:rsidRPr="003D68EA">
              <w:rPr>
                <w:rFonts w:eastAsia="Calibri"/>
                <w:bCs/>
              </w:rPr>
              <w:t>Челночный бег 10 х 10 м.</w:t>
            </w:r>
            <w:r w:rsidRPr="003D68EA">
              <w:rPr>
                <w:bCs/>
              </w:rPr>
              <w:t xml:space="preserve"> Эстафетный бег.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3D68EA">
        <w:trPr>
          <w:trHeight w:val="270"/>
        </w:trPr>
        <w:tc>
          <w:tcPr>
            <w:tcW w:w="3948" w:type="dxa"/>
            <w:vMerge/>
            <w:tcBorders>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auto"/>
              <w:left w:val="single" w:sz="4" w:space="0" w:color="000000"/>
              <w:bottom w:val="single" w:sz="4" w:space="0" w:color="000000"/>
            </w:tcBorders>
            <w:shd w:val="clear" w:color="auto" w:fill="auto"/>
          </w:tcPr>
          <w:p w:rsidR="00D82985" w:rsidRPr="003D68EA" w:rsidRDefault="00D82985" w:rsidP="008A2C56">
            <w:pPr>
              <w:snapToGrid w:val="0"/>
              <w:jc w:val="both"/>
              <w:rPr>
                <w:rFonts w:eastAsia="Calibri"/>
                <w:bCs/>
              </w:rPr>
            </w:pPr>
            <w:r w:rsidRPr="003D68EA">
              <w:rPr>
                <w:bCs/>
              </w:rPr>
              <w:t>Изучение различных программ бега.</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1</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3D68EA">
        <w:trPr>
          <w:trHeight w:val="270"/>
        </w:trPr>
        <w:tc>
          <w:tcPr>
            <w:tcW w:w="3948" w:type="dxa"/>
            <w:vMerge/>
            <w:tcBorders>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auto"/>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
                <w:bCs/>
              </w:rPr>
              <w:t>Самостоятельная работа обучающихся</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24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bl>
    <w:p w:rsidR="003D68EA" w:rsidRDefault="003D68EA">
      <w:r>
        <w:br w:type="page"/>
      </w:r>
    </w:p>
    <w:tbl>
      <w:tblPr>
        <w:tblpPr w:leftFromText="180" w:rightFromText="180" w:vertAnchor="text" w:tblpY="1"/>
        <w:tblOverlap w:val="never"/>
        <w:tblW w:w="0" w:type="auto"/>
        <w:tblLayout w:type="fixed"/>
        <w:tblLook w:val="0000" w:firstRow="0" w:lastRow="0" w:firstColumn="0" w:lastColumn="0" w:noHBand="0" w:noVBand="0"/>
      </w:tblPr>
      <w:tblGrid>
        <w:gridCol w:w="3948"/>
        <w:gridCol w:w="8259"/>
        <w:gridCol w:w="1353"/>
        <w:gridCol w:w="1380"/>
      </w:tblGrid>
      <w:tr w:rsidR="00D82985" w:rsidRPr="003D68EA" w:rsidTr="003D68EA">
        <w:trPr>
          <w:trHeight w:val="270"/>
        </w:trPr>
        <w:tc>
          <w:tcPr>
            <w:tcW w:w="3948" w:type="dxa"/>
            <w:vMerge w:val="restart"/>
            <w:tcBorders>
              <w:top w:val="single" w:sz="4" w:space="0" w:color="auto"/>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auto"/>
              <w:left w:val="single" w:sz="4" w:space="0" w:color="000000"/>
              <w:bottom w:val="single" w:sz="4" w:space="0" w:color="000000"/>
            </w:tcBorders>
            <w:shd w:val="clear" w:color="auto" w:fill="auto"/>
          </w:tcPr>
          <w:p w:rsidR="00D82985" w:rsidRPr="003D68EA" w:rsidRDefault="00D82985" w:rsidP="008A2C56">
            <w:pPr>
              <w:jc w:val="both"/>
              <w:rPr>
                <w:b/>
                <w:bCs/>
              </w:rPr>
            </w:pPr>
            <w:r w:rsidRPr="003D68EA">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12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8A2C56">
            <w:pPr>
              <w:jc w:val="center"/>
            </w:pPr>
          </w:p>
        </w:tc>
      </w:tr>
      <w:tr w:rsidR="00D82985" w:rsidRPr="003D68EA" w:rsidTr="008A2C56">
        <w:trPr>
          <w:trHeight w:val="270"/>
        </w:trPr>
        <w:tc>
          <w:tcPr>
            <w:tcW w:w="3948" w:type="dxa"/>
            <w:vMerge/>
            <w:tcBorders>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auto"/>
              <w:left w:val="single" w:sz="4" w:space="0" w:color="000000"/>
              <w:bottom w:val="single" w:sz="4" w:space="0" w:color="000000"/>
            </w:tcBorders>
            <w:shd w:val="clear" w:color="auto" w:fill="auto"/>
          </w:tcPr>
          <w:p w:rsidR="00D82985" w:rsidRPr="003D68EA" w:rsidRDefault="00D82985" w:rsidP="008A2C56">
            <w:pPr>
              <w:jc w:val="both"/>
              <w:rPr>
                <w:b/>
                <w:bCs/>
              </w:rPr>
            </w:pPr>
            <w:r w:rsidRPr="003D68EA">
              <w:t>Домашние задания.</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12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8A2C56">
            <w:pPr>
              <w:jc w:val="center"/>
            </w:pPr>
          </w:p>
        </w:tc>
      </w:tr>
      <w:tr w:rsidR="00D82985" w:rsidRPr="003D68EA" w:rsidTr="008A2C56">
        <w:trPr>
          <w:trHeight w:val="270"/>
        </w:trPr>
        <w:tc>
          <w:tcPr>
            <w:tcW w:w="3948" w:type="dxa"/>
            <w:tcBorders>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auto"/>
              <w:left w:val="single" w:sz="4" w:space="0" w:color="000000"/>
              <w:bottom w:val="single" w:sz="4" w:space="0" w:color="000000"/>
            </w:tcBorders>
            <w:shd w:val="clear" w:color="auto" w:fill="auto"/>
          </w:tcPr>
          <w:p w:rsidR="00D82985" w:rsidRPr="003D68EA" w:rsidRDefault="00D82985" w:rsidP="008A2C56">
            <w:pPr>
              <w:jc w:val="both"/>
              <w:rPr>
                <w:b/>
              </w:rPr>
            </w:pPr>
            <w:r w:rsidRPr="003D68EA">
              <w:rPr>
                <w:b/>
              </w:rPr>
              <w:t>Зачет</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1</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8A2C56">
            <w:pPr>
              <w:jc w:val="center"/>
            </w:pPr>
          </w:p>
        </w:tc>
      </w:tr>
      <w:tr w:rsidR="00D82985" w:rsidRPr="003D68EA" w:rsidTr="008A2C56">
        <w:trPr>
          <w:trHeight w:val="255"/>
        </w:trPr>
        <w:tc>
          <w:tcPr>
            <w:tcW w:w="3948" w:type="dxa"/>
            <w:vMerge w:val="restart"/>
            <w:tcBorders>
              <w:top w:val="single" w:sz="4" w:space="0" w:color="000000"/>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r w:rsidRPr="003D68EA">
              <w:rPr>
                <w:rFonts w:eastAsia="Calibri"/>
                <w:b/>
                <w:bCs/>
              </w:rPr>
              <w:t>Тема 1.2. Совершенствование выносливости, упорства, трудолюбия.</w:t>
            </w:r>
          </w:p>
        </w:tc>
        <w:tc>
          <w:tcPr>
            <w:tcW w:w="8259" w:type="dxa"/>
            <w:tcBorders>
              <w:top w:val="single" w:sz="4" w:space="0" w:color="000000"/>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3D68EA">
              <w:rPr>
                <w:b/>
                <w:bCs/>
              </w:rPr>
              <w:t>Практические занятия:</w:t>
            </w:r>
            <w:r w:rsidRPr="003D68EA">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10</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D82985" w:rsidRPr="003D68EA" w:rsidTr="008A2C56">
        <w:trPr>
          <w:trHeight w:val="585"/>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jc w:val="both"/>
              <w:rPr>
                <w:b/>
                <w:bCs/>
              </w:rPr>
            </w:pPr>
            <w:r w:rsidRPr="003D68EA">
              <w:rPr>
                <w:bCs/>
                <w:i/>
              </w:rPr>
              <w:t>Кросс:</w:t>
            </w:r>
            <w:r w:rsidRPr="003D68EA">
              <w:rPr>
                <w:bCs/>
              </w:rPr>
              <w:t xml:space="preserve"> особенности, техника. Отработка техники группового старта и бега для девушек – 1 км, для юношей –</w:t>
            </w:r>
            <w:r w:rsidRPr="003D68EA">
              <w:rPr>
                <w:rFonts w:eastAsia="Calibri"/>
                <w:bCs/>
              </w:rPr>
              <w:t xml:space="preserve"> </w:t>
            </w:r>
            <w:r w:rsidRPr="003D68EA">
              <w:rPr>
                <w:bCs/>
              </w:rPr>
              <w:t xml:space="preserve">3 км.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303"/>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jc w:val="both"/>
              <w:rPr>
                <w:b/>
                <w:bCs/>
              </w:rPr>
            </w:pPr>
            <w:r w:rsidRPr="003D68EA">
              <w:rPr>
                <w:bCs/>
              </w:rPr>
              <w:t>Отработка техники бега с преодолением естественных препятствий.</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510"/>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000000"/>
            </w:tcBorders>
            <w:shd w:val="clear" w:color="auto" w:fill="auto"/>
          </w:tcPr>
          <w:p w:rsidR="00D82985" w:rsidRPr="003D68EA" w:rsidRDefault="00D82985" w:rsidP="008A2C56">
            <w:pPr>
              <w:jc w:val="both"/>
              <w:rPr>
                <w:bCs/>
              </w:rPr>
            </w:pPr>
            <w:r w:rsidRPr="003D68EA">
              <w:rPr>
                <w:bCs/>
              </w:rPr>
              <w:t>Отработка техники переноса пострадавшего. Отработка техники переноса пострадавшего с преодолением препятствий.</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315"/>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000000"/>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10</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D82985" w:rsidRPr="003D68EA" w:rsidTr="008A2C56">
        <w:trPr>
          <w:trHeight w:val="240"/>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jc w:val="both"/>
              <w:rPr>
                <w:b/>
                <w:bCs/>
              </w:rPr>
            </w:pPr>
            <w:r w:rsidRPr="003D68EA">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243"/>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jc w:val="both"/>
              <w:rPr>
                <w:b/>
                <w:bCs/>
              </w:rPr>
            </w:pPr>
            <w:r w:rsidRPr="003D68EA">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c>
          <w:tcPr>
            <w:tcW w:w="3948" w:type="dxa"/>
            <w:tcBorders>
              <w:top w:val="single" w:sz="4" w:space="0" w:color="000000"/>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Раздел 2. Формирование навыков здорового образа жизни на занятиях спортиграми.</w:t>
            </w:r>
          </w:p>
        </w:tc>
        <w:tc>
          <w:tcPr>
            <w:tcW w:w="8259"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8A2C56">
            <w:pPr>
              <w:snapToGrid w:val="0"/>
              <w:rPr>
                <w:b/>
                <w:bCs/>
              </w:rPr>
            </w:pPr>
            <w:r w:rsidRPr="003D68EA">
              <w:rPr>
                <w:b/>
                <w:bCs/>
              </w:rPr>
              <w:t>Содержание учебного материала</w:t>
            </w:r>
          </w:p>
        </w:tc>
        <w:tc>
          <w:tcPr>
            <w:tcW w:w="1353" w:type="dxa"/>
            <w:tcBorders>
              <w:top w:val="single" w:sz="4" w:space="0" w:color="000000"/>
              <w:left w:val="single" w:sz="4" w:space="0" w:color="000000"/>
              <w:bottom w:val="single" w:sz="4" w:space="0" w:color="000000"/>
            </w:tcBorders>
            <w:shd w:val="clear" w:color="auto" w:fill="auto"/>
            <w:vAlign w:val="center"/>
          </w:tcPr>
          <w:p w:rsidR="00D82985" w:rsidRPr="003D68EA" w:rsidRDefault="0034044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48</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8A2C56">
        <w:trPr>
          <w:trHeight w:val="315"/>
        </w:trPr>
        <w:tc>
          <w:tcPr>
            <w:tcW w:w="3948" w:type="dxa"/>
            <w:vMerge w:val="restart"/>
            <w:tcBorders>
              <w:top w:val="single" w:sz="4" w:space="0" w:color="000000"/>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rPr>
              <w:t>Тема 2.1. Дифференцировка пространственных, временных и силовых параметров движения.</w:t>
            </w:r>
          </w:p>
        </w:tc>
        <w:tc>
          <w:tcPr>
            <w:tcW w:w="8259"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3D68EA">
              <w:rPr>
                <w:b/>
                <w:bCs/>
              </w:rPr>
              <w:t>Практические занятия:</w:t>
            </w:r>
            <w:r w:rsidRPr="003D68EA">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2</w:t>
            </w:r>
            <w:r w:rsidR="00311BF5" w:rsidRPr="003D68EA">
              <w:rPr>
                <w:b/>
                <w:bCs/>
              </w:rPr>
              <w:t>3</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8A2C56">
        <w:trPr>
          <w:trHeight w:val="780"/>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rPr>
              <w:t>Здоровый образ жизни и его основные элементы: сознательный отказ от вредных привычек, соблюдение личной гигиены, сбалансированное питание, двигательная активность.</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311BF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546"/>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8EA">
              <w:rPr>
                <w:b/>
                <w:bCs/>
              </w:rPr>
              <w:t>Баскетбол</w:t>
            </w:r>
            <w:r w:rsidRPr="003D68EA">
              <w:rPr>
                <w:bCs/>
              </w:rPr>
              <w:t xml:space="preserve">: </w:t>
            </w:r>
          </w:p>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rPr>
              <w:t>Ловля и передача мяча, ведение.</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279"/>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rPr>
              <w:t>Броски по кольцу.</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288"/>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8EA">
              <w:rPr>
                <w:bCs/>
              </w:rPr>
              <w:t>Вырывания и выбивания, приемы техники защиты и нападения.</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555"/>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8EA">
              <w:rPr>
                <w:b/>
                <w:bCs/>
              </w:rPr>
              <w:t>Волейбол</w:t>
            </w:r>
            <w:r w:rsidRPr="003D68EA">
              <w:rPr>
                <w:bCs/>
              </w:rPr>
              <w:t xml:space="preserve">: </w:t>
            </w:r>
          </w:p>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8EA">
              <w:rPr>
                <w:bCs/>
              </w:rPr>
              <w:t>Подачи, передачи.</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300"/>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rPr>
              <w:t>Нападающий удар.</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237"/>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8EA">
              <w:rPr>
                <w:bCs/>
              </w:rPr>
              <w:t>Прием мяча снизу двумя руками, блокирование.</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3</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225"/>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2</w:t>
            </w:r>
            <w:r w:rsidR="00311BF5" w:rsidRPr="003D68EA">
              <w:rPr>
                <w:b/>
                <w:bCs/>
              </w:rPr>
              <w:t>4</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8A2C56">
        <w:trPr>
          <w:trHeight w:val="315"/>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sidRPr="003D68EA">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311BF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jc w:val="center"/>
            </w:pPr>
          </w:p>
        </w:tc>
      </w:tr>
      <w:tr w:rsidR="00D82985" w:rsidRPr="003D68EA" w:rsidTr="008A2C56">
        <w:trPr>
          <w:trHeight w:val="150"/>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sidRPr="003D68EA">
              <w:t xml:space="preserve"> 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jc w:val="center"/>
            </w:pPr>
          </w:p>
        </w:tc>
      </w:tr>
      <w:tr w:rsidR="00D82985" w:rsidRPr="003D68EA" w:rsidTr="008A2C56">
        <w:trPr>
          <w:trHeight w:val="111"/>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3D68EA">
              <w:t>Подготовка к тестированию.</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8</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D82985" w:rsidRPr="003D68EA" w:rsidRDefault="00D82985" w:rsidP="008A2C56">
            <w:pPr>
              <w:jc w:val="center"/>
              <w:rPr>
                <w:bCs/>
              </w:rPr>
            </w:pPr>
          </w:p>
        </w:tc>
      </w:tr>
      <w:tr w:rsidR="00D82985" w:rsidRPr="003D68EA" w:rsidTr="008A2C56">
        <w:trPr>
          <w:trHeight w:val="111"/>
        </w:trPr>
        <w:tc>
          <w:tcPr>
            <w:tcW w:w="3948" w:type="dxa"/>
            <w:vMerge/>
            <w:tcBorders>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rPr>
            </w:pPr>
            <w:r w:rsidRPr="003D68EA">
              <w:rPr>
                <w:b/>
              </w:rPr>
              <w:t>Зачет</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1</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D82985" w:rsidRPr="003D68EA" w:rsidRDefault="00D82985" w:rsidP="008A2C56">
            <w:pPr>
              <w:jc w:val="center"/>
              <w:rPr>
                <w:bCs/>
              </w:rPr>
            </w:pPr>
          </w:p>
        </w:tc>
      </w:tr>
      <w:tr w:rsidR="00D82985" w:rsidRPr="003D68EA" w:rsidTr="008A2C56">
        <w:tc>
          <w:tcPr>
            <w:tcW w:w="3948" w:type="dxa"/>
            <w:tcBorders>
              <w:top w:val="single" w:sz="4" w:space="0" w:color="000000"/>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sidRPr="003D68EA">
              <w:rPr>
                <w:b/>
                <w:bCs/>
              </w:rPr>
              <w:t xml:space="preserve">Раздел 3. Основы физической подготовки на уроках </w:t>
            </w:r>
            <w:r w:rsidRPr="003D68EA">
              <w:rPr>
                <w:b/>
                <w:bCs/>
              </w:rPr>
              <w:lastRenderedPageBreak/>
              <w:t>гимнастики</w:t>
            </w:r>
          </w:p>
        </w:tc>
        <w:tc>
          <w:tcPr>
            <w:tcW w:w="8259"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sidRPr="003D68EA">
              <w:rPr>
                <w:b/>
                <w:bCs/>
              </w:rPr>
              <w:lastRenderedPageBreak/>
              <w:t>Содержание учебного материала</w:t>
            </w:r>
          </w:p>
        </w:tc>
        <w:tc>
          <w:tcPr>
            <w:tcW w:w="1353" w:type="dxa"/>
            <w:tcBorders>
              <w:top w:val="single" w:sz="4" w:space="0" w:color="000000"/>
              <w:left w:val="single" w:sz="4" w:space="0" w:color="000000"/>
              <w:bottom w:val="single" w:sz="4" w:space="0" w:color="000000"/>
            </w:tcBorders>
            <w:shd w:val="clear" w:color="auto" w:fill="auto"/>
            <w:vAlign w:val="center"/>
          </w:tcPr>
          <w:p w:rsidR="00D82985" w:rsidRPr="003D68EA" w:rsidRDefault="0034044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52</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8A2C56">
        <w:trPr>
          <w:trHeight w:val="270"/>
        </w:trPr>
        <w:tc>
          <w:tcPr>
            <w:tcW w:w="3948" w:type="dxa"/>
            <w:vMerge w:val="restart"/>
            <w:tcBorders>
              <w:top w:val="single" w:sz="4" w:space="0" w:color="000000"/>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color w:val="000000"/>
              </w:rPr>
            </w:pPr>
            <w:r w:rsidRPr="003D68EA">
              <w:rPr>
                <w:rFonts w:eastAsia="Calibri"/>
                <w:b/>
                <w:bCs/>
              </w:rPr>
              <w:lastRenderedPageBreak/>
              <w:t xml:space="preserve">Тема 3.1 </w:t>
            </w:r>
            <w:r w:rsidRPr="003D68EA">
              <w:rPr>
                <w:b/>
                <w:color w:val="000000"/>
              </w:rPr>
              <w:t xml:space="preserve">Эффективные и экономичные способы овладения жизненно важными умениями и навыками </w:t>
            </w:r>
          </w:p>
        </w:tc>
        <w:tc>
          <w:tcPr>
            <w:tcW w:w="8259" w:type="dxa"/>
            <w:tcBorders>
              <w:top w:val="single" w:sz="4" w:space="0" w:color="000000"/>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3D68EA">
              <w:rPr>
                <w:b/>
                <w:bCs/>
              </w:rPr>
              <w:t>Практические занятия:</w:t>
            </w:r>
            <w:r w:rsidRPr="003D68EA">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2</w:t>
            </w:r>
            <w:r w:rsidR="00D41BB1" w:rsidRPr="003D68EA">
              <w:rPr>
                <w:b/>
                <w:bCs/>
              </w:rPr>
              <w:t>5</w:t>
            </w:r>
          </w:p>
        </w:tc>
        <w:tc>
          <w:tcPr>
            <w:tcW w:w="1380" w:type="dxa"/>
            <w:vMerge w:val="restart"/>
            <w:tcBorders>
              <w:top w:val="single" w:sz="4" w:space="0" w:color="000000"/>
              <w:left w:val="single" w:sz="4" w:space="0" w:color="000000"/>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r>
      <w:tr w:rsidR="00D82985" w:rsidRPr="003D68EA" w:rsidTr="008A2C56">
        <w:trPr>
          <w:trHeight w:val="819"/>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i/>
              </w:rPr>
              <w:t>Гимнастика оздоровительно-спортивной направленности.</w:t>
            </w:r>
            <w:r w:rsidRPr="003D68EA">
              <w:t xml:space="preserve">  </w:t>
            </w:r>
            <w:r w:rsidRPr="003D68EA">
              <w:rPr>
                <w:rFonts w:eastAsia="Calibri"/>
              </w:rPr>
              <w:t>Выполнение с</w:t>
            </w:r>
            <w:r w:rsidRPr="003D68EA">
              <w:rPr>
                <w:bCs/>
              </w:rPr>
              <w:t xml:space="preserve">троевых упражнений: строевые приемы, построения и перестроения, передвижения, размыкания и смыкания. Фигурная маршировка.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41BB1"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6</w:t>
            </w:r>
          </w:p>
        </w:tc>
        <w:tc>
          <w:tcPr>
            <w:tcW w:w="1380" w:type="dxa"/>
            <w:vMerge/>
            <w:tcBorders>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8A2C56">
        <w:trPr>
          <w:trHeight w:val="609"/>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rPr>
              <w:t xml:space="preserve">Управление строем при проведении студентами (учащимися) строевых упражнений с учебной группой.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870"/>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jc w:val="both"/>
              <w:rPr>
                <w:bCs/>
              </w:rPr>
            </w:pPr>
            <w:r w:rsidRPr="003D68EA">
              <w:rPr>
                <w:rFonts w:eastAsia="Calibri"/>
                <w:bCs/>
              </w:rPr>
              <w:t xml:space="preserve">Выполнение общеразвивающих упражнений (ОРУ) с гимнастическими предметами: палкой, мячом, обручем, скакалкой, гантелями, набивным и малым мячом.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279"/>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jc w:val="both"/>
              <w:rPr>
                <w:rFonts w:eastAsia="Calibri"/>
                <w:bCs/>
              </w:rPr>
            </w:pPr>
            <w:r w:rsidRPr="003D68EA">
              <w:rPr>
                <w:rFonts w:eastAsia="Calibri"/>
                <w:bCs/>
              </w:rPr>
              <w:t xml:space="preserve">Выполнение ОРУ на гимнастической скамейке и со скамейкой.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555"/>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3D68EA">
              <w:rPr>
                <w:rFonts w:eastAsia="Calibri"/>
              </w:rPr>
              <w:t xml:space="preserve">Упражнения на перекладине: подъемы, опускания, перемахи, обороты, соскоки. Висы и упоры.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258"/>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259" w:type="dxa"/>
            <w:tcBorders>
              <w:top w:val="single" w:sz="4" w:space="0" w:color="auto"/>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3D68EA">
              <w:rPr>
                <w:rFonts w:eastAsia="Calibri"/>
              </w:rPr>
              <w:t xml:space="preserve">Отжимание в упоре лежа на полу. </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3</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273"/>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8259" w:type="dxa"/>
            <w:tcBorders>
              <w:top w:val="single" w:sz="4" w:space="0" w:color="000000"/>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41BB1"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26</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snapToGrid w:val="0"/>
              <w:jc w:val="center"/>
              <w:rPr>
                <w:bCs/>
              </w:rPr>
            </w:pPr>
          </w:p>
        </w:tc>
      </w:tr>
      <w:tr w:rsidR="00D82985" w:rsidRPr="003D68EA" w:rsidTr="008A2C56">
        <w:trPr>
          <w:trHeight w:val="540"/>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 xml:space="preserve">Еженедельно 6 часов в форме занятий в секциях по видам спорта, группах ОФП.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41BB1"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10</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p>
        </w:tc>
      </w:tr>
      <w:tr w:rsidR="00D82985" w:rsidRPr="003D68EA" w:rsidTr="008A2C56">
        <w:trPr>
          <w:trHeight w:val="165"/>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p>
        </w:tc>
      </w:tr>
      <w:tr w:rsidR="00D82985" w:rsidRPr="003D68EA" w:rsidTr="008A2C56">
        <w:trPr>
          <w:trHeight w:val="114"/>
        </w:trPr>
        <w:tc>
          <w:tcPr>
            <w:tcW w:w="3948" w:type="dxa"/>
            <w:vMerge/>
            <w:tcBorders>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D68EA">
              <w:t>Подготовка к тестированию.</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rPr>
                <w:bCs/>
              </w:rPr>
            </w:pPr>
          </w:p>
        </w:tc>
      </w:tr>
      <w:tr w:rsidR="00D82985" w:rsidRPr="003D68EA" w:rsidTr="008A2C56">
        <w:trPr>
          <w:trHeight w:val="114"/>
        </w:trPr>
        <w:tc>
          <w:tcPr>
            <w:tcW w:w="3948" w:type="dxa"/>
            <w:tcBorders>
              <w:top w:val="single" w:sz="4" w:space="0" w:color="000000"/>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D68EA">
              <w:rPr>
                <w:b/>
              </w:rPr>
              <w:t>Зачет</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1</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rPr>
                <w:bCs/>
              </w:rPr>
            </w:pPr>
          </w:p>
        </w:tc>
      </w:tr>
      <w:tr w:rsidR="00D82985" w:rsidRPr="003D68EA" w:rsidTr="008A2C56">
        <w:tc>
          <w:tcPr>
            <w:tcW w:w="3948" w:type="dxa"/>
            <w:tcBorders>
              <w:top w:val="single" w:sz="4" w:space="0" w:color="000000"/>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Раздел 4. Физкультурно-спортивная деятельность на уроках силовой подготовки - средство укрепления здоровья, достижения жизненных и профессиональных целей</w:t>
            </w:r>
          </w:p>
        </w:tc>
        <w:tc>
          <w:tcPr>
            <w:tcW w:w="8259"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Содержание учебного материала</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7B4589"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12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D82985" w:rsidRPr="003D68EA" w:rsidTr="008A2C56">
        <w:trPr>
          <w:trHeight w:val="288"/>
        </w:trPr>
        <w:tc>
          <w:tcPr>
            <w:tcW w:w="3948" w:type="dxa"/>
            <w:vMerge w:val="restart"/>
            <w:tcBorders>
              <w:top w:val="single" w:sz="4" w:space="0" w:color="000000"/>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sidRPr="003D68EA">
              <w:rPr>
                <w:b/>
              </w:rPr>
              <w:t>Тема 4.1.Совершенствование силовой выносливости и координации движений.</w:t>
            </w:r>
          </w:p>
        </w:tc>
        <w:tc>
          <w:tcPr>
            <w:tcW w:w="8259" w:type="dxa"/>
            <w:tcBorders>
              <w:top w:val="single" w:sz="4" w:space="0" w:color="000000"/>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3D68EA">
              <w:rPr>
                <w:b/>
                <w:bCs/>
              </w:rPr>
              <w:t>Практические занятия:</w:t>
            </w:r>
            <w:r w:rsidRPr="003D68EA">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7B4589"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4</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8A2C56">
        <w:trPr>
          <w:trHeight w:val="525"/>
        </w:trPr>
        <w:tc>
          <w:tcPr>
            <w:tcW w:w="3948" w:type="dxa"/>
            <w:vMerge/>
            <w:tcBorders>
              <w:top w:val="single" w:sz="4" w:space="0" w:color="000000"/>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color w:val="000000"/>
              </w:rPr>
              <w:t xml:space="preserve">1. </w:t>
            </w:r>
            <w:r w:rsidRPr="003D68EA">
              <w:rPr>
                <w:bCs/>
              </w:rPr>
              <w:t xml:space="preserve">Разучивание и совершенствование выполнения </w:t>
            </w:r>
            <w:r w:rsidRPr="003D68EA">
              <w:t xml:space="preserve">упражнений, </w:t>
            </w:r>
            <w:r w:rsidRPr="003D68EA">
              <w:rPr>
                <w:color w:val="000000"/>
              </w:rPr>
              <w:t xml:space="preserve">направленных на развитие </w:t>
            </w:r>
            <w:r w:rsidRPr="003D68EA">
              <w:t xml:space="preserve">специальных физических качеств.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7B4589"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r w:rsidR="00D82985" w:rsidRPr="003D68EA" w:rsidTr="008A2C56">
        <w:trPr>
          <w:trHeight w:val="285"/>
        </w:trPr>
        <w:tc>
          <w:tcPr>
            <w:tcW w:w="3948" w:type="dxa"/>
            <w:vMerge/>
            <w:tcBorders>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259" w:type="dxa"/>
            <w:tcBorders>
              <w:top w:val="single" w:sz="4" w:space="0" w:color="auto"/>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2. Использование на занятиях элементов круговой тренировки по станциям.</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8A2C56">
            <w:pPr>
              <w:jc w:val="center"/>
            </w:pPr>
            <w:r w:rsidRPr="003D68EA">
              <w:rPr>
                <w:bCs/>
              </w:rPr>
              <w:t>2</w:t>
            </w:r>
          </w:p>
        </w:tc>
      </w:tr>
    </w:tbl>
    <w:p w:rsidR="003D68EA" w:rsidRDefault="003D68EA">
      <w:r>
        <w:br w:type="page"/>
      </w:r>
    </w:p>
    <w:tbl>
      <w:tblPr>
        <w:tblW w:w="0" w:type="auto"/>
        <w:tblLayout w:type="fixed"/>
        <w:tblLook w:val="0000" w:firstRow="0" w:lastRow="0" w:firstColumn="0" w:lastColumn="0" w:noHBand="0" w:noVBand="0"/>
      </w:tblPr>
      <w:tblGrid>
        <w:gridCol w:w="4077"/>
        <w:gridCol w:w="8130"/>
        <w:gridCol w:w="1353"/>
        <w:gridCol w:w="1380"/>
      </w:tblGrid>
      <w:tr w:rsidR="00D82985" w:rsidRPr="003D68EA" w:rsidTr="003D68EA">
        <w:trPr>
          <w:trHeight w:val="315"/>
        </w:trPr>
        <w:tc>
          <w:tcPr>
            <w:tcW w:w="4077" w:type="dxa"/>
            <w:vMerge w:val="restart"/>
            <w:tcBorders>
              <w:top w:val="single" w:sz="4" w:space="0" w:color="000000"/>
              <w:left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sidRPr="003D68EA">
              <w:rPr>
                <w:b/>
              </w:rPr>
              <w:lastRenderedPageBreak/>
              <w:t>Тема 4.2. Увеличение резервных возможностей сердечно-сосудистой и дыхательных систем, повышение защитных функций организма.</w:t>
            </w:r>
          </w:p>
        </w:tc>
        <w:tc>
          <w:tcPr>
            <w:tcW w:w="8130" w:type="dxa"/>
            <w:tcBorders>
              <w:top w:val="single" w:sz="4" w:space="0" w:color="000000"/>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3D68EA">
              <w:rPr>
                <w:b/>
                <w:bCs/>
              </w:rPr>
              <w:t>Практические занятия:</w:t>
            </w:r>
            <w:r w:rsidRPr="003D68EA">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2</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3D68EA">
            <w:pPr>
              <w:jc w:val="center"/>
            </w:pPr>
            <w:r w:rsidRPr="003D68EA">
              <w:rPr>
                <w:bCs/>
              </w:rPr>
              <w:t>2</w:t>
            </w:r>
          </w:p>
        </w:tc>
      </w:tr>
      <w:tr w:rsidR="00D82985" w:rsidRPr="003D68EA" w:rsidTr="003D68EA">
        <w:trPr>
          <w:trHeight w:val="302"/>
        </w:trPr>
        <w:tc>
          <w:tcPr>
            <w:tcW w:w="4077" w:type="dxa"/>
            <w:vMerge/>
            <w:tcBorders>
              <w:left w:val="single" w:sz="4" w:space="0" w:color="000000"/>
              <w:bottom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130" w:type="dxa"/>
            <w:tcBorders>
              <w:top w:val="single" w:sz="4" w:space="0" w:color="auto"/>
              <w:left w:val="single" w:sz="4" w:space="0" w:color="000000"/>
              <w:bottom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rPr>
              <w:t>Элементы аэробных занятий на уроках физкультуры.</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3D68EA">
            <w:pPr>
              <w:jc w:val="center"/>
            </w:pPr>
            <w:r w:rsidRPr="003D68EA">
              <w:rPr>
                <w:bCs/>
              </w:rPr>
              <w:t>2</w:t>
            </w:r>
          </w:p>
        </w:tc>
      </w:tr>
      <w:tr w:rsidR="00D82985" w:rsidRPr="003D68EA" w:rsidTr="003D68EA">
        <w:trPr>
          <w:trHeight w:val="270"/>
        </w:trPr>
        <w:tc>
          <w:tcPr>
            <w:tcW w:w="4077" w:type="dxa"/>
            <w:vMerge w:val="restart"/>
            <w:tcBorders>
              <w:top w:val="single" w:sz="4" w:space="0" w:color="000000"/>
              <w:left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8130" w:type="dxa"/>
            <w:tcBorders>
              <w:top w:val="single" w:sz="4" w:space="0" w:color="000000"/>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7B4589"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6</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3D68EA">
        <w:trPr>
          <w:trHeight w:val="270"/>
        </w:trPr>
        <w:tc>
          <w:tcPr>
            <w:tcW w:w="4077" w:type="dxa"/>
            <w:vMerge/>
            <w:tcBorders>
              <w:top w:val="single" w:sz="4" w:space="0" w:color="000000"/>
              <w:left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8130" w:type="dxa"/>
            <w:tcBorders>
              <w:top w:val="single" w:sz="4" w:space="0" w:color="auto"/>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3D68EA">
            <w:pPr>
              <w:jc w:val="center"/>
            </w:pPr>
          </w:p>
        </w:tc>
      </w:tr>
      <w:tr w:rsidR="00D82985" w:rsidRPr="003D68EA" w:rsidTr="003D68EA">
        <w:trPr>
          <w:trHeight w:val="285"/>
        </w:trPr>
        <w:tc>
          <w:tcPr>
            <w:tcW w:w="4077" w:type="dxa"/>
            <w:vMerge/>
            <w:tcBorders>
              <w:top w:val="single" w:sz="4" w:space="0" w:color="000000"/>
              <w:left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8130" w:type="dxa"/>
            <w:tcBorders>
              <w:top w:val="single" w:sz="4" w:space="0" w:color="auto"/>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7B4589"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3D68EA">
            <w:pPr>
              <w:jc w:val="center"/>
            </w:pPr>
          </w:p>
        </w:tc>
      </w:tr>
      <w:tr w:rsidR="00D82985" w:rsidRPr="003D68EA" w:rsidTr="003D68EA">
        <w:tc>
          <w:tcPr>
            <w:tcW w:w="4077" w:type="dxa"/>
            <w:tcBorders>
              <w:top w:val="single" w:sz="4" w:space="0" w:color="000000"/>
              <w:left w:val="single" w:sz="4" w:space="0" w:color="000000"/>
              <w:bottom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sidRPr="003D68EA">
              <w:rPr>
                <w:b/>
              </w:rPr>
              <w:t>Раздел 5</w:t>
            </w:r>
            <w:r w:rsidRPr="003D68EA">
              <w:rPr>
                <w:b/>
                <w:bCs/>
              </w:rPr>
              <w:t>. Совершенствование</w:t>
            </w:r>
            <w:r w:rsidRPr="003D68EA">
              <w:rPr>
                <w:b/>
              </w:rPr>
              <w:t xml:space="preserve"> профессиональной двигательной подготовленности    на занятиях спортиграми. </w:t>
            </w:r>
          </w:p>
        </w:tc>
        <w:tc>
          <w:tcPr>
            <w:tcW w:w="8130"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Содержание учебного материала</w:t>
            </w:r>
          </w:p>
        </w:tc>
        <w:tc>
          <w:tcPr>
            <w:tcW w:w="1353"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16</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3D68EA">
        <w:trPr>
          <w:trHeight w:val="315"/>
        </w:trPr>
        <w:tc>
          <w:tcPr>
            <w:tcW w:w="4077" w:type="dxa"/>
            <w:vMerge w:val="restart"/>
            <w:tcBorders>
              <w:top w:val="single" w:sz="4" w:space="0" w:color="000000"/>
              <w:left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sidRPr="003D68EA">
              <w:rPr>
                <w:b/>
              </w:rPr>
              <w:t>Тема 5.1. Развитие согласованности групповых взаимодействий, быстрое принятие решений, воспитание инициативности и самостоятельности.</w:t>
            </w:r>
          </w:p>
        </w:tc>
        <w:tc>
          <w:tcPr>
            <w:tcW w:w="8130" w:type="dxa"/>
            <w:tcBorders>
              <w:top w:val="single" w:sz="4" w:space="0" w:color="000000"/>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3D68EA">
              <w:rPr>
                <w:b/>
                <w:bCs/>
              </w:rPr>
              <w:t>Практические занятия:</w:t>
            </w:r>
            <w:r w:rsidRPr="003D68EA">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8</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3D68EA">
        <w:trPr>
          <w:trHeight w:val="510"/>
        </w:trPr>
        <w:tc>
          <w:tcPr>
            <w:tcW w:w="4077" w:type="dxa"/>
            <w:vMerge/>
            <w:tcBorders>
              <w:top w:val="single" w:sz="4" w:space="0" w:color="000000"/>
              <w:left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130" w:type="dxa"/>
            <w:tcBorders>
              <w:top w:val="single" w:sz="4" w:space="0" w:color="auto"/>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
                <w:bCs/>
              </w:rPr>
              <w:t>Баскетбол</w:t>
            </w:r>
            <w:r w:rsidRPr="003D68EA">
              <w:rPr>
                <w:bCs/>
              </w:rPr>
              <w:t>: Тактика защиты и тактика нападения. Правила игры. Игра по правилам.</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3D68EA">
            <w:pPr>
              <w:jc w:val="center"/>
            </w:pPr>
            <w:r w:rsidRPr="003D68EA">
              <w:rPr>
                <w:bCs/>
              </w:rPr>
              <w:t>2</w:t>
            </w:r>
          </w:p>
        </w:tc>
      </w:tr>
      <w:tr w:rsidR="00D82985" w:rsidRPr="003D68EA" w:rsidTr="003D68EA">
        <w:trPr>
          <w:trHeight w:val="810"/>
        </w:trPr>
        <w:tc>
          <w:tcPr>
            <w:tcW w:w="4077" w:type="dxa"/>
            <w:vMerge/>
            <w:tcBorders>
              <w:left w:val="single" w:sz="4" w:space="0" w:color="000000"/>
              <w:bottom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130" w:type="dxa"/>
            <w:tcBorders>
              <w:top w:val="single" w:sz="4" w:space="0" w:color="auto"/>
              <w:left w:val="single" w:sz="4" w:space="0" w:color="000000"/>
              <w:bottom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
                <w:bCs/>
              </w:rPr>
              <w:t>Волейбол</w:t>
            </w:r>
            <w:r w:rsidRPr="003D68EA">
              <w:rPr>
                <w:bCs/>
              </w:rPr>
              <w:t>: Тактика нападения и тактика защиты. Правила игры. Игра по правилам.</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3D68EA">
            <w:pPr>
              <w:jc w:val="center"/>
            </w:pPr>
            <w:r w:rsidRPr="003D68EA">
              <w:rPr>
                <w:bCs/>
              </w:rPr>
              <w:t>2</w:t>
            </w:r>
          </w:p>
        </w:tc>
      </w:tr>
      <w:tr w:rsidR="00D82985" w:rsidRPr="003D68EA" w:rsidTr="003D68EA">
        <w:trPr>
          <w:trHeight w:val="285"/>
        </w:trPr>
        <w:tc>
          <w:tcPr>
            <w:tcW w:w="4077" w:type="dxa"/>
            <w:vMerge w:val="restart"/>
            <w:tcBorders>
              <w:top w:val="single" w:sz="4" w:space="0" w:color="000000"/>
              <w:left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130" w:type="dxa"/>
            <w:tcBorders>
              <w:top w:val="single" w:sz="4" w:space="0" w:color="000000"/>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8</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3D68EA">
        <w:trPr>
          <w:trHeight w:val="300"/>
        </w:trPr>
        <w:tc>
          <w:tcPr>
            <w:tcW w:w="4077" w:type="dxa"/>
            <w:vMerge/>
            <w:tcBorders>
              <w:top w:val="single" w:sz="4" w:space="0" w:color="000000"/>
              <w:left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130" w:type="dxa"/>
            <w:tcBorders>
              <w:top w:val="single" w:sz="4" w:space="0" w:color="auto"/>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3D68EA">
            <w:pPr>
              <w:jc w:val="center"/>
            </w:pPr>
          </w:p>
        </w:tc>
      </w:tr>
      <w:tr w:rsidR="00D82985" w:rsidRPr="003D68EA" w:rsidTr="003D68EA">
        <w:trPr>
          <w:trHeight w:val="225"/>
        </w:trPr>
        <w:tc>
          <w:tcPr>
            <w:tcW w:w="4077" w:type="dxa"/>
            <w:vMerge/>
            <w:tcBorders>
              <w:left w:val="single" w:sz="4" w:space="0" w:color="000000"/>
              <w:bottom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130" w:type="dxa"/>
            <w:tcBorders>
              <w:top w:val="single" w:sz="4" w:space="0" w:color="auto"/>
              <w:left w:val="single" w:sz="4" w:space="0" w:color="000000"/>
              <w:bottom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 xml:space="preserve"> Домашние задания.</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3D68EA">
            <w:pPr>
              <w:jc w:val="center"/>
            </w:pPr>
          </w:p>
        </w:tc>
      </w:tr>
      <w:tr w:rsidR="00D82985" w:rsidRPr="003D68EA" w:rsidTr="003D68EA">
        <w:tc>
          <w:tcPr>
            <w:tcW w:w="4077" w:type="dxa"/>
            <w:tcBorders>
              <w:top w:val="single" w:sz="4" w:space="0" w:color="000000"/>
              <w:left w:val="single" w:sz="4" w:space="0" w:color="000000"/>
              <w:bottom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Раздел 6. Поддержка и укрепление здоровья на уроках легкой атлетики</w:t>
            </w:r>
          </w:p>
        </w:tc>
        <w:tc>
          <w:tcPr>
            <w:tcW w:w="8130"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Содержание учебного материала</w:t>
            </w:r>
          </w:p>
        </w:tc>
        <w:tc>
          <w:tcPr>
            <w:tcW w:w="1353"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16</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3D68EA">
        <w:trPr>
          <w:trHeight w:val="150"/>
        </w:trPr>
        <w:tc>
          <w:tcPr>
            <w:tcW w:w="4077" w:type="dxa"/>
            <w:vMerge w:val="restart"/>
            <w:tcBorders>
              <w:top w:val="single" w:sz="4" w:space="0" w:color="000000"/>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Тема 6.1. Повышение уровня разносторонней физической подготовленности</w:t>
            </w:r>
          </w:p>
        </w:tc>
        <w:tc>
          <w:tcPr>
            <w:tcW w:w="8130" w:type="dxa"/>
            <w:tcBorders>
              <w:top w:val="single" w:sz="4" w:space="0" w:color="000000"/>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rFonts w:eastAsia="Calibri"/>
                <w:b/>
                <w:bCs/>
              </w:rPr>
              <w:t>Практические занятия</w:t>
            </w:r>
            <w:r w:rsidRPr="003D68EA">
              <w:rPr>
                <w:b/>
                <w:bCs/>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6</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3D68EA">
        <w:trPr>
          <w:trHeight w:val="450"/>
        </w:trPr>
        <w:tc>
          <w:tcPr>
            <w:tcW w:w="4077" w:type="dxa"/>
            <w:vMerge/>
            <w:tcBorders>
              <w:top w:val="single" w:sz="4" w:space="0" w:color="000000"/>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130" w:type="dxa"/>
            <w:tcBorders>
              <w:top w:val="single" w:sz="4" w:space="0" w:color="auto"/>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sidRPr="003D68EA">
              <w:rPr>
                <w:rFonts w:eastAsia="Calibri"/>
                <w:bCs/>
              </w:rPr>
              <w:t xml:space="preserve">Бег с прыжками через препятствия. Бег на беговой дорожке. </w:t>
            </w:r>
            <w:r w:rsidRPr="003D68EA">
              <w:t>Специальные беговые упражнения.</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3D68EA">
            <w:pPr>
              <w:jc w:val="center"/>
            </w:pPr>
            <w:r w:rsidRPr="003D68EA">
              <w:rPr>
                <w:bCs/>
              </w:rPr>
              <w:t>2</w:t>
            </w:r>
          </w:p>
        </w:tc>
      </w:tr>
      <w:tr w:rsidR="00D82985" w:rsidRPr="003D68EA" w:rsidTr="003D68EA">
        <w:trPr>
          <w:trHeight w:val="600"/>
        </w:trPr>
        <w:tc>
          <w:tcPr>
            <w:tcW w:w="4077" w:type="dxa"/>
            <w:vMerge/>
            <w:tcBorders>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130" w:type="dxa"/>
            <w:tcBorders>
              <w:top w:val="single" w:sz="4" w:space="0" w:color="auto"/>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sidRPr="003D68EA">
              <w:rPr>
                <w:bCs/>
              </w:rPr>
              <w:t>Отработка техники бега по пересеченной местности. Отработка техники бега в гору и бега при спуске.</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3D68EA">
            <w:pPr>
              <w:jc w:val="center"/>
            </w:pPr>
            <w:r w:rsidRPr="003D68EA">
              <w:rPr>
                <w:bCs/>
              </w:rPr>
              <w:t>2</w:t>
            </w:r>
          </w:p>
        </w:tc>
      </w:tr>
      <w:tr w:rsidR="00D82985" w:rsidRPr="003D68EA" w:rsidTr="003D68EA">
        <w:trPr>
          <w:trHeight w:val="446"/>
        </w:trPr>
        <w:tc>
          <w:tcPr>
            <w:tcW w:w="4077" w:type="dxa"/>
            <w:vMerge/>
            <w:tcBorders>
              <w:left w:val="single" w:sz="4" w:space="0" w:color="000000"/>
              <w:bottom w:val="single" w:sz="4" w:space="0" w:color="auto"/>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130" w:type="dxa"/>
            <w:tcBorders>
              <w:top w:val="single" w:sz="4" w:space="0" w:color="auto"/>
              <w:left w:val="single" w:sz="4" w:space="0" w:color="000000"/>
              <w:bottom w:val="single" w:sz="4" w:space="0" w:color="000000"/>
            </w:tcBorders>
            <w:shd w:val="clear" w:color="auto" w:fill="auto"/>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3D68EA">
              <w:rPr>
                <w:bCs/>
              </w:rPr>
              <w:t>Прыжки в длину и высоту.</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3D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r>
    </w:tbl>
    <w:p w:rsidR="003D68EA" w:rsidRDefault="003D68EA">
      <w:r>
        <w:br w:type="page"/>
      </w:r>
    </w:p>
    <w:tbl>
      <w:tblPr>
        <w:tblpPr w:leftFromText="180" w:rightFromText="180" w:vertAnchor="text" w:tblpY="1"/>
        <w:tblOverlap w:val="never"/>
        <w:tblW w:w="0" w:type="auto"/>
        <w:tblLayout w:type="fixed"/>
        <w:tblLook w:val="0000" w:firstRow="0" w:lastRow="0" w:firstColumn="0" w:lastColumn="0" w:noHBand="0" w:noVBand="0"/>
      </w:tblPr>
      <w:tblGrid>
        <w:gridCol w:w="4077"/>
        <w:gridCol w:w="8130"/>
        <w:gridCol w:w="1353"/>
        <w:gridCol w:w="1380"/>
      </w:tblGrid>
      <w:tr w:rsidR="00D82985" w:rsidRPr="003D68EA" w:rsidTr="003D68EA">
        <w:trPr>
          <w:trHeight w:val="300"/>
        </w:trPr>
        <w:tc>
          <w:tcPr>
            <w:tcW w:w="4077" w:type="dxa"/>
            <w:vMerge w:val="restart"/>
            <w:tcBorders>
              <w:top w:val="single" w:sz="4" w:space="0" w:color="000000"/>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130" w:type="dxa"/>
            <w:tcBorders>
              <w:top w:val="single" w:sz="4" w:space="0" w:color="000000"/>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8</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3D68EA">
        <w:trPr>
          <w:trHeight w:val="255"/>
        </w:trPr>
        <w:tc>
          <w:tcPr>
            <w:tcW w:w="4077" w:type="dxa"/>
            <w:vMerge/>
            <w:tcBorders>
              <w:top w:val="single" w:sz="4" w:space="0" w:color="000000"/>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130"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jc w:val="center"/>
            </w:pPr>
          </w:p>
        </w:tc>
      </w:tr>
      <w:tr w:rsidR="00D82985" w:rsidRPr="003D68EA" w:rsidTr="003D68EA">
        <w:trPr>
          <w:trHeight w:val="243"/>
        </w:trPr>
        <w:tc>
          <w:tcPr>
            <w:tcW w:w="4077" w:type="dxa"/>
            <w:vMerge/>
            <w:tcBorders>
              <w:top w:val="single" w:sz="4" w:space="0" w:color="000000"/>
              <w:left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130" w:type="dxa"/>
            <w:tcBorders>
              <w:top w:val="single" w:sz="4" w:space="0" w:color="auto"/>
              <w:left w:val="single" w:sz="4" w:space="0" w:color="000000"/>
              <w:bottom w:val="single" w:sz="4" w:space="0" w:color="auto"/>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D82985" w:rsidRPr="003D68EA" w:rsidRDefault="00D82985" w:rsidP="008A2C56">
            <w:pPr>
              <w:jc w:val="center"/>
            </w:pPr>
          </w:p>
        </w:tc>
      </w:tr>
      <w:tr w:rsidR="00D82985" w:rsidRPr="003D68EA" w:rsidTr="003D68EA">
        <w:tc>
          <w:tcPr>
            <w:tcW w:w="4077" w:type="dxa"/>
            <w:tcBorders>
              <w:top w:val="single" w:sz="4" w:space="0" w:color="000000"/>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130" w:type="dxa"/>
            <w:tcBorders>
              <w:top w:val="single" w:sz="4" w:space="0" w:color="000000"/>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Промежуточная аттестация (дифференцированный зачет)</w:t>
            </w:r>
          </w:p>
        </w:tc>
        <w:tc>
          <w:tcPr>
            <w:tcW w:w="1353"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2</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8A2C56">
        <w:tc>
          <w:tcPr>
            <w:tcW w:w="12207" w:type="dxa"/>
            <w:gridSpan w:val="2"/>
            <w:tcBorders>
              <w:top w:val="single" w:sz="4" w:space="0" w:color="000000"/>
              <w:left w:val="single" w:sz="4" w:space="0" w:color="000000"/>
              <w:bottom w:val="single" w:sz="4" w:space="0" w:color="000000"/>
            </w:tcBorders>
            <w:shd w:val="clear" w:color="auto" w:fill="auto"/>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Всего:</w:t>
            </w:r>
          </w:p>
        </w:tc>
        <w:tc>
          <w:tcPr>
            <w:tcW w:w="1353"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212</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2985" w:rsidRPr="003D68EA" w:rsidRDefault="00D82985" w:rsidP="008A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bl>
    <w:p w:rsidR="00D82985" w:rsidRPr="003D68EA" w:rsidRDefault="00D82985" w:rsidP="0003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82985" w:rsidRPr="003D68EA" w:rsidRDefault="00D82985" w:rsidP="0003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82985" w:rsidRPr="003D68EA" w:rsidRDefault="00D82985" w:rsidP="0003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82985" w:rsidRPr="003D68EA" w:rsidRDefault="00D82985" w:rsidP="0003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82985" w:rsidRPr="003D68EA" w:rsidRDefault="00D82985" w:rsidP="0003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82985" w:rsidRPr="003D68EA" w:rsidRDefault="00D82985" w:rsidP="0003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625EAB" w:rsidRPr="003D68EA" w:rsidRDefault="00625EAB">
      <w:pPr>
        <w:sectPr w:rsidR="00625EAB" w:rsidRPr="003D68EA">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65" w:left="720" w:header="720" w:footer="709" w:gutter="0"/>
          <w:cols w:space="720"/>
          <w:docGrid w:linePitch="326"/>
        </w:sectPr>
      </w:pPr>
    </w:p>
    <w:p w:rsidR="00764C98" w:rsidRPr="003D68EA" w:rsidRDefault="00764C98" w:rsidP="00C5572D">
      <w:pPr>
        <w:pStyle w:val="1"/>
        <w:rPr>
          <w:sz w:val="28"/>
          <w:szCs w:val="28"/>
        </w:rPr>
      </w:pPr>
      <w:bookmarkStart w:id="9" w:name="_Toc508693103"/>
      <w:bookmarkStart w:id="10" w:name="_Toc508693146"/>
      <w:bookmarkStart w:id="11" w:name="_Toc508693174"/>
      <w:r w:rsidRPr="003D68EA">
        <w:rPr>
          <w:sz w:val="28"/>
          <w:szCs w:val="28"/>
        </w:rPr>
        <w:lastRenderedPageBreak/>
        <w:t>3. УСЛОВИЯ РЕАЛИЗАЦИИ ПРОГРАММЫ ДИСЦИПЛИНЫ</w:t>
      </w:r>
      <w:bookmarkEnd w:id="9"/>
      <w:bookmarkEnd w:id="10"/>
      <w:bookmarkEnd w:id="11"/>
    </w:p>
    <w:p w:rsidR="00C5572D" w:rsidRPr="003D68EA" w:rsidRDefault="00C5572D" w:rsidP="00C5572D"/>
    <w:p w:rsidR="00764C98" w:rsidRPr="003D68EA" w:rsidRDefault="00764C98" w:rsidP="007728CF">
      <w:pPr>
        <w:ind w:firstLine="709"/>
        <w:jc w:val="both"/>
        <w:rPr>
          <w:b/>
          <w:sz w:val="28"/>
          <w:szCs w:val="28"/>
        </w:rPr>
      </w:pPr>
      <w:r w:rsidRPr="003D68EA">
        <w:rPr>
          <w:b/>
          <w:sz w:val="28"/>
          <w:szCs w:val="28"/>
        </w:rPr>
        <w:t>3.1. Требования к минимальному материально-техническому обеспечению</w:t>
      </w:r>
    </w:p>
    <w:p w:rsidR="003266E0" w:rsidRPr="003266E0" w:rsidRDefault="003266E0" w:rsidP="003266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3266E0">
        <w:rPr>
          <w:sz w:val="28"/>
          <w:szCs w:val="28"/>
          <w:lang w:eastAsia="ru-RU"/>
        </w:rPr>
        <w:t>Спортивный зал:</w:t>
      </w:r>
      <w:r>
        <w:rPr>
          <w:sz w:val="28"/>
          <w:szCs w:val="28"/>
          <w:lang w:eastAsia="ru-RU"/>
        </w:rPr>
        <w:t xml:space="preserve"> </w:t>
      </w:r>
      <w:r w:rsidRPr="003266E0">
        <w:rPr>
          <w:sz w:val="28"/>
          <w:szCs w:val="28"/>
          <w:lang w:eastAsia="ru-RU"/>
        </w:rPr>
        <w:t>оснащение зала позволяет проводить учебные и тренировочные занятия по баскетболу, волейболу, настольному теннису, мини-футболу, легкой атлетике, гимнастике и др.</w:t>
      </w:r>
    </w:p>
    <w:p w:rsidR="00590AFD" w:rsidRPr="003D68EA" w:rsidRDefault="003266E0" w:rsidP="003266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3266E0">
        <w:rPr>
          <w:sz w:val="28"/>
          <w:szCs w:val="28"/>
          <w:lang w:eastAsia="ru-RU"/>
        </w:rPr>
        <w:t>Открытый стадион широкого профиля с элементами полосы препятствий: футбольное поле, беговая дорожка, площадка для размещения элементов полосы препятствий.</w:t>
      </w:r>
      <w:r w:rsidR="00590AFD" w:rsidRPr="003D68EA">
        <w:rPr>
          <w:sz w:val="28"/>
          <w:szCs w:val="28"/>
          <w:lang w:eastAsia="ru-RU"/>
        </w:rPr>
        <w:t xml:space="preserve"> </w:t>
      </w:r>
    </w:p>
    <w:p w:rsidR="007728CF" w:rsidRPr="003D68EA" w:rsidRDefault="007728CF" w:rsidP="00C5572D">
      <w:pPr>
        <w:ind w:firstLine="709"/>
        <w:jc w:val="both"/>
        <w:rPr>
          <w:sz w:val="28"/>
          <w:szCs w:val="28"/>
        </w:rPr>
      </w:pPr>
    </w:p>
    <w:p w:rsidR="00764C98" w:rsidRPr="003D68EA" w:rsidRDefault="00764C98" w:rsidP="00C5572D">
      <w:pPr>
        <w:ind w:firstLine="709"/>
        <w:rPr>
          <w:b/>
          <w:sz w:val="28"/>
          <w:szCs w:val="28"/>
        </w:rPr>
      </w:pPr>
      <w:r w:rsidRPr="003D68EA">
        <w:rPr>
          <w:b/>
          <w:sz w:val="28"/>
          <w:szCs w:val="28"/>
        </w:rPr>
        <w:t>3.2. Информационное обеспечение обучения</w:t>
      </w:r>
    </w:p>
    <w:p w:rsidR="00392037" w:rsidRPr="003D68EA" w:rsidRDefault="00392037" w:rsidP="00392037">
      <w:pPr>
        <w:suppressAutoHyphens w:val="0"/>
        <w:ind w:firstLine="709"/>
        <w:jc w:val="both"/>
        <w:rPr>
          <w:bCs/>
          <w:color w:val="000000"/>
          <w:sz w:val="28"/>
          <w:szCs w:val="28"/>
          <w:shd w:val="clear" w:color="auto" w:fill="FFFFFF"/>
          <w:lang w:eastAsia="ru-RU"/>
        </w:rPr>
      </w:pPr>
      <w:r w:rsidRPr="003D68EA">
        <w:rPr>
          <w:bCs/>
          <w:color w:val="000000"/>
          <w:sz w:val="28"/>
          <w:szCs w:val="28"/>
          <w:shd w:val="clear" w:color="auto" w:fill="FFFFFF"/>
          <w:lang w:eastAsia="ru-RU"/>
        </w:rPr>
        <w:t>Перечень рекомендуемых учебных изданий, Интернет-ресурсов, дополнительной литературы.</w:t>
      </w:r>
    </w:p>
    <w:p w:rsidR="00C5572D" w:rsidRPr="003D68EA" w:rsidRDefault="00C5572D" w:rsidP="007728CF">
      <w:pPr>
        <w:suppressAutoHyphens w:val="0"/>
        <w:ind w:firstLine="709"/>
        <w:jc w:val="both"/>
        <w:rPr>
          <w:b/>
          <w:sz w:val="28"/>
          <w:szCs w:val="28"/>
          <w:lang w:eastAsia="ru-RU"/>
        </w:rPr>
      </w:pPr>
      <w:r w:rsidRPr="003D68EA">
        <w:rPr>
          <w:b/>
          <w:sz w:val="28"/>
          <w:szCs w:val="28"/>
          <w:lang w:eastAsia="ru-RU"/>
        </w:rPr>
        <w:t>Основная</w:t>
      </w:r>
      <w:r w:rsidR="007728CF" w:rsidRPr="003D68EA">
        <w:rPr>
          <w:b/>
          <w:sz w:val="28"/>
          <w:szCs w:val="28"/>
          <w:lang w:eastAsia="ru-RU"/>
        </w:rPr>
        <w:t xml:space="preserve"> литература</w:t>
      </w:r>
      <w:r w:rsidRPr="003D68EA">
        <w:rPr>
          <w:b/>
          <w:sz w:val="28"/>
          <w:szCs w:val="28"/>
          <w:lang w:eastAsia="ru-RU"/>
        </w:rPr>
        <w:t>:</w:t>
      </w:r>
    </w:p>
    <w:p w:rsidR="001A4602" w:rsidRPr="001A4602" w:rsidRDefault="001A4602" w:rsidP="001A4602">
      <w:pPr>
        <w:suppressAutoHyphens w:val="0"/>
        <w:ind w:firstLine="708"/>
        <w:rPr>
          <w:sz w:val="28"/>
          <w:szCs w:val="28"/>
          <w:lang w:eastAsia="ru-RU"/>
        </w:rPr>
      </w:pPr>
      <w:r w:rsidRPr="001A4602">
        <w:rPr>
          <w:iCs/>
          <w:color w:val="333333"/>
          <w:sz w:val="28"/>
          <w:szCs w:val="28"/>
          <w:shd w:val="clear" w:color="auto" w:fill="FFFFFF"/>
          <w:lang w:eastAsia="ru-RU"/>
        </w:rPr>
        <w:t>Алляно Ю. Н. </w:t>
      </w:r>
      <w:r w:rsidRPr="001A4602">
        <w:rPr>
          <w:color w:val="333333"/>
          <w:sz w:val="28"/>
          <w:szCs w:val="28"/>
          <w:shd w:val="clear" w:color="auto" w:fill="FFFFFF"/>
          <w:lang w:eastAsia="ru-RU"/>
        </w:rPr>
        <w:t xml:space="preserve">Физическая культура: Учебник для СПО/  Ю. Н. Аллянов, И. А. Письменский. </w:t>
      </w:r>
      <w:r w:rsidRPr="001A4602">
        <w:rPr>
          <w:sz w:val="28"/>
          <w:szCs w:val="28"/>
          <w:lang w:eastAsia="ru-RU"/>
        </w:rPr>
        <w:t xml:space="preserve">– </w:t>
      </w:r>
      <w:r w:rsidRPr="001A4602">
        <w:rPr>
          <w:color w:val="333333"/>
          <w:sz w:val="28"/>
          <w:szCs w:val="28"/>
          <w:shd w:val="clear" w:color="auto" w:fill="FFFFFF"/>
          <w:lang w:eastAsia="ru-RU"/>
        </w:rPr>
        <w:t xml:space="preserve">3-е изд., испр. </w:t>
      </w:r>
      <w:r w:rsidRPr="001A4602">
        <w:rPr>
          <w:sz w:val="28"/>
          <w:szCs w:val="28"/>
          <w:lang w:eastAsia="ru-RU"/>
        </w:rPr>
        <w:t xml:space="preserve">– </w:t>
      </w:r>
      <w:r w:rsidRPr="001A4602">
        <w:rPr>
          <w:color w:val="333333"/>
          <w:sz w:val="28"/>
          <w:szCs w:val="28"/>
          <w:shd w:val="clear" w:color="auto" w:fill="FFFFFF"/>
          <w:lang w:eastAsia="ru-RU"/>
        </w:rPr>
        <w:t xml:space="preserve"> М.: Издательство Юрайт, 2018. </w:t>
      </w:r>
      <w:r w:rsidRPr="001A4602">
        <w:rPr>
          <w:sz w:val="28"/>
          <w:szCs w:val="28"/>
          <w:lang w:eastAsia="ru-RU"/>
        </w:rPr>
        <w:t xml:space="preserve">– </w:t>
      </w:r>
      <w:r w:rsidRPr="001A4602">
        <w:rPr>
          <w:color w:val="333333"/>
          <w:sz w:val="28"/>
          <w:szCs w:val="28"/>
          <w:shd w:val="clear" w:color="auto" w:fill="FFFFFF"/>
          <w:lang w:eastAsia="ru-RU"/>
        </w:rPr>
        <w:t>493 с.</w:t>
      </w:r>
      <w:r w:rsidRPr="001A4602">
        <w:rPr>
          <w:sz w:val="28"/>
          <w:szCs w:val="28"/>
          <w:lang w:eastAsia="ru-RU"/>
        </w:rPr>
        <w:t xml:space="preserve"> – </w:t>
      </w:r>
      <w:r w:rsidRPr="001A4602">
        <w:rPr>
          <w:sz w:val="28"/>
          <w:szCs w:val="28"/>
          <w:lang w:val="en-US" w:eastAsia="ru-RU"/>
        </w:rPr>
        <w:t>http</w:t>
      </w:r>
      <w:r w:rsidRPr="001A4602">
        <w:rPr>
          <w:sz w:val="28"/>
          <w:szCs w:val="28"/>
          <w:lang w:eastAsia="ru-RU"/>
        </w:rPr>
        <w:t xml:space="preserve">:// </w:t>
      </w:r>
      <w:hyperlink r:id="rId15" w:history="1">
        <w:r w:rsidRPr="001A4602">
          <w:rPr>
            <w:sz w:val="28"/>
            <w:szCs w:val="28"/>
            <w:lang w:val="en-US" w:eastAsia="ru-RU"/>
          </w:rPr>
          <w:t>biblio</w:t>
        </w:r>
      </w:hyperlink>
      <w:r w:rsidRPr="001A4602">
        <w:rPr>
          <w:sz w:val="28"/>
          <w:szCs w:val="28"/>
          <w:lang w:eastAsia="ru-RU"/>
        </w:rPr>
        <w:t>-</w:t>
      </w:r>
      <w:r w:rsidRPr="001A4602">
        <w:rPr>
          <w:sz w:val="28"/>
          <w:szCs w:val="28"/>
          <w:lang w:val="en-US" w:eastAsia="ru-RU"/>
        </w:rPr>
        <w:t>online</w:t>
      </w:r>
      <w:r w:rsidRPr="001A4602">
        <w:rPr>
          <w:sz w:val="28"/>
          <w:szCs w:val="28"/>
          <w:lang w:eastAsia="ru-RU"/>
        </w:rPr>
        <w:t>.</w:t>
      </w:r>
      <w:r w:rsidRPr="001A4602">
        <w:rPr>
          <w:sz w:val="28"/>
          <w:szCs w:val="28"/>
          <w:lang w:val="en-US" w:eastAsia="ru-RU"/>
        </w:rPr>
        <w:t>ru</w:t>
      </w:r>
      <w:r w:rsidRPr="001A4602">
        <w:rPr>
          <w:sz w:val="28"/>
          <w:szCs w:val="28"/>
          <w:lang w:eastAsia="ru-RU"/>
        </w:rPr>
        <w:t>/</w:t>
      </w:r>
    </w:p>
    <w:p w:rsidR="00392037" w:rsidRPr="003D68EA" w:rsidRDefault="001A4602" w:rsidP="001A4602">
      <w:pPr>
        <w:ind w:firstLine="708"/>
        <w:jc w:val="both"/>
        <w:rPr>
          <w:sz w:val="28"/>
          <w:szCs w:val="28"/>
        </w:rPr>
      </w:pPr>
      <w:r w:rsidRPr="001A4602">
        <w:rPr>
          <w:sz w:val="28"/>
          <w:szCs w:val="28"/>
          <w:lang w:eastAsia="ru-RU"/>
        </w:rPr>
        <w:t xml:space="preserve">Евсеев Ю.И. Физическая культура: Учебное пособие. – Ростов-на-Дону: Феникс, 2014. – 448 с. – </w:t>
      </w:r>
      <w:r w:rsidRPr="001A4602">
        <w:rPr>
          <w:sz w:val="28"/>
          <w:szCs w:val="28"/>
          <w:lang w:val="en-US" w:eastAsia="ru-RU"/>
        </w:rPr>
        <w:t>http</w:t>
      </w:r>
      <w:r w:rsidRPr="001A4602">
        <w:rPr>
          <w:sz w:val="28"/>
          <w:szCs w:val="28"/>
          <w:lang w:eastAsia="ru-RU"/>
        </w:rPr>
        <w:t xml:space="preserve">:// </w:t>
      </w:r>
      <w:r w:rsidRPr="001A4602">
        <w:rPr>
          <w:sz w:val="28"/>
          <w:szCs w:val="28"/>
          <w:lang w:val="en-US" w:eastAsia="ru-RU"/>
        </w:rPr>
        <w:t>biblioclub</w:t>
      </w:r>
      <w:r w:rsidRPr="001A4602">
        <w:rPr>
          <w:sz w:val="28"/>
          <w:szCs w:val="28"/>
          <w:lang w:eastAsia="ru-RU"/>
        </w:rPr>
        <w:t>.</w:t>
      </w:r>
      <w:r w:rsidRPr="001A4602">
        <w:rPr>
          <w:sz w:val="28"/>
          <w:szCs w:val="28"/>
          <w:lang w:val="en-US" w:eastAsia="ru-RU"/>
        </w:rPr>
        <w:t>ru</w:t>
      </w:r>
    </w:p>
    <w:p w:rsidR="00392037" w:rsidRPr="003D68EA" w:rsidRDefault="00392037" w:rsidP="00392037">
      <w:pPr>
        <w:suppressAutoHyphens w:val="0"/>
        <w:ind w:firstLine="709"/>
        <w:jc w:val="both"/>
        <w:rPr>
          <w:b/>
          <w:sz w:val="28"/>
          <w:szCs w:val="28"/>
          <w:lang w:eastAsia="ru-RU"/>
        </w:rPr>
      </w:pPr>
      <w:r w:rsidRPr="003D68EA">
        <w:rPr>
          <w:b/>
          <w:sz w:val="28"/>
          <w:szCs w:val="28"/>
          <w:lang w:eastAsia="ru-RU"/>
        </w:rPr>
        <w:t>Дополнительная</w:t>
      </w:r>
      <w:r w:rsidR="000F254D" w:rsidRPr="003D68EA">
        <w:rPr>
          <w:b/>
          <w:sz w:val="28"/>
          <w:szCs w:val="28"/>
          <w:lang w:eastAsia="ru-RU"/>
        </w:rPr>
        <w:t xml:space="preserve"> литера</w:t>
      </w:r>
      <w:r w:rsidRPr="003D68EA">
        <w:rPr>
          <w:b/>
          <w:sz w:val="28"/>
          <w:szCs w:val="28"/>
          <w:lang w:eastAsia="ru-RU"/>
        </w:rPr>
        <w:t>тура:</w:t>
      </w:r>
    </w:p>
    <w:p w:rsidR="001A4602" w:rsidRPr="001A4602" w:rsidRDefault="001A4602" w:rsidP="001A4602">
      <w:pPr>
        <w:suppressAutoHyphens w:val="0"/>
        <w:ind w:firstLine="708"/>
        <w:rPr>
          <w:sz w:val="28"/>
          <w:szCs w:val="28"/>
          <w:lang w:eastAsia="ru-RU"/>
        </w:rPr>
      </w:pPr>
      <w:r w:rsidRPr="001A4602">
        <w:rPr>
          <w:color w:val="333333"/>
          <w:sz w:val="28"/>
          <w:szCs w:val="28"/>
          <w:lang w:eastAsia="ru-RU"/>
        </w:rPr>
        <w:t xml:space="preserve">Физическая культура: Учебник и практикум для СПО/ А. Б. Муллер [и др.]. </w:t>
      </w:r>
      <w:r w:rsidRPr="001A4602">
        <w:rPr>
          <w:sz w:val="28"/>
          <w:szCs w:val="28"/>
          <w:lang w:eastAsia="ru-RU"/>
        </w:rPr>
        <w:t>–</w:t>
      </w:r>
      <w:r w:rsidRPr="001A4602">
        <w:rPr>
          <w:color w:val="333333"/>
          <w:sz w:val="28"/>
          <w:szCs w:val="28"/>
          <w:lang w:eastAsia="ru-RU"/>
        </w:rPr>
        <w:t xml:space="preserve"> М.: Издательство Юрайт, 2018. </w:t>
      </w:r>
      <w:r w:rsidRPr="001A4602">
        <w:rPr>
          <w:sz w:val="28"/>
          <w:szCs w:val="28"/>
          <w:lang w:eastAsia="ru-RU"/>
        </w:rPr>
        <w:t>–</w:t>
      </w:r>
      <w:r w:rsidRPr="001A4602">
        <w:rPr>
          <w:color w:val="333333"/>
          <w:sz w:val="28"/>
          <w:szCs w:val="28"/>
          <w:lang w:eastAsia="ru-RU"/>
        </w:rPr>
        <w:t xml:space="preserve"> 424 с.</w:t>
      </w:r>
      <w:r w:rsidRPr="001A4602">
        <w:rPr>
          <w:sz w:val="28"/>
          <w:szCs w:val="28"/>
          <w:lang w:eastAsia="ru-RU"/>
        </w:rPr>
        <w:t xml:space="preserve"> – </w:t>
      </w:r>
      <w:r w:rsidRPr="001A4602">
        <w:rPr>
          <w:sz w:val="28"/>
          <w:szCs w:val="28"/>
          <w:lang w:val="en-US" w:eastAsia="ru-RU"/>
        </w:rPr>
        <w:t>http</w:t>
      </w:r>
      <w:r w:rsidRPr="001A4602">
        <w:rPr>
          <w:sz w:val="28"/>
          <w:szCs w:val="28"/>
          <w:lang w:eastAsia="ru-RU"/>
        </w:rPr>
        <w:t xml:space="preserve">:// </w:t>
      </w:r>
      <w:hyperlink r:id="rId16" w:history="1">
        <w:r w:rsidRPr="001A4602">
          <w:rPr>
            <w:sz w:val="28"/>
            <w:szCs w:val="28"/>
            <w:lang w:val="en-US" w:eastAsia="ru-RU"/>
          </w:rPr>
          <w:t>biblio</w:t>
        </w:r>
      </w:hyperlink>
      <w:r w:rsidRPr="001A4602">
        <w:rPr>
          <w:sz w:val="28"/>
          <w:szCs w:val="28"/>
          <w:lang w:eastAsia="ru-RU"/>
        </w:rPr>
        <w:t>-</w:t>
      </w:r>
      <w:r w:rsidRPr="001A4602">
        <w:rPr>
          <w:sz w:val="28"/>
          <w:szCs w:val="28"/>
          <w:lang w:val="en-US" w:eastAsia="ru-RU"/>
        </w:rPr>
        <w:t>online</w:t>
      </w:r>
      <w:r w:rsidRPr="001A4602">
        <w:rPr>
          <w:sz w:val="28"/>
          <w:szCs w:val="28"/>
          <w:lang w:eastAsia="ru-RU"/>
        </w:rPr>
        <w:t>.</w:t>
      </w:r>
      <w:r w:rsidRPr="001A4602">
        <w:rPr>
          <w:sz w:val="28"/>
          <w:szCs w:val="28"/>
          <w:lang w:val="en-US" w:eastAsia="ru-RU"/>
        </w:rPr>
        <w:t>ru</w:t>
      </w:r>
      <w:r w:rsidRPr="001A4602">
        <w:rPr>
          <w:sz w:val="28"/>
          <w:szCs w:val="28"/>
          <w:lang w:eastAsia="ru-RU"/>
        </w:rPr>
        <w:t>/</w:t>
      </w:r>
    </w:p>
    <w:p w:rsidR="00392037" w:rsidRDefault="001A4602" w:rsidP="001A4602">
      <w:pPr>
        <w:suppressAutoHyphens w:val="0"/>
        <w:ind w:firstLine="709"/>
        <w:jc w:val="both"/>
        <w:rPr>
          <w:sz w:val="28"/>
          <w:szCs w:val="28"/>
          <w:lang w:eastAsia="ru-RU"/>
        </w:rPr>
      </w:pPr>
      <w:r w:rsidRPr="001A4602">
        <w:rPr>
          <w:iCs/>
          <w:color w:val="333333"/>
          <w:sz w:val="28"/>
          <w:szCs w:val="28"/>
          <w:shd w:val="clear" w:color="auto" w:fill="FFFFFF"/>
          <w:lang w:eastAsia="ru-RU"/>
        </w:rPr>
        <w:t>Жданкина Е. Ф.</w:t>
      </w:r>
      <w:r w:rsidRPr="001A4602">
        <w:rPr>
          <w:i/>
          <w:iCs/>
          <w:color w:val="333333"/>
          <w:sz w:val="28"/>
          <w:szCs w:val="28"/>
          <w:shd w:val="clear" w:color="auto" w:fill="FFFFFF"/>
          <w:lang w:eastAsia="ru-RU"/>
        </w:rPr>
        <w:t> </w:t>
      </w:r>
      <w:r w:rsidRPr="001A4602">
        <w:rPr>
          <w:color w:val="333333"/>
          <w:sz w:val="28"/>
          <w:szCs w:val="28"/>
          <w:shd w:val="clear" w:color="auto" w:fill="FFFFFF"/>
          <w:lang w:eastAsia="ru-RU"/>
        </w:rPr>
        <w:t xml:space="preserve">Физическая культура. Лыжная подготовка: Учебное пособие для СПО/ Е. Ф. Жданкина, И. М. Добрынин; под науч. ред. С. В. Новаковского. </w:t>
      </w:r>
      <w:r w:rsidRPr="001A4602">
        <w:rPr>
          <w:rFonts w:eastAsia="Calibri"/>
          <w:color w:val="000000"/>
          <w:sz w:val="28"/>
          <w:szCs w:val="28"/>
          <w:lang w:eastAsia="en-US"/>
        </w:rPr>
        <w:t>–</w:t>
      </w:r>
      <w:r w:rsidRPr="001A4602">
        <w:rPr>
          <w:color w:val="333333"/>
          <w:sz w:val="28"/>
          <w:szCs w:val="28"/>
          <w:shd w:val="clear" w:color="auto" w:fill="FFFFFF"/>
          <w:lang w:eastAsia="ru-RU"/>
        </w:rPr>
        <w:t xml:space="preserve"> М.: Издательство Юрайт, 2018. </w:t>
      </w:r>
      <w:r w:rsidRPr="001A4602">
        <w:rPr>
          <w:rFonts w:eastAsia="Calibri"/>
          <w:color w:val="000000"/>
          <w:sz w:val="28"/>
          <w:szCs w:val="28"/>
          <w:lang w:eastAsia="en-US"/>
        </w:rPr>
        <w:t>–</w:t>
      </w:r>
      <w:r w:rsidRPr="001A4602">
        <w:rPr>
          <w:color w:val="333333"/>
          <w:sz w:val="28"/>
          <w:szCs w:val="28"/>
          <w:shd w:val="clear" w:color="auto" w:fill="FFFFFF"/>
          <w:lang w:eastAsia="ru-RU"/>
        </w:rPr>
        <w:t xml:space="preserve"> 125 с.</w:t>
      </w:r>
      <w:r w:rsidRPr="001A4602">
        <w:rPr>
          <w:sz w:val="28"/>
          <w:szCs w:val="28"/>
          <w:lang w:eastAsia="ru-RU"/>
        </w:rPr>
        <w:t xml:space="preserve"> – </w:t>
      </w:r>
      <w:r w:rsidRPr="001A4602">
        <w:rPr>
          <w:sz w:val="28"/>
          <w:szCs w:val="28"/>
          <w:lang w:val="en-US" w:eastAsia="ru-RU"/>
        </w:rPr>
        <w:t>http</w:t>
      </w:r>
      <w:r w:rsidRPr="001A4602">
        <w:rPr>
          <w:sz w:val="28"/>
          <w:szCs w:val="28"/>
          <w:lang w:eastAsia="ru-RU"/>
        </w:rPr>
        <w:t xml:space="preserve">:// </w:t>
      </w:r>
      <w:hyperlink r:id="rId17" w:history="1">
        <w:r w:rsidRPr="001A4602">
          <w:rPr>
            <w:sz w:val="28"/>
            <w:szCs w:val="28"/>
            <w:lang w:val="en-US" w:eastAsia="ru-RU"/>
          </w:rPr>
          <w:t>biblio</w:t>
        </w:r>
      </w:hyperlink>
      <w:r w:rsidRPr="001A4602">
        <w:rPr>
          <w:sz w:val="28"/>
          <w:szCs w:val="28"/>
          <w:lang w:eastAsia="ru-RU"/>
        </w:rPr>
        <w:t>-</w:t>
      </w:r>
      <w:r w:rsidRPr="001A4602">
        <w:rPr>
          <w:sz w:val="28"/>
          <w:szCs w:val="28"/>
          <w:lang w:val="en-US" w:eastAsia="ru-RU"/>
        </w:rPr>
        <w:t>online</w:t>
      </w:r>
      <w:r w:rsidRPr="001A4602">
        <w:rPr>
          <w:sz w:val="28"/>
          <w:szCs w:val="28"/>
          <w:lang w:eastAsia="ru-RU"/>
        </w:rPr>
        <w:t>.</w:t>
      </w:r>
      <w:r w:rsidRPr="001A4602">
        <w:rPr>
          <w:sz w:val="28"/>
          <w:szCs w:val="28"/>
          <w:lang w:val="en-US" w:eastAsia="ru-RU"/>
        </w:rPr>
        <w:t>ru</w:t>
      </w:r>
      <w:r w:rsidRPr="001A4602">
        <w:rPr>
          <w:sz w:val="28"/>
          <w:szCs w:val="28"/>
          <w:lang w:eastAsia="ru-RU"/>
        </w:rPr>
        <w:t>/</w:t>
      </w:r>
    </w:p>
    <w:p w:rsidR="00BB60BC" w:rsidRPr="00BB60BC" w:rsidRDefault="00BB60BC" w:rsidP="00BB60BC">
      <w:pPr>
        <w:ind w:firstLine="709"/>
        <w:jc w:val="both"/>
        <w:rPr>
          <w:b/>
          <w:bCs/>
          <w:kern w:val="2"/>
          <w:sz w:val="28"/>
          <w:szCs w:val="28"/>
          <w:lang w:eastAsia="ru-RU"/>
        </w:rPr>
      </w:pPr>
    </w:p>
    <w:p w:rsidR="00BB60BC" w:rsidRPr="00BB60BC" w:rsidRDefault="00BB60BC" w:rsidP="00BB60BC">
      <w:pPr>
        <w:ind w:firstLine="709"/>
        <w:jc w:val="both"/>
        <w:rPr>
          <w:b/>
          <w:bCs/>
          <w:kern w:val="2"/>
          <w:sz w:val="28"/>
          <w:szCs w:val="28"/>
          <w:lang w:eastAsia="ru-RU"/>
        </w:rPr>
      </w:pPr>
      <w:r w:rsidRPr="00BB60BC">
        <w:rPr>
          <w:b/>
          <w:bCs/>
          <w:kern w:val="2"/>
          <w:sz w:val="28"/>
          <w:szCs w:val="28"/>
          <w:lang w:eastAsia="ru-RU"/>
        </w:rPr>
        <w:t>Электронные библиотеки:</w:t>
      </w:r>
    </w:p>
    <w:p w:rsidR="00BB60BC" w:rsidRPr="00BB60BC" w:rsidRDefault="00BB60BC" w:rsidP="00BB60BC">
      <w:pPr>
        <w:widowControl w:val="0"/>
        <w:tabs>
          <w:tab w:val="left" w:pos="635"/>
        </w:tabs>
        <w:ind w:firstLine="709"/>
        <w:rPr>
          <w:kern w:val="2"/>
          <w:sz w:val="27"/>
          <w:szCs w:val="27"/>
          <w:shd w:val="clear" w:color="auto" w:fill="FFFFFF"/>
          <w:lang w:eastAsia="ru-RU"/>
        </w:rPr>
      </w:pPr>
      <w:r w:rsidRPr="00BB60BC">
        <w:rPr>
          <w:kern w:val="2"/>
          <w:sz w:val="28"/>
          <w:szCs w:val="28"/>
          <w:lang w:eastAsia="ru-RU"/>
        </w:rPr>
        <w:t>1. ЭБС Университетская библиотека онлайн. – Режим доступа:</w:t>
      </w:r>
      <w:hyperlink r:id="rId18" w:history="1">
        <w:r w:rsidRPr="00BB60BC">
          <w:rPr>
            <w:kern w:val="2"/>
            <w:sz w:val="28"/>
            <w:szCs w:val="28"/>
            <w:lang w:eastAsia="ru-RU"/>
          </w:rPr>
          <w:t xml:space="preserve"> </w:t>
        </w:r>
        <w:r w:rsidRPr="00BB60BC">
          <w:rPr>
            <w:kern w:val="2"/>
            <w:sz w:val="28"/>
            <w:szCs w:val="28"/>
            <w:lang w:val="en-US" w:eastAsia="ru-RU"/>
          </w:rPr>
          <w:t>http</w:t>
        </w:r>
        <w:r w:rsidRPr="00BB60BC">
          <w:rPr>
            <w:kern w:val="2"/>
            <w:sz w:val="28"/>
            <w:szCs w:val="28"/>
            <w:lang w:eastAsia="ru-RU"/>
          </w:rPr>
          <w:t>://</w:t>
        </w:r>
        <w:r w:rsidRPr="00BB60BC">
          <w:rPr>
            <w:kern w:val="2"/>
            <w:sz w:val="28"/>
            <w:szCs w:val="28"/>
            <w:lang w:val="en-US" w:eastAsia="ru-RU"/>
          </w:rPr>
          <w:t>www</w:t>
        </w:r>
        <w:r w:rsidRPr="00BB60BC">
          <w:rPr>
            <w:kern w:val="2"/>
            <w:sz w:val="28"/>
            <w:szCs w:val="28"/>
            <w:lang w:eastAsia="ru-RU"/>
          </w:rPr>
          <w:t>.</w:t>
        </w:r>
        <w:r w:rsidRPr="00BB60BC">
          <w:rPr>
            <w:kern w:val="2"/>
            <w:sz w:val="28"/>
            <w:szCs w:val="28"/>
            <w:lang w:val="en-US" w:eastAsia="ru-RU"/>
          </w:rPr>
          <w:t>biblioclub</w:t>
        </w:r>
        <w:r w:rsidRPr="00BB60BC">
          <w:rPr>
            <w:kern w:val="2"/>
            <w:sz w:val="28"/>
            <w:szCs w:val="28"/>
            <w:lang w:eastAsia="ru-RU"/>
          </w:rPr>
          <w:t>.</w:t>
        </w:r>
        <w:r w:rsidRPr="00BB60BC">
          <w:rPr>
            <w:kern w:val="2"/>
            <w:sz w:val="28"/>
            <w:szCs w:val="28"/>
            <w:lang w:val="en-US" w:eastAsia="ru-RU"/>
          </w:rPr>
          <w:t>ru</w:t>
        </w:r>
        <w:r w:rsidRPr="00BB60BC">
          <w:rPr>
            <w:kern w:val="2"/>
            <w:sz w:val="28"/>
            <w:szCs w:val="28"/>
            <w:lang w:eastAsia="ru-RU"/>
          </w:rPr>
          <w:t>/</w:t>
        </w:r>
      </w:hyperlink>
    </w:p>
    <w:p w:rsidR="00BB60BC" w:rsidRPr="00BB60BC" w:rsidRDefault="00BB60BC" w:rsidP="00BB6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kern w:val="2"/>
          <w:sz w:val="28"/>
          <w:szCs w:val="28"/>
          <w:lang w:eastAsia="ru-RU"/>
        </w:rPr>
      </w:pPr>
      <w:r w:rsidRPr="00BB60BC">
        <w:rPr>
          <w:kern w:val="2"/>
          <w:sz w:val="28"/>
          <w:szCs w:val="28"/>
          <w:shd w:val="clear" w:color="auto" w:fill="FFFFFF"/>
          <w:lang w:eastAsia="ru-RU"/>
        </w:rPr>
        <w:t xml:space="preserve">2. ЭБС Юрайт. – Режим доступа: </w:t>
      </w:r>
      <w:hyperlink r:id="rId19" w:history="1">
        <w:r w:rsidRPr="00BB60BC">
          <w:rPr>
            <w:kern w:val="2"/>
            <w:sz w:val="28"/>
            <w:szCs w:val="28"/>
            <w:shd w:val="clear" w:color="auto" w:fill="FFFFFF"/>
            <w:lang w:eastAsia="ru-RU"/>
          </w:rPr>
          <w:t>http://www.biblio-</w:t>
        </w:r>
        <w:r w:rsidRPr="00BB60BC">
          <w:rPr>
            <w:kern w:val="2"/>
            <w:sz w:val="28"/>
            <w:szCs w:val="28"/>
            <w:shd w:val="clear" w:color="auto" w:fill="FFFFFF"/>
            <w:lang w:val="en-US" w:eastAsia="ru-RU"/>
          </w:rPr>
          <w:t>online</w:t>
        </w:r>
        <w:r w:rsidRPr="00BB60BC">
          <w:rPr>
            <w:kern w:val="2"/>
            <w:sz w:val="28"/>
            <w:szCs w:val="28"/>
            <w:shd w:val="clear" w:color="auto" w:fill="FFFFFF"/>
            <w:lang w:eastAsia="ru-RU"/>
          </w:rPr>
          <w:t>.</w:t>
        </w:r>
        <w:r w:rsidRPr="00BB60BC">
          <w:rPr>
            <w:kern w:val="2"/>
            <w:sz w:val="28"/>
            <w:szCs w:val="28"/>
            <w:shd w:val="clear" w:color="auto" w:fill="FFFFFF"/>
            <w:lang w:val="en-US" w:eastAsia="ru-RU"/>
          </w:rPr>
          <w:t>ru</w:t>
        </w:r>
        <w:r w:rsidRPr="00BB60BC">
          <w:rPr>
            <w:kern w:val="2"/>
            <w:sz w:val="28"/>
            <w:szCs w:val="28"/>
            <w:shd w:val="clear" w:color="auto" w:fill="FFFFFF"/>
            <w:lang w:eastAsia="ru-RU"/>
          </w:rPr>
          <w:t>/</w:t>
        </w:r>
      </w:hyperlink>
    </w:p>
    <w:p w:rsidR="00BB60BC" w:rsidRPr="00BB60BC" w:rsidRDefault="00BB60BC" w:rsidP="00BB6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b/>
          <w:bCs/>
          <w:kern w:val="2"/>
          <w:lang w:eastAsia="ru-RU"/>
        </w:rPr>
      </w:pPr>
      <w:r w:rsidRPr="00BB60BC">
        <w:rPr>
          <w:kern w:val="2"/>
          <w:sz w:val="28"/>
          <w:szCs w:val="28"/>
          <w:shd w:val="clear" w:color="auto" w:fill="FFFFFF"/>
          <w:lang w:eastAsia="ru-RU"/>
        </w:rPr>
        <w:t xml:space="preserve">3. ЭБС </w:t>
      </w:r>
      <w:r w:rsidRPr="00BB60BC">
        <w:rPr>
          <w:kern w:val="2"/>
          <w:sz w:val="28"/>
          <w:szCs w:val="28"/>
          <w:shd w:val="clear" w:color="auto" w:fill="FFFFFF"/>
          <w:lang w:val="en-US" w:eastAsia="ru-RU"/>
        </w:rPr>
        <w:t>IPRbooks</w:t>
      </w:r>
      <w:r w:rsidRPr="00BB60BC">
        <w:rPr>
          <w:kern w:val="2"/>
          <w:sz w:val="28"/>
          <w:szCs w:val="28"/>
          <w:shd w:val="clear" w:color="auto" w:fill="FFFFFF"/>
          <w:lang w:eastAsia="ru-RU"/>
        </w:rPr>
        <w:t xml:space="preserve">. – Режим доступа: </w:t>
      </w:r>
      <w:hyperlink r:id="rId20" w:history="1">
        <w:r w:rsidRPr="00BB60BC">
          <w:rPr>
            <w:kern w:val="2"/>
            <w:sz w:val="28"/>
            <w:szCs w:val="28"/>
            <w:shd w:val="clear" w:color="auto" w:fill="FFFFFF"/>
            <w:lang w:eastAsia="ru-RU"/>
          </w:rPr>
          <w:t>http://www.</w:t>
        </w:r>
        <w:r w:rsidRPr="00BB60BC">
          <w:rPr>
            <w:kern w:val="2"/>
            <w:sz w:val="28"/>
            <w:szCs w:val="28"/>
            <w:shd w:val="clear" w:color="auto" w:fill="FFFFFF"/>
            <w:lang w:val="en-US" w:eastAsia="ru-RU"/>
          </w:rPr>
          <w:t>iprbookshop</w:t>
        </w:r>
        <w:r w:rsidRPr="00BB60BC">
          <w:rPr>
            <w:kern w:val="2"/>
            <w:sz w:val="28"/>
            <w:szCs w:val="28"/>
            <w:shd w:val="clear" w:color="auto" w:fill="FFFFFF"/>
            <w:lang w:eastAsia="ru-RU"/>
          </w:rPr>
          <w:t>.</w:t>
        </w:r>
        <w:r w:rsidRPr="00BB60BC">
          <w:rPr>
            <w:kern w:val="2"/>
            <w:sz w:val="28"/>
            <w:szCs w:val="28"/>
            <w:shd w:val="clear" w:color="auto" w:fill="FFFFFF"/>
            <w:lang w:val="en-US" w:eastAsia="ru-RU"/>
          </w:rPr>
          <w:t>ru</w:t>
        </w:r>
        <w:r w:rsidRPr="00BB60BC">
          <w:rPr>
            <w:kern w:val="2"/>
            <w:sz w:val="28"/>
            <w:szCs w:val="28"/>
            <w:shd w:val="clear" w:color="auto" w:fill="FFFFFF"/>
            <w:lang w:eastAsia="ru-RU"/>
          </w:rPr>
          <w:t>/</w:t>
        </w:r>
      </w:hyperlink>
      <w:r w:rsidRPr="00BB60BC">
        <w:rPr>
          <w:kern w:val="2"/>
          <w:sz w:val="28"/>
          <w:szCs w:val="28"/>
          <w:shd w:val="clear" w:color="auto" w:fill="FFFFFF"/>
          <w:lang w:eastAsia="ru-RU"/>
        </w:rPr>
        <w:t xml:space="preserve"> </w:t>
      </w:r>
    </w:p>
    <w:p w:rsidR="00BB60BC" w:rsidRPr="003D68EA" w:rsidRDefault="00BB60BC" w:rsidP="00BB60BC">
      <w:pPr>
        <w:suppressAutoHyphens w:val="0"/>
        <w:jc w:val="both"/>
        <w:rPr>
          <w:sz w:val="28"/>
          <w:szCs w:val="20"/>
          <w:lang w:eastAsia="ru-RU"/>
        </w:rPr>
      </w:pPr>
    </w:p>
    <w:p w:rsidR="00625EAB" w:rsidRPr="003D68EA" w:rsidRDefault="00C5572D" w:rsidP="00C5572D">
      <w:pPr>
        <w:pStyle w:val="1"/>
        <w:rPr>
          <w:i/>
          <w:sz w:val="28"/>
          <w:szCs w:val="28"/>
        </w:rPr>
      </w:pPr>
      <w:bookmarkStart w:id="12" w:name="_Toc506974038"/>
      <w:bookmarkStart w:id="13" w:name="_Toc508693104"/>
      <w:bookmarkStart w:id="14" w:name="_Toc508693147"/>
      <w:bookmarkStart w:id="15" w:name="_Toc508693175"/>
      <w:r w:rsidRPr="003D68EA">
        <w:rPr>
          <w:sz w:val="28"/>
          <w:szCs w:val="28"/>
        </w:rPr>
        <w:t>4. КОНТРОЛЬ И ОЦЕНКА РЕЗУЛЬТАТОВ ОСВОЕНИЯ ДИСЦИПЛИНЫ</w:t>
      </w:r>
      <w:bookmarkEnd w:id="12"/>
      <w:bookmarkEnd w:id="13"/>
      <w:bookmarkEnd w:id="14"/>
      <w:bookmarkEnd w:id="15"/>
    </w:p>
    <w:p w:rsidR="00C5572D" w:rsidRPr="003D68EA" w:rsidRDefault="00C5572D" w:rsidP="00C5572D">
      <w:pPr>
        <w:tabs>
          <w:tab w:val="left" w:pos="9923"/>
        </w:tabs>
        <w:autoSpaceDE w:val="0"/>
        <w:ind w:firstLine="851"/>
        <w:rPr>
          <w:b/>
          <w:sz w:val="28"/>
          <w:szCs w:val="32"/>
        </w:rPr>
      </w:pPr>
    </w:p>
    <w:p w:rsidR="00C5572D" w:rsidRPr="003D68EA" w:rsidRDefault="00885311" w:rsidP="00C5572D">
      <w:pPr>
        <w:suppressAutoHyphens w:val="0"/>
        <w:ind w:firstLine="709"/>
        <w:jc w:val="both"/>
        <w:rPr>
          <w:sz w:val="28"/>
          <w:szCs w:val="28"/>
          <w:lang w:eastAsia="ru-RU"/>
        </w:rPr>
      </w:pPr>
      <w:r>
        <w:rPr>
          <w:b/>
          <w:sz w:val="28"/>
          <w:szCs w:val="28"/>
          <w:lang w:eastAsia="ru-RU"/>
        </w:rPr>
        <w:t xml:space="preserve">4.1. </w:t>
      </w:r>
      <w:r w:rsidR="00C5572D" w:rsidRPr="003D68EA">
        <w:rPr>
          <w:b/>
          <w:sz w:val="28"/>
          <w:szCs w:val="28"/>
          <w:lang w:eastAsia="ru-RU"/>
        </w:rPr>
        <w:t>Контроль и оценка</w:t>
      </w:r>
      <w:r w:rsidR="00C5572D" w:rsidRPr="003D68EA">
        <w:rPr>
          <w:sz w:val="28"/>
          <w:szCs w:val="28"/>
          <w:lang w:eastAsia="ru-RU"/>
        </w:rPr>
        <w:t xml:space="preserve"> результатов освоения дисциплины осуществляется преподавателем в процессе проведения практических занятий, тестирования, выполнения обучающимися индивидуальных заданий.</w:t>
      </w:r>
    </w:p>
    <w:p w:rsidR="00165F22" w:rsidRPr="003D68EA" w:rsidRDefault="00625EAB" w:rsidP="00C5572D">
      <w:pPr>
        <w:suppressAutoHyphens w:val="0"/>
        <w:ind w:firstLine="709"/>
        <w:jc w:val="both"/>
        <w:rPr>
          <w:rFonts w:eastAsia="Calibri"/>
          <w:i/>
          <w:sz w:val="28"/>
          <w:szCs w:val="28"/>
          <w:u w:val="single"/>
        </w:rPr>
      </w:pPr>
      <w:r w:rsidRPr="003D68EA">
        <w:rPr>
          <w:i/>
          <w:sz w:val="28"/>
          <w:szCs w:val="28"/>
        </w:rPr>
        <w:t xml:space="preserve">Текущий контроль </w:t>
      </w:r>
      <w:r w:rsidRPr="003D68EA">
        <w:rPr>
          <w:sz w:val="28"/>
          <w:szCs w:val="28"/>
        </w:rPr>
        <w:t>осуществляется преподавателем в процессе проведения практических занятий при этом может учитываться как конкретный результат, так и техника выполнения физических упражнений,</w:t>
      </w:r>
      <w:r w:rsidRPr="003D68EA">
        <w:rPr>
          <w:rFonts w:eastAsia="Calibri"/>
          <w:sz w:val="28"/>
          <w:szCs w:val="28"/>
        </w:rPr>
        <w:t xml:space="preserve"> направленных на формирование жизненно важных умений и навыков, развитие </w:t>
      </w:r>
      <w:r w:rsidRPr="003D68EA">
        <w:rPr>
          <w:color w:val="000000"/>
          <w:sz w:val="28"/>
          <w:szCs w:val="28"/>
        </w:rPr>
        <w:t>физических качеств</w:t>
      </w:r>
      <w:r w:rsidRPr="003D68EA">
        <w:rPr>
          <w:rFonts w:eastAsia="Calibri"/>
          <w:sz w:val="28"/>
          <w:szCs w:val="28"/>
        </w:rPr>
        <w:t xml:space="preserve"> и др., а также уровень теоретических знаний</w:t>
      </w:r>
      <w:r w:rsidR="00682B60" w:rsidRPr="003D68EA">
        <w:rPr>
          <w:rFonts w:eastAsia="Calibri"/>
          <w:sz w:val="28"/>
          <w:szCs w:val="28"/>
        </w:rPr>
        <w:t>.</w:t>
      </w:r>
      <w:r w:rsidR="00167B40" w:rsidRPr="003D68EA">
        <w:rPr>
          <w:rFonts w:eastAsia="Calibri"/>
          <w:sz w:val="28"/>
          <w:szCs w:val="28"/>
        </w:rPr>
        <w:t xml:space="preserve"> </w:t>
      </w:r>
    </w:p>
    <w:p w:rsidR="00165F22" w:rsidRPr="003D68EA" w:rsidRDefault="00165F22" w:rsidP="00165F22">
      <w:pPr>
        <w:suppressAutoHyphens w:val="0"/>
        <w:ind w:firstLine="709"/>
        <w:jc w:val="both"/>
        <w:rPr>
          <w:rFonts w:eastAsia="Calibri"/>
          <w:i/>
          <w:sz w:val="28"/>
          <w:szCs w:val="28"/>
          <w:u w:val="single"/>
        </w:rPr>
      </w:pPr>
      <w:r w:rsidRPr="003D68EA">
        <w:rPr>
          <w:rFonts w:eastAsia="Calibri"/>
          <w:i/>
          <w:sz w:val="28"/>
          <w:szCs w:val="28"/>
          <w:u w:val="single"/>
        </w:rPr>
        <w:lastRenderedPageBreak/>
        <w:t>Промежуточная аттестация проводится в 3,</w:t>
      </w:r>
      <w:r w:rsidR="007728CF" w:rsidRPr="003D68EA">
        <w:rPr>
          <w:rFonts w:eastAsia="Calibri"/>
          <w:i/>
          <w:sz w:val="28"/>
          <w:szCs w:val="28"/>
          <w:u w:val="single"/>
        </w:rPr>
        <w:t xml:space="preserve"> </w:t>
      </w:r>
      <w:r w:rsidRPr="003D68EA">
        <w:rPr>
          <w:rFonts w:eastAsia="Calibri"/>
          <w:i/>
          <w:sz w:val="28"/>
          <w:szCs w:val="28"/>
          <w:u w:val="single"/>
        </w:rPr>
        <w:t xml:space="preserve">4 и 5 </w:t>
      </w:r>
      <w:r w:rsidR="00167B40" w:rsidRPr="003D68EA">
        <w:rPr>
          <w:rFonts w:eastAsia="Calibri"/>
          <w:i/>
          <w:sz w:val="28"/>
          <w:szCs w:val="28"/>
          <w:u w:val="single"/>
        </w:rPr>
        <w:t>семестрах</w:t>
      </w:r>
      <w:r w:rsidRPr="003D68EA">
        <w:rPr>
          <w:rFonts w:eastAsia="Calibri"/>
          <w:i/>
          <w:sz w:val="28"/>
          <w:szCs w:val="28"/>
          <w:u w:val="single"/>
        </w:rPr>
        <w:t xml:space="preserve"> в форме зачёта.</w:t>
      </w:r>
    </w:p>
    <w:p w:rsidR="00625EAB" w:rsidRPr="003D68EA" w:rsidRDefault="00167B40" w:rsidP="00165F22">
      <w:pPr>
        <w:suppressAutoHyphens w:val="0"/>
        <w:ind w:firstLine="709"/>
        <w:jc w:val="both"/>
        <w:rPr>
          <w:sz w:val="28"/>
          <w:szCs w:val="28"/>
          <w:lang w:eastAsia="ru-RU"/>
        </w:rPr>
      </w:pPr>
      <w:r w:rsidRPr="003D68EA">
        <w:rPr>
          <w:rFonts w:eastAsia="Calibri"/>
          <w:b/>
          <w:bCs/>
          <w:i/>
          <w:sz w:val="28"/>
          <w:szCs w:val="28"/>
          <w:u w:val="single"/>
        </w:rPr>
        <w:t xml:space="preserve">Дифференцированный зачёт </w:t>
      </w:r>
      <w:r w:rsidR="00625EAB" w:rsidRPr="003D68EA">
        <w:rPr>
          <w:rFonts w:eastAsia="Calibri"/>
          <w:b/>
          <w:bCs/>
          <w:i/>
          <w:sz w:val="28"/>
          <w:szCs w:val="28"/>
          <w:u w:val="single"/>
        </w:rPr>
        <w:t xml:space="preserve">проводится в конце </w:t>
      </w:r>
      <w:r w:rsidR="00165F22" w:rsidRPr="003D68EA">
        <w:rPr>
          <w:rFonts w:eastAsia="Calibri"/>
          <w:b/>
          <w:bCs/>
          <w:i/>
          <w:sz w:val="28"/>
          <w:szCs w:val="28"/>
          <w:u w:val="single"/>
        </w:rPr>
        <w:t>обучения (6 семестр)</w:t>
      </w:r>
      <w:r w:rsidR="00625EAB" w:rsidRPr="003D68EA">
        <w:rPr>
          <w:rFonts w:eastAsia="Calibri"/>
          <w:b/>
          <w:bCs/>
          <w:i/>
          <w:sz w:val="28"/>
          <w:szCs w:val="28"/>
          <w:u w:val="single"/>
        </w:rPr>
        <w:t xml:space="preserve"> и </w:t>
      </w:r>
      <w:r w:rsidR="00625EAB" w:rsidRPr="003D68EA">
        <w:rPr>
          <w:b/>
          <w:i/>
          <w:sz w:val="28"/>
          <w:szCs w:val="28"/>
          <w:u w:val="single"/>
        </w:rPr>
        <w:t xml:space="preserve">предусматривает </w:t>
      </w:r>
      <w:r w:rsidR="00625EAB" w:rsidRPr="003D68EA">
        <w:rPr>
          <w:rFonts w:eastAsia="Calibri"/>
          <w:b/>
          <w:bCs/>
          <w:i/>
          <w:sz w:val="28"/>
          <w:szCs w:val="28"/>
          <w:u w:val="single"/>
        </w:rPr>
        <w:t>контроль за освоением умений путем выполнения учебных нормативов.</w:t>
      </w:r>
      <w:r w:rsidR="00625EAB" w:rsidRPr="003D68EA">
        <w:rPr>
          <w:bCs/>
        </w:rPr>
        <w:t xml:space="preserve"> </w:t>
      </w:r>
      <w:r w:rsidR="00625EAB" w:rsidRPr="003D68EA">
        <w:rPr>
          <w:bCs/>
          <w:sz w:val="28"/>
          <w:szCs w:val="28"/>
        </w:rPr>
        <w:t>Оценка результатов обучения проводится по сравнительным показателям, показывающим положительную тенденцию с учетом положительных</w:t>
      </w:r>
      <w:r w:rsidR="00625EAB" w:rsidRPr="003D68EA">
        <w:rPr>
          <w:rFonts w:eastAsia="Calibri"/>
          <w:bCs/>
          <w:sz w:val="28"/>
          <w:szCs w:val="28"/>
        </w:rPr>
        <w:t xml:space="preserve"> изменений параметров физического развития студентов: роста, массы тела, окружности грудной клетки (в покое, на вдохе, на выдохе), силы правой и левой кистей, жизненной емкости легких;  </w:t>
      </w:r>
      <w:r w:rsidR="00625EAB" w:rsidRPr="003D68EA">
        <w:rPr>
          <w:bCs/>
          <w:sz w:val="28"/>
          <w:szCs w:val="28"/>
        </w:rPr>
        <w:t xml:space="preserve">параметров функционального состояния организма студентов: артериального давления; задержки дыхания (на выдохе, на вдохе), частоты сердечных сокращений (в покое сидя, в покое стоя, после нагрузки, после восстановления); результатов </w:t>
      </w:r>
      <w:r w:rsidR="00625EAB" w:rsidRPr="003D68EA">
        <w:rPr>
          <w:rFonts w:eastAsia="Calibri"/>
          <w:bCs/>
          <w:sz w:val="28"/>
          <w:szCs w:val="28"/>
        </w:rPr>
        <w:t xml:space="preserve"> овладения жизненно важными умениями и навыками: </w:t>
      </w:r>
      <w:r w:rsidR="00625EAB" w:rsidRPr="003D68EA">
        <w:rPr>
          <w:bCs/>
          <w:sz w:val="28"/>
          <w:szCs w:val="28"/>
        </w:rPr>
        <w:t>бег на 100 м; для девушек бег на 500 м, отжимание в упоре лежа на полу; для юношей бег на 1000 м, подтягивание на перекладине; наклоны туловища вперед; прыжок в длину с места, прыжки через скакалку за 1 мин. Преподаватель должен учитывать также результаты тестов на владение профессионально значимыми умениями и навыками; соблюдение норм здорового образа жизни; о</w:t>
      </w:r>
      <w:r w:rsidR="00625EAB" w:rsidRPr="003D68EA">
        <w:rPr>
          <w:rFonts w:eastAsia="Calibri"/>
          <w:bCs/>
          <w:sz w:val="28"/>
          <w:szCs w:val="28"/>
        </w:rPr>
        <w:t xml:space="preserve">своения комплекса упражнений гигиенической утренней гимнастики и </w:t>
      </w:r>
      <w:r w:rsidR="00625EAB" w:rsidRPr="003D68EA">
        <w:rPr>
          <w:bCs/>
          <w:sz w:val="28"/>
          <w:szCs w:val="28"/>
        </w:rPr>
        <w:t xml:space="preserve">комплекса физических упражнений профессиональной направленности; </w:t>
      </w:r>
      <w:r w:rsidR="00625EAB" w:rsidRPr="003D68EA">
        <w:rPr>
          <w:rFonts w:eastAsia="Calibri"/>
          <w:bCs/>
          <w:sz w:val="28"/>
          <w:szCs w:val="28"/>
        </w:rPr>
        <w:t>результаты овладения жизненно важными физическими качествами:</w:t>
      </w:r>
      <w:r w:rsidR="00625EAB" w:rsidRPr="003D68EA">
        <w:rPr>
          <w:sz w:val="28"/>
          <w:szCs w:val="28"/>
        </w:rPr>
        <w:t xml:space="preserve"> например, </w:t>
      </w:r>
      <w:r w:rsidR="00625EAB" w:rsidRPr="003D68EA">
        <w:rPr>
          <w:color w:val="000000"/>
          <w:sz w:val="28"/>
          <w:szCs w:val="28"/>
        </w:rPr>
        <w:t>развитие силы мышц тела</w:t>
      </w:r>
    </w:p>
    <w:p w:rsidR="00625EAB" w:rsidRPr="003D68EA" w:rsidRDefault="00625EAB">
      <w:pPr>
        <w:tabs>
          <w:tab w:val="left" w:pos="9923"/>
        </w:tabs>
        <w:autoSpaceDE w:val="0"/>
        <w:ind w:firstLine="851"/>
        <w:jc w:val="both"/>
        <w:rPr>
          <w:color w:val="000000"/>
          <w:sz w:val="28"/>
          <w:szCs w:val="28"/>
        </w:rPr>
      </w:pPr>
      <w:r w:rsidRPr="003D68EA">
        <w:rPr>
          <w:color w:val="000000"/>
          <w:sz w:val="28"/>
          <w:szCs w:val="28"/>
        </w:rPr>
        <w:t xml:space="preserve"> -</w:t>
      </w:r>
      <w:r w:rsidR="007728CF" w:rsidRPr="003D68EA">
        <w:rPr>
          <w:color w:val="000000"/>
          <w:sz w:val="28"/>
          <w:szCs w:val="28"/>
        </w:rPr>
        <w:t xml:space="preserve"> </w:t>
      </w:r>
      <w:r w:rsidRPr="003D68EA">
        <w:rPr>
          <w:color w:val="000000"/>
          <w:sz w:val="28"/>
          <w:szCs w:val="28"/>
        </w:rPr>
        <w:t xml:space="preserve">юноши (подтягивание на перекладине; сгибание и разгибание рук в упоре на брусьях; силой переворот в упор на перекладине; в висе поднимание ног до касания перекладины); </w:t>
      </w:r>
    </w:p>
    <w:p w:rsidR="00625EAB" w:rsidRPr="003D68EA" w:rsidRDefault="00625EA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firstLine="851"/>
        <w:jc w:val="both"/>
        <w:rPr>
          <w:bCs/>
          <w:sz w:val="28"/>
          <w:szCs w:val="28"/>
        </w:rPr>
      </w:pPr>
      <w:r w:rsidRPr="003D68EA">
        <w:rPr>
          <w:color w:val="000000"/>
          <w:sz w:val="28"/>
          <w:szCs w:val="28"/>
        </w:rPr>
        <w:t>- девушки</w:t>
      </w:r>
      <w:r w:rsidRPr="003D68EA">
        <w:rPr>
          <w:sz w:val="28"/>
          <w:szCs w:val="28"/>
        </w:rPr>
        <w:t xml:space="preserve"> (</w:t>
      </w:r>
      <w:r w:rsidR="000341BA" w:rsidRPr="003D68EA">
        <w:rPr>
          <w:sz w:val="28"/>
          <w:szCs w:val="28"/>
        </w:rPr>
        <w:t xml:space="preserve">подъём в положение </w:t>
      </w:r>
      <w:r w:rsidRPr="003D68EA">
        <w:rPr>
          <w:color w:val="000000"/>
          <w:sz w:val="28"/>
          <w:szCs w:val="28"/>
        </w:rPr>
        <w:t>сед из положения лежа на спине, руки за голову, ноги закреп</w:t>
      </w:r>
      <w:r w:rsidRPr="003D68EA">
        <w:rPr>
          <w:color w:val="000000"/>
          <w:sz w:val="28"/>
          <w:szCs w:val="28"/>
        </w:rPr>
        <w:softHyphen/>
        <w:t>лены;</w:t>
      </w:r>
      <w:r w:rsidRPr="003D68EA">
        <w:rPr>
          <w:sz w:val="28"/>
          <w:szCs w:val="28"/>
        </w:rPr>
        <w:t xml:space="preserve"> </w:t>
      </w:r>
      <w:r w:rsidRPr="003D68EA">
        <w:rPr>
          <w:color w:val="000000"/>
          <w:sz w:val="28"/>
          <w:szCs w:val="28"/>
        </w:rPr>
        <w:t>сгибание и разгибание рук; приседание на одной ноге, стоя на скамейке, опора о гладкую стену.</w:t>
      </w:r>
      <w:r w:rsidRPr="003D68EA">
        <w:rPr>
          <w:bCs/>
          <w:i/>
          <w:sz w:val="28"/>
          <w:szCs w:val="28"/>
        </w:rPr>
        <w:t xml:space="preserve"> </w:t>
      </w:r>
      <w:r w:rsidRPr="003D68EA">
        <w:rPr>
          <w:bCs/>
          <w:sz w:val="28"/>
          <w:szCs w:val="28"/>
        </w:rPr>
        <w:t xml:space="preserve">При проведении зачета предусмотрена вариативная часть, которая разрабатывается и утверждается учебным заведением. </w:t>
      </w:r>
    </w:p>
    <w:p w:rsidR="004B3AEE" w:rsidRPr="003D68EA" w:rsidRDefault="00625EAB" w:rsidP="004B3AEE">
      <w:pPr>
        <w:shd w:val="clear" w:color="auto" w:fill="FFFFFF"/>
        <w:tabs>
          <w:tab w:val="left" w:pos="9923"/>
        </w:tabs>
        <w:autoSpaceDE w:val="0"/>
        <w:ind w:firstLine="851"/>
        <w:jc w:val="both"/>
        <w:rPr>
          <w:bCs/>
          <w:sz w:val="28"/>
          <w:szCs w:val="28"/>
        </w:rPr>
      </w:pPr>
      <w:r w:rsidRPr="003D68EA">
        <w:rPr>
          <w:bCs/>
          <w:sz w:val="28"/>
          <w:szCs w:val="28"/>
        </w:rPr>
        <w:t>Для юношей проводится тест на владение умениями и навыками, необходимыми для службы в Вооруженных Силах Российской Федерации.</w:t>
      </w:r>
    </w:p>
    <w:p w:rsidR="007728CF" w:rsidRPr="003D68EA" w:rsidRDefault="007728CF">
      <w:pPr>
        <w:jc w:val="right"/>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7728CF" w:rsidRPr="003D68EA" w:rsidTr="003D68EA">
        <w:trPr>
          <w:jc w:val="center"/>
        </w:trPr>
        <w:tc>
          <w:tcPr>
            <w:tcW w:w="2943" w:type="dxa"/>
            <w:vAlign w:val="center"/>
          </w:tcPr>
          <w:p w:rsidR="007728CF" w:rsidRPr="003D68EA" w:rsidRDefault="007728CF" w:rsidP="00A16054">
            <w:pPr>
              <w:jc w:val="center"/>
              <w:rPr>
                <w:rFonts w:eastAsia="Calibri"/>
                <w:b/>
              </w:rPr>
            </w:pPr>
            <w:r w:rsidRPr="003D68EA">
              <w:rPr>
                <w:rFonts w:eastAsia="Calibri"/>
                <w:b/>
              </w:rPr>
              <w:t>Результаты обучения (освоенные умения, усвоенные знания)</w:t>
            </w:r>
          </w:p>
        </w:tc>
        <w:tc>
          <w:tcPr>
            <w:tcW w:w="2552" w:type="dxa"/>
            <w:vAlign w:val="center"/>
          </w:tcPr>
          <w:p w:rsidR="007728CF" w:rsidRPr="003D68EA" w:rsidRDefault="007728CF" w:rsidP="00A16054">
            <w:pPr>
              <w:jc w:val="center"/>
              <w:rPr>
                <w:rFonts w:eastAsia="Calibri"/>
                <w:b/>
              </w:rPr>
            </w:pPr>
            <w:r w:rsidRPr="003D68EA">
              <w:rPr>
                <w:rFonts w:eastAsia="Calibri"/>
                <w:b/>
              </w:rPr>
              <w:t>Коды формируемых профессиональных и общих компетенций</w:t>
            </w:r>
          </w:p>
        </w:tc>
        <w:tc>
          <w:tcPr>
            <w:tcW w:w="4076" w:type="dxa"/>
            <w:vAlign w:val="center"/>
          </w:tcPr>
          <w:p w:rsidR="007728CF" w:rsidRPr="003D68EA" w:rsidRDefault="007728CF" w:rsidP="00A16054">
            <w:pPr>
              <w:jc w:val="center"/>
              <w:rPr>
                <w:rFonts w:eastAsia="Calibri"/>
                <w:b/>
              </w:rPr>
            </w:pPr>
            <w:r w:rsidRPr="003D68EA">
              <w:rPr>
                <w:rFonts w:eastAsia="Calibri"/>
                <w:b/>
              </w:rPr>
              <w:t>Формы и методы контроля и оценки результатов обучения</w:t>
            </w:r>
          </w:p>
        </w:tc>
      </w:tr>
      <w:tr w:rsidR="007728CF" w:rsidRPr="003D68EA" w:rsidTr="003D68EA">
        <w:trPr>
          <w:jc w:val="center"/>
        </w:trPr>
        <w:tc>
          <w:tcPr>
            <w:tcW w:w="2943" w:type="dxa"/>
          </w:tcPr>
          <w:p w:rsidR="007728CF" w:rsidRPr="003D68EA" w:rsidRDefault="007728CF" w:rsidP="00A16054">
            <w:pPr>
              <w:rPr>
                <w:rFonts w:eastAsia="Calibri"/>
                <w:b/>
              </w:rPr>
            </w:pPr>
            <w:r w:rsidRPr="003D68EA">
              <w:rPr>
                <w:rFonts w:eastAsia="Calibri"/>
                <w:b/>
              </w:rPr>
              <w:t>Умения:</w:t>
            </w:r>
          </w:p>
        </w:tc>
        <w:tc>
          <w:tcPr>
            <w:tcW w:w="2552" w:type="dxa"/>
          </w:tcPr>
          <w:p w:rsidR="007728CF" w:rsidRPr="003D68EA" w:rsidRDefault="007728CF" w:rsidP="00A16054">
            <w:pPr>
              <w:rPr>
                <w:rFonts w:eastAsia="Calibri"/>
                <w:b/>
              </w:rPr>
            </w:pPr>
          </w:p>
        </w:tc>
        <w:tc>
          <w:tcPr>
            <w:tcW w:w="4076" w:type="dxa"/>
          </w:tcPr>
          <w:p w:rsidR="007728CF" w:rsidRPr="003D68EA" w:rsidRDefault="007728CF" w:rsidP="00A16054">
            <w:pPr>
              <w:rPr>
                <w:rFonts w:eastAsia="Calibri"/>
                <w:b/>
              </w:rPr>
            </w:pPr>
          </w:p>
        </w:tc>
      </w:tr>
      <w:tr w:rsidR="007728CF" w:rsidRPr="003D68EA" w:rsidTr="003D68EA">
        <w:trPr>
          <w:jc w:val="center"/>
        </w:trPr>
        <w:tc>
          <w:tcPr>
            <w:tcW w:w="2943" w:type="dxa"/>
          </w:tcPr>
          <w:p w:rsidR="007728CF" w:rsidRPr="003D68EA" w:rsidRDefault="007728CF" w:rsidP="00A16054">
            <w:pPr>
              <w:contextualSpacing/>
              <w:rPr>
                <w:lang w:eastAsia="ru-RU"/>
              </w:rPr>
            </w:pPr>
            <w:r w:rsidRPr="003D68EA">
              <w:rPr>
                <w:bCs/>
              </w:rPr>
              <w:t>использовать физкультурно-оздоровительную деятельность для укрепления здоровья, достижения жизненных и профессиональных целей</w:t>
            </w:r>
          </w:p>
        </w:tc>
        <w:tc>
          <w:tcPr>
            <w:tcW w:w="2552" w:type="dxa"/>
          </w:tcPr>
          <w:p w:rsidR="007728CF" w:rsidRPr="003D68EA" w:rsidRDefault="007728CF" w:rsidP="00A16054">
            <w:pPr>
              <w:jc w:val="center"/>
              <w:rPr>
                <w:rFonts w:eastAsia="Calibri"/>
                <w:b/>
                <w:bCs/>
              </w:rPr>
            </w:pPr>
            <w:r w:rsidRPr="003D68EA">
              <w:rPr>
                <w:rFonts w:eastAsia="Calibri"/>
                <w:b/>
                <w:bCs/>
              </w:rPr>
              <w:t xml:space="preserve">ОК 2, 3, 6 </w:t>
            </w:r>
          </w:p>
        </w:tc>
        <w:tc>
          <w:tcPr>
            <w:tcW w:w="4076" w:type="dxa"/>
          </w:tcPr>
          <w:p w:rsidR="007728CF" w:rsidRPr="003D68EA" w:rsidRDefault="007728CF" w:rsidP="00A16054">
            <w:pPr>
              <w:snapToGrid w:val="0"/>
              <w:jc w:val="both"/>
            </w:pPr>
            <w:r w:rsidRPr="003D68EA">
              <w:rPr>
                <w:bCs/>
              </w:rPr>
              <w:t xml:space="preserve">Экспертное наблюдение и оценка умений студентов в ходе проведения методико-практических и учебно-тренировочных занятий, </w:t>
            </w:r>
            <w:r w:rsidRPr="003D68EA">
              <w:t>занятий в секциях по видам спорта, группах ОФП.</w:t>
            </w:r>
          </w:p>
          <w:p w:rsidR="007728CF" w:rsidRPr="003D68EA" w:rsidRDefault="007728CF" w:rsidP="00A16054">
            <w:pPr>
              <w:rPr>
                <w:rFonts w:eastAsia="Calibri"/>
                <w:b/>
              </w:rPr>
            </w:pPr>
            <w:r w:rsidRPr="003D68EA">
              <w:rPr>
                <w:bCs/>
              </w:rPr>
              <w:t>Экспертная</w:t>
            </w:r>
            <w:r w:rsidRPr="003D68EA">
              <w:t xml:space="preserve"> оценка умений </w:t>
            </w:r>
            <w:r w:rsidRPr="003D68EA">
              <w:rPr>
                <w:bCs/>
              </w:rPr>
              <w:t>студентов</w:t>
            </w:r>
            <w:r w:rsidRPr="003D68EA">
              <w:t xml:space="preserve"> при выполнении </w:t>
            </w:r>
            <w:r w:rsidRPr="003D68EA">
              <w:rPr>
                <w:rFonts w:eastAsia="Calibri"/>
              </w:rPr>
              <w:t>фрагмента учебно-тренировочного занятия;</w:t>
            </w:r>
            <w:r w:rsidRPr="003D68EA">
              <w:rPr>
                <w:bCs/>
              </w:rPr>
              <w:t xml:space="preserve"> тестовых заданий и учебных нормативов на контрольных работах, зачетах.</w:t>
            </w:r>
          </w:p>
        </w:tc>
      </w:tr>
      <w:tr w:rsidR="007728CF" w:rsidRPr="003D68EA" w:rsidTr="003D68EA">
        <w:trPr>
          <w:jc w:val="center"/>
        </w:trPr>
        <w:tc>
          <w:tcPr>
            <w:tcW w:w="2943" w:type="dxa"/>
          </w:tcPr>
          <w:p w:rsidR="007728CF" w:rsidRPr="003D68EA" w:rsidRDefault="007728CF" w:rsidP="00A16054">
            <w:pPr>
              <w:rPr>
                <w:rFonts w:eastAsia="Calibri"/>
                <w:b/>
              </w:rPr>
            </w:pPr>
            <w:r w:rsidRPr="003D68EA">
              <w:rPr>
                <w:rFonts w:eastAsia="Calibri"/>
                <w:b/>
              </w:rPr>
              <w:t>Знания:</w:t>
            </w:r>
          </w:p>
        </w:tc>
        <w:tc>
          <w:tcPr>
            <w:tcW w:w="2552" w:type="dxa"/>
          </w:tcPr>
          <w:p w:rsidR="007728CF" w:rsidRPr="003D68EA" w:rsidRDefault="007728CF" w:rsidP="00A16054">
            <w:pPr>
              <w:rPr>
                <w:rFonts w:eastAsia="Calibri"/>
                <w:b/>
              </w:rPr>
            </w:pPr>
          </w:p>
        </w:tc>
        <w:tc>
          <w:tcPr>
            <w:tcW w:w="4076" w:type="dxa"/>
          </w:tcPr>
          <w:p w:rsidR="007728CF" w:rsidRPr="003D68EA" w:rsidRDefault="007728CF" w:rsidP="00A16054">
            <w:pPr>
              <w:rPr>
                <w:rFonts w:eastAsia="Calibri"/>
                <w:b/>
              </w:rPr>
            </w:pPr>
          </w:p>
        </w:tc>
      </w:tr>
      <w:tr w:rsidR="007728CF" w:rsidRPr="003D68EA" w:rsidTr="003D68EA">
        <w:trPr>
          <w:jc w:val="center"/>
        </w:trPr>
        <w:tc>
          <w:tcPr>
            <w:tcW w:w="2943" w:type="dxa"/>
          </w:tcPr>
          <w:p w:rsidR="007728CF" w:rsidRPr="003D68EA" w:rsidRDefault="007728CF" w:rsidP="00A16054">
            <w:pPr>
              <w:rPr>
                <w:rFonts w:eastAsia="Calibri"/>
                <w:bCs/>
              </w:rPr>
            </w:pPr>
            <w:r w:rsidRPr="003D68EA">
              <w:rPr>
                <w:bCs/>
              </w:rPr>
              <w:lastRenderedPageBreak/>
              <w:t>роли физической культуры в общекультурном, социальном и физическом развитии человека</w:t>
            </w:r>
          </w:p>
        </w:tc>
        <w:tc>
          <w:tcPr>
            <w:tcW w:w="2552" w:type="dxa"/>
          </w:tcPr>
          <w:p w:rsidR="007728CF" w:rsidRPr="003D68EA" w:rsidRDefault="007728CF" w:rsidP="00A16054">
            <w:pPr>
              <w:jc w:val="center"/>
              <w:rPr>
                <w:rFonts w:eastAsia="Calibri"/>
                <w:b/>
                <w:bCs/>
              </w:rPr>
            </w:pPr>
            <w:r w:rsidRPr="003D68EA">
              <w:rPr>
                <w:rFonts w:eastAsia="Calibri"/>
                <w:b/>
                <w:bCs/>
              </w:rPr>
              <w:t>ОК 2, 3, 6</w:t>
            </w:r>
          </w:p>
        </w:tc>
        <w:tc>
          <w:tcPr>
            <w:tcW w:w="4076" w:type="dxa"/>
          </w:tcPr>
          <w:p w:rsidR="007728CF" w:rsidRPr="003D68EA" w:rsidRDefault="007728CF" w:rsidP="00A16054">
            <w:pPr>
              <w:snapToGrid w:val="0"/>
              <w:jc w:val="both"/>
              <w:rPr>
                <w:rFonts w:eastAsia="Calibri"/>
              </w:rPr>
            </w:pPr>
            <w:r w:rsidRPr="003D68EA">
              <w:rPr>
                <w:bCs/>
              </w:rPr>
              <w:t xml:space="preserve">Экспертное наблюдение и регулярная оценка знаний студентов в ходе проведения: методико-практических и учебно-тренировочных занятий; </w:t>
            </w:r>
            <w:r w:rsidRPr="003D68EA">
              <w:t>занятий в секциях по видам спорта, группах ОФП; проверки в</w:t>
            </w:r>
            <w:r w:rsidRPr="003D68EA">
              <w:rPr>
                <w:rFonts w:eastAsia="Calibri"/>
              </w:rPr>
              <w:t>едения дневника индивидуальной физкультурно-спортивной деятельности студента.</w:t>
            </w:r>
          </w:p>
          <w:p w:rsidR="007728CF" w:rsidRPr="003D68EA" w:rsidRDefault="007728CF" w:rsidP="00A16054">
            <w:pPr>
              <w:rPr>
                <w:rFonts w:eastAsia="Calibri"/>
                <w:b/>
              </w:rPr>
            </w:pPr>
            <w:r w:rsidRPr="003D68EA">
              <w:rPr>
                <w:bCs/>
              </w:rPr>
              <w:t>Экспертная</w:t>
            </w:r>
            <w:r w:rsidRPr="003D68EA">
              <w:t xml:space="preserve"> оценка знаний </w:t>
            </w:r>
            <w:r w:rsidRPr="003D68EA">
              <w:rPr>
                <w:bCs/>
              </w:rPr>
              <w:t>студентов при</w:t>
            </w:r>
            <w:r w:rsidRPr="003D68EA">
              <w:rPr>
                <w:rFonts w:eastAsia="Calibri"/>
                <w:bCs/>
              </w:rPr>
              <w:t xml:space="preserve"> контроле качества теоретических знаний по результатам выполнения контрольных тестовых заданий.</w:t>
            </w:r>
          </w:p>
        </w:tc>
      </w:tr>
      <w:tr w:rsidR="007728CF" w:rsidRPr="003D68EA" w:rsidTr="003D68EA">
        <w:trPr>
          <w:trHeight w:val="1030"/>
          <w:jc w:val="center"/>
        </w:trPr>
        <w:tc>
          <w:tcPr>
            <w:tcW w:w="2943" w:type="dxa"/>
          </w:tcPr>
          <w:p w:rsidR="007728CF" w:rsidRPr="003D68EA" w:rsidRDefault="007728CF" w:rsidP="00A16054">
            <w:pPr>
              <w:shd w:val="clear" w:color="auto" w:fill="FFFFFF"/>
              <w:rPr>
                <w:rFonts w:eastAsia="Calibri"/>
                <w:spacing w:val="-2"/>
              </w:rPr>
            </w:pPr>
            <w:r w:rsidRPr="003D68EA">
              <w:rPr>
                <w:bCs/>
              </w:rPr>
              <w:t>основ здорового образа жизни</w:t>
            </w:r>
          </w:p>
        </w:tc>
        <w:tc>
          <w:tcPr>
            <w:tcW w:w="2552" w:type="dxa"/>
          </w:tcPr>
          <w:p w:rsidR="007728CF" w:rsidRPr="003D68EA" w:rsidRDefault="007728CF" w:rsidP="00A16054">
            <w:pPr>
              <w:jc w:val="center"/>
              <w:rPr>
                <w:rFonts w:eastAsia="Calibri"/>
                <w:b/>
                <w:bCs/>
              </w:rPr>
            </w:pPr>
            <w:r w:rsidRPr="003D68EA">
              <w:rPr>
                <w:rFonts w:eastAsia="Calibri"/>
                <w:b/>
                <w:bCs/>
              </w:rPr>
              <w:t>ОК 2, 3, 6</w:t>
            </w:r>
          </w:p>
        </w:tc>
        <w:tc>
          <w:tcPr>
            <w:tcW w:w="4076" w:type="dxa"/>
          </w:tcPr>
          <w:p w:rsidR="007728CF" w:rsidRPr="003D68EA" w:rsidRDefault="007728CF" w:rsidP="00A16054">
            <w:pPr>
              <w:snapToGrid w:val="0"/>
              <w:jc w:val="both"/>
              <w:rPr>
                <w:rFonts w:eastAsia="Calibri"/>
              </w:rPr>
            </w:pPr>
            <w:r w:rsidRPr="003D68EA">
              <w:rPr>
                <w:bCs/>
              </w:rPr>
              <w:t xml:space="preserve">Экспертное наблюдение и регулярная оценка знаний студентов в ходе проведения: методико-практических и учебно-тренировочных занятий; </w:t>
            </w:r>
            <w:r w:rsidRPr="003D68EA">
              <w:t>занятий в секциях по видам спорта, группах ОФП; проверки в</w:t>
            </w:r>
            <w:r w:rsidRPr="003D68EA">
              <w:rPr>
                <w:rFonts w:eastAsia="Calibri"/>
              </w:rPr>
              <w:t>едения дневника индивидуальной физкультурно-спортивной деятельности студента.</w:t>
            </w:r>
          </w:p>
          <w:p w:rsidR="007728CF" w:rsidRPr="003D68EA" w:rsidRDefault="007728CF" w:rsidP="00A16054">
            <w:pPr>
              <w:rPr>
                <w:rFonts w:eastAsia="Calibri"/>
                <w:b/>
              </w:rPr>
            </w:pPr>
            <w:r w:rsidRPr="003D68EA">
              <w:rPr>
                <w:bCs/>
              </w:rPr>
              <w:t>Экспертная</w:t>
            </w:r>
            <w:r w:rsidRPr="003D68EA">
              <w:t xml:space="preserve"> оценка знаний </w:t>
            </w:r>
            <w:r w:rsidRPr="003D68EA">
              <w:rPr>
                <w:bCs/>
              </w:rPr>
              <w:t>студентов при</w:t>
            </w:r>
            <w:r w:rsidRPr="003D68EA">
              <w:rPr>
                <w:rFonts w:eastAsia="Calibri"/>
                <w:bCs/>
              </w:rPr>
              <w:t xml:space="preserve"> контроле качества теоретических знаний по результатам выполнения контрольных тестовых заданий.</w:t>
            </w:r>
          </w:p>
        </w:tc>
      </w:tr>
    </w:tbl>
    <w:p w:rsidR="00167B40" w:rsidRDefault="00167B40">
      <w:pPr>
        <w:rPr>
          <w:b/>
          <w:bCs/>
          <w:color w:val="000000"/>
          <w:sz w:val="21"/>
          <w:szCs w:val="21"/>
        </w:rPr>
      </w:pPr>
    </w:p>
    <w:p w:rsidR="00885311" w:rsidRPr="00885311" w:rsidRDefault="00885311" w:rsidP="00885311">
      <w:pPr>
        <w:pStyle w:val="1"/>
        <w:keepLines/>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sz w:val="28"/>
          <w:szCs w:val="28"/>
        </w:rPr>
      </w:pPr>
      <w:r w:rsidRPr="00885311">
        <w:rPr>
          <w:bCs/>
          <w:sz w:val="28"/>
          <w:szCs w:val="28"/>
        </w:rPr>
        <w:t>4.2. Фонд оценочных средств.</w:t>
      </w:r>
    </w:p>
    <w:p w:rsidR="00885311" w:rsidRDefault="00885311" w:rsidP="00885311">
      <w:pPr>
        <w:pStyle w:val="afb"/>
        <w:tabs>
          <w:tab w:val="left" w:pos="8310"/>
        </w:tabs>
        <w:ind w:left="0"/>
        <w:rPr>
          <w:b/>
          <w:sz w:val="28"/>
          <w:szCs w:val="28"/>
          <w:u w:val="single"/>
        </w:rPr>
      </w:pPr>
    </w:p>
    <w:p w:rsidR="00885311" w:rsidRDefault="00885311" w:rsidP="00885311">
      <w:pPr>
        <w:pStyle w:val="afb"/>
        <w:tabs>
          <w:tab w:val="left" w:pos="8310"/>
        </w:tabs>
        <w:ind w:left="0"/>
        <w:rPr>
          <w:b/>
          <w:sz w:val="28"/>
          <w:szCs w:val="28"/>
          <w:u w:val="single"/>
        </w:rPr>
      </w:pPr>
      <w:r>
        <w:rPr>
          <w:b/>
          <w:sz w:val="28"/>
          <w:szCs w:val="28"/>
          <w:u w:val="single"/>
        </w:rPr>
        <w:t>Задания для текущего контроля</w:t>
      </w:r>
    </w:p>
    <w:p w:rsidR="00885311" w:rsidRPr="003A718C" w:rsidRDefault="00885311" w:rsidP="00885311">
      <w:pPr>
        <w:pStyle w:val="2"/>
        <w:numPr>
          <w:ilvl w:val="1"/>
          <w:numId w:val="19"/>
        </w:numPr>
        <w:ind w:left="0" w:right="720" w:firstLine="0"/>
        <w:jc w:val="center"/>
        <w:rPr>
          <w:rFonts w:ascii="Times New Roman" w:eastAsia="Calibri" w:hAnsi="Times New Roman" w:cs="Times New Roman"/>
          <w:bCs w:val="0"/>
          <w:i w:val="0"/>
        </w:rPr>
      </w:pPr>
      <w:bookmarkStart w:id="16" w:name="_Toc508693176"/>
      <w:bookmarkStart w:id="17" w:name="_Toc508693148"/>
      <w:bookmarkStart w:id="18" w:name="_Toc508693105"/>
      <w:r w:rsidRPr="003A718C">
        <w:rPr>
          <w:rFonts w:ascii="Times New Roman" w:hAnsi="Times New Roman" w:cs="Times New Roman"/>
          <w:i w:val="0"/>
        </w:rPr>
        <w:t xml:space="preserve">Примерные контрольные нормативы по проверке </w:t>
      </w:r>
      <w:r w:rsidRPr="003A718C">
        <w:rPr>
          <w:rFonts w:ascii="Times New Roman" w:eastAsia="Calibri" w:hAnsi="Times New Roman" w:cs="Times New Roman"/>
          <w:bCs w:val="0"/>
          <w:i w:val="0"/>
        </w:rPr>
        <w:t>овладения студентами  жизненно важными умениями и навыками</w:t>
      </w:r>
      <w:bookmarkEnd w:id="16"/>
      <w:bookmarkEnd w:id="17"/>
      <w:bookmarkEnd w:id="18"/>
    </w:p>
    <w:p w:rsidR="00885311" w:rsidRPr="003A718C" w:rsidRDefault="00885311" w:rsidP="00885311">
      <w:pPr>
        <w:jc w:val="center"/>
        <w:rPr>
          <w:sz w:val="28"/>
          <w:szCs w:val="28"/>
        </w:rPr>
      </w:pPr>
    </w:p>
    <w:tbl>
      <w:tblPr>
        <w:tblW w:w="10490" w:type="dxa"/>
        <w:tblInd w:w="10" w:type="dxa"/>
        <w:tblLayout w:type="fixed"/>
        <w:tblCellMar>
          <w:left w:w="0" w:type="dxa"/>
          <w:right w:w="0" w:type="dxa"/>
        </w:tblCellMar>
        <w:tblLook w:val="04A0" w:firstRow="1" w:lastRow="0" w:firstColumn="1" w:lastColumn="0" w:noHBand="0" w:noVBand="1"/>
      </w:tblPr>
      <w:tblGrid>
        <w:gridCol w:w="438"/>
        <w:gridCol w:w="2823"/>
        <w:gridCol w:w="722"/>
        <w:gridCol w:w="723"/>
        <w:gridCol w:w="723"/>
        <w:gridCol w:w="723"/>
        <w:gridCol w:w="723"/>
        <w:gridCol w:w="723"/>
        <w:gridCol w:w="723"/>
        <w:gridCol w:w="723"/>
        <w:gridCol w:w="723"/>
        <w:gridCol w:w="723"/>
      </w:tblGrid>
      <w:tr w:rsidR="00885311" w:rsidRPr="003A718C" w:rsidTr="00457852">
        <w:tc>
          <w:tcPr>
            <w:tcW w:w="438" w:type="dxa"/>
            <w:vMerge w:val="restart"/>
            <w:tcBorders>
              <w:top w:val="single" w:sz="8" w:space="0" w:color="000000"/>
              <w:left w:val="single" w:sz="8" w:space="0" w:color="000000"/>
              <w:bottom w:val="single" w:sz="8" w:space="0" w:color="000000"/>
              <w:right w:val="nil"/>
            </w:tcBorders>
            <w:vAlign w:val="center"/>
            <w:hideMark/>
          </w:tcPr>
          <w:p w:rsidR="00885311" w:rsidRPr="003A718C" w:rsidRDefault="00885311" w:rsidP="00754596">
            <w:pPr>
              <w:snapToGrid w:val="0"/>
              <w:ind w:left="-108" w:right="-54"/>
              <w:jc w:val="center"/>
              <w:rPr>
                <w:color w:val="000000"/>
                <w:sz w:val="28"/>
                <w:szCs w:val="28"/>
              </w:rPr>
            </w:pPr>
            <w:r w:rsidRPr="003A718C">
              <w:rPr>
                <w:color w:val="000000"/>
                <w:sz w:val="28"/>
                <w:szCs w:val="28"/>
              </w:rPr>
              <w:t>№</w:t>
            </w:r>
          </w:p>
          <w:p w:rsidR="00885311" w:rsidRPr="003A718C" w:rsidRDefault="00885311" w:rsidP="00754596">
            <w:pPr>
              <w:ind w:left="-108" w:right="-54"/>
              <w:jc w:val="center"/>
              <w:rPr>
                <w:color w:val="000000"/>
                <w:sz w:val="28"/>
                <w:szCs w:val="28"/>
              </w:rPr>
            </w:pPr>
            <w:r w:rsidRPr="003A718C">
              <w:rPr>
                <w:color w:val="000000"/>
                <w:sz w:val="28"/>
                <w:szCs w:val="28"/>
              </w:rPr>
              <w:t>п/п</w:t>
            </w:r>
          </w:p>
        </w:tc>
        <w:tc>
          <w:tcPr>
            <w:tcW w:w="2823" w:type="dxa"/>
            <w:vMerge w:val="restart"/>
            <w:tcBorders>
              <w:top w:val="single" w:sz="8" w:space="0" w:color="000000"/>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Наименование упражнений</w:t>
            </w:r>
          </w:p>
        </w:tc>
        <w:tc>
          <w:tcPr>
            <w:tcW w:w="3614" w:type="dxa"/>
            <w:gridSpan w:val="5"/>
            <w:tcBorders>
              <w:top w:val="single" w:sz="8" w:space="0" w:color="000000"/>
              <w:left w:val="single" w:sz="8" w:space="0" w:color="000000"/>
              <w:bottom w:val="single" w:sz="8" w:space="0" w:color="000000"/>
              <w:right w:val="nil"/>
            </w:tcBorders>
            <w:vAlign w:val="center"/>
            <w:hideMark/>
          </w:tcPr>
          <w:p w:rsidR="00885311" w:rsidRPr="00885311" w:rsidRDefault="00885311" w:rsidP="00754596">
            <w:pPr>
              <w:snapToGrid w:val="0"/>
              <w:jc w:val="center"/>
              <w:rPr>
                <w:b/>
                <w:color w:val="000000"/>
                <w:sz w:val="28"/>
                <w:szCs w:val="28"/>
              </w:rPr>
            </w:pPr>
            <w:r w:rsidRPr="00885311">
              <w:rPr>
                <w:b/>
                <w:color w:val="000000"/>
                <w:sz w:val="28"/>
                <w:szCs w:val="28"/>
              </w:rPr>
              <w:t>Девушки</w:t>
            </w:r>
          </w:p>
        </w:tc>
        <w:tc>
          <w:tcPr>
            <w:tcW w:w="3615" w:type="dxa"/>
            <w:gridSpan w:val="5"/>
            <w:tcBorders>
              <w:top w:val="single" w:sz="8" w:space="0" w:color="000000"/>
              <w:left w:val="single" w:sz="8" w:space="0" w:color="000000"/>
              <w:bottom w:val="single" w:sz="8" w:space="0" w:color="000000"/>
              <w:right w:val="single" w:sz="8" w:space="0" w:color="000000"/>
            </w:tcBorders>
            <w:vAlign w:val="center"/>
            <w:hideMark/>
          </w:tcPr>
          <w:p w:rsidR="00885311" w:rsidRPr="00885311" w:rsidRDefault="00885311" w:rsidP="00754596">
            <w:pPr>
              <w:snapToGrid w:val="0"/>
              <w:jc w:val="center"/>
              <w:rPr>
                <w:b/>
                <w:color w:val="000000"/>
                <w:sz w:val="28"/>
                <w:szCs w:val="28"/>
              </w:rPr>
            </w:pPr>
            <w:r w:rsidRPr="00885311">
              <w:rPr>
                <w:b/>
                <w:color w:val="000000"/>
                <w:sz w:val="28"/>
                <w:szCs w:val="28"/>
              </w:rPr>
              <w:t>Юноши</w:t>
            </w:r>
          </w:p>
        </w:tc>
      </w:tr>
      <w:tr w:rsidR="00885311" w:rsidRPr="003A718C" w:rsidTr="003E7ABE">
        <w:tc>
          <w:tcPr>
            <w:tcW w:w="438" w:type="dxa"/>
            <w:vMerge/>
            <w:tcBorders>
              <w:top w:val="single" w:sz="8" w:space="0" w:color="000000"/>
              <w:left w:val="single" w:sz="8" w:space="0" w:color="000000"/>
              <w:bottom w:val="single" w:sz="8" w:space="0" w:color="000000"/>
              <w:right w:val="nil"/>
            </w:tcBorders>
            <w:vAlign w:val="center"/>
            <w:hideMark/>
          </w:tcPr>
          <w:p w:rsidR="00885311" w:rsidRPr="003A718C" w:rsidRDefault="00885311" w:rsidP="00754596">
            <w:pPr>
              <w:rPr>
                <w:color w:val="000000"/>
                <w:sz w:val="28"/>
                <w:szCs w:val="28"/>
              </w:rPr>
            </w:pPr>
          </w:p>
        </w:tc>
        <w:tc>
          <w:tcPr>
            <w:tcW w:w="2823" w:type="dxa"/>
            <w:vMerge/>
            <w:tcBorders>
              <w:top w:val="single" w:sz="8" w:space="0" w:color="000000"/>
              <w:left w:val="single" w:sz="8" w:space="0" w:color="000000"/>
              <w:bottom w:val="single" w:sz="8" w:space="0" w:color="000000"/>
              <w:right w:val="nil"/>
            </w:tcBorders>
            <w:vAlign w:val="center"/>
            <w:hideMark/>
          </w:tcPr>
          <w:p w:rsidR="00885311" w:rsidRPr="003A718C" w:rsidRDefault="00885311" w:rsidP="00754596">
            <w:pPr>
              <w:rPr>
                <w:color w:val="000000"/>
                <w:sz w:val="28"/>
                <w:szCs w:val="28"/>
              </w:rPr>
            </w:pPr>
          </w:p>
        </w:tc>
        <w:tc>
          <w:tcPr>
            <w:tcW w:w="7229"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5311" w:rsidRPr="00885311" w:rsidRDefault="00885311" w:rsidP="00754596">
            <w:pPr>
              <w:snapToGrid w:val="0"/>
              <w:ind w:left="-116" w:right="-110"/>
              <w:jc w:val="center"/>
              <w:rPr>
                <w:b/>
                <w:color w:val="000000"/>
                <w:sz w:val="28"/>
                <w:szCs w:val="28"/>
              </w:rPr>
            </w:pPr>
            <w:r w:rsidRPr="00885311">
              <w:rPr>
                <w:b/>
                <w:color w:val="000000"/>
                <w:sz w:val="28"/>
                <w:szCs w:val="28"/>
              </w:rPr>
              <w:t>Оценка в баллах</w:t>
            </w:r>
          </w:p>
        </w:tc>
      </w:tr>
      <w:tr w:rsidR="00885311" w:rsidRPr="003A718C" w:rsidTr="00885311">
        <w:tc>
          <w:tcPr>
            <w:tcW w:w="438" w:type="dxa"/>
            <w:vMerge/>
            <w:tcBorders>
              <w:top w:val="single" w:sz="8" w:space="0" w:color="000000"/>
              <w:left w:val="single" w:sz="8" w:space="0" w:color="000000"/>
              <w:bottom w:val="single" w:sz="8" w:space="0" w:color="000000"/>
              <w:right w:val="nil"/>
            </w:tcBorders>
            <w:vAlign w:val="center"/>
            <w:hideMark/>
          </w:tcPr>
          <w:p w:rsidR="00885311" w:rsidRPr="003A718C" w:rsidRDefault="00885311" w:rsidP="00754596">
            <w:pPr>
              <w:rPr>
                <w:color w:val="000000"/>
                <w:sz w:val="28"/>
                <w:szCs w:val="28"/>
              </w:rPr>
            </w:pPr>
          </w:p>
        </w:tc>
        <w:tc>
          <w:tcPr>
            <w:tcW w:w="2823" w:type="dxa"/>
            <w:vMerge/>
            <w:tcBorders>
              <w:top w:val="single" w:sz="8" w:space="0" w:color="000000"/>
              <w:left w:val="single" w:sz="8" w:space="0" w:color="000000"/>
              <w:bottom w:val="single" w:sz="8" w:space="0" w:color="000000"/>
              <w:right w:val="nil"/>
            </w:tcBorders>
            <w:vAlign w:val="center"/>
            <w:hideMark/>
          </w:tcPr>
          <w:p w:rsidR="00885311" w:rsidRPr="003A718C" w:rsidRDefault="00885311" w:rsidP="00754596">
            <w:pPr>
              <w:rPr>
                <w:color w:val="000000"/>
                <w:sz w:val="28"/>
                <w:szCs w:val="28"/>
              </w:rPr>
            </w:pPr>
          </w:p>
        </w:tc>
        <w:tc>
          <w:tcPr>
            <w:tcW w:w="722" w:type="dxa"/>
            <w:tcBorders>
              <w:top w:val="nil"/>
              <w:left w:val="single" w:sz="8" w:space="0" w:color="000000"/>
              <w:bottom w:val="single" w:sz="8" w:space="0" w:color="000000"/>
              <w:right w:val="nil"/>
            </w:tcBorders>
            <w:vAlign w:val="center"/>
            <w:hideMark/>
          </w:tcPr>
          <w:p w:rsidR="00885311" w:rsidRPr="00885311" w:rsidRDefault="00885311" w:rsidP="00754596">
            <w:pPr>
              <w:snapToGrid w:val="0"/>
              <w:ind w:left="-116" w:right="-110"/>
              <w:jc w:val="center"/>
              <w:rPr>
                <w:b/>
                <w:color w:val="000000"/>
                <w:sz w:val="28"/>
                <w:szCs w:val="28"/>
              </w:rPr>
            </w:pPr>
            <w:r w:rsidRPr="00885311">
              <w:rPr>
                <w:b/>
                <w:color w:val="000000"/>
                <w:sz w:val="28"/>
                <w:szCs w:val="28"/>
              </w:rPr>
              <w:t>5</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754596">
            <w:pPr>
              <w:snapToGrid w:val="0"/>
              <w:ind w:left="-116" w:right="-110"/>
              <w:jc w:val="center"/>
              <w:rPr>
                <w:b/>
                <w:color w:val="000000"/>
                <w:sz w:val="28"/>
                <w:szCs w:val="28"/>
              </w:rPr>
            </w:pPr>
            <w:r w:rsidRPr="00885311">
              <w:rPr>
                <w:b/>
                <w:color w:val="000000"/>
                <w:sz w:val="28"/>
                <w:szCs w:val="28"/>
              </w:rPr>
              <w:t>4</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754596">
            <w:pPr>
              <w:snapToGrid w:val="0"/>
              <w:ind w:left="-116" w:right="-110"/>
              <w:jc w:val="center"/>
              <w:rPr>
                <w:b/>
                <w:color w:val="000000"/>
                <w:sz w:val="28"/>
                <w:szCs w:val="28"/>
              </w:rPr>
            </w:pPr>
            <w:r w:rsidRPr="00885311">
              <w:rPr>
                <w:b/>
                <w:color w:val="000000"/>
                <w:sz w:val="28"/>
                <w:szCs w:val="28"/>
              </w:rPr>
              <w:t>3</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754596">
            <w:pPr>
              <w:snapToGrid w:val="0"/>
              <w:ind w:left="-116" w:right="-110"/>
              <w:jc w:val="center"/>
              <w:rPr>
                <w:b/>
                <w:color w:val="000000"/>
                <w:sz w:val="28"/>
                <w:szCs w:val="28"/>
              </w:rPr>
            </w:pPr>
            <w:r w:rsidRPr="00885311">
              <w:rPr>
                <w:b/>
                <w:color w:val="000000"/>
                <w:sz w:val="28"/>
                <w:szCs w:val="28"/>
              </w:rPr>
              <w:t>2</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754596">
            <w:pPr>
              <w:snapToGrid w:val="0"/>
              <w:ind w:left="-116" w:right="-110"/>
              <w:jc w:val="center"/>
              <w:rPr>
                <w:b/>
                <w:color w:val="000000"/>
                <w:sz w:val="28"/>
                <w:szCs w:val="28"/>
              </w:rPr>
            </w:pPr>
            <w:r w:rsidRPr="00885311">
              <w:rPr>
                <w:b/>
                <w:color w:val="000000"/>
                <w:sz w:val="28"/>
                <w:szCs w:val="28"/>
              </w:rPr>
              <w:t>1</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754596">
            <w:pPr>
              <w:snapToGrid w:val="0"/>
              <w:ind w:left="-116" w:right="-110"/>
              <w:jc w:val="center"/>
              <w:rPr>
                <w:b/>
                <w:color w:val="000000"/>
                <w:sz w:val="28"/>
                <w:szCs w:val="28"/>
              </w:rPr>
            </w:pPr>
            <w:r w:rsidRPr="00885311">
              <w:rPr>
                <w:b/>
                <w:color w:val="000000"/>
                <w:sz w:val="28"/>
                <w:szCs w:val="28"/>
              </w:rPr>
              <w:t>5</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754596">
            <w:pPr>
              <w:snapToGrid w:val="0"/>
              <w:ind w:left="-116" w:right="-110"/>
              <w:jc w:val="center"/>
              <w:rPr>
                <w:b/>
                <w:color w:val="000000"/>
                <w:sz w:val="28"/>
                <w:szCs w:val="28"/>
              </w:rPr>
            </w:pPr>
            <w:r w:rsidRPr="00885311">
              <w:rPr>
                <w:b/>
                <w:color w:val="000000"/>
                <w:sz w:val="28"/>
                <w:szCs w:val="28"/>
              </w:rPr>
              <w:t>4</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754596">
            <w:pPr>
              <w:snapToGrid w:val="0"/>
              <w:ind w:left="-116" w:right="-110"/>
              <w:jc w:val="center"/>
              <w:rPr>
                <w:b/>
                <w:color w:val="000000"/>
                <w:sz w:val="28"/>
                <w:szCs w:val="28"/>
              </w:rPr>
            </w:pPr>
            <w:r w:rsidRPr="00885311">
              <w:rPr>
                <w:b/>
                <w:color w:val="000000"/>
                <w:sz w:val="28"/>
                <w:szCs w:val="28"/>
              </w:rPr>
              <w:t>3</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754596">
            <w:pPr>
              <w:snapToGrid w:val="0"/>
              <w:ind w:left="-116" w:right="-110"/>
              <w:jc w:val="center"/>
              <w:rPr>
                <w:b/>
                <w:color w:val="000000"/>
                <w:sz w:val="28"/>
                <w:szCs w:val="28"/>
              </w:rPr>
            </w:pPr>
            <w:r w:rsidRPr="00885311">
              <w:rPr>
                <w:b/>
                <w:color w:val="000000"/>
                <w:sz w:val="28"/>
                <w:szCs w:val="28"/>
              </w:rPr>
              <w:t>2</w:t>
            </w:r>
          </w:p>
        </w:tc>
        <w:tc>
          <w:tcPr>
            <w:tcW w:w="723" w:type="dxa"/>
            <w:tcBorders>
              <w:top w:val="nil"/>
              <w:left w:val="single" w:sz="8" w:space="0" w:color="000000"/>
              <w:bottom w:val="single" w:sz="8" w:space="0" w:color="000000"/>
              <w:right w:val="single" w:sz="8" w:space="0" w:color="000000"/>
            </w:tcBorders>
            <w:vAlign w:val="center"/>
            <w:hideMark/>
          </w:tcPr>
          <w:p w:rsidR="00885311" w:rsidRPr="00885311" w:rsidRDefault="00885311" w:rsidP="00754596">
            <w:pPr>
              <w:snapToGrid w:val="0"/>
              <w:ind w:left="-116" w:right="-110"/>
              <w:jc w:val="center"/>
              <w:rPr>
                <w:b/>
                <w:color w:val="000000"/>
                <w:sz w:val="28"/>
                <w:szCs w:val="28"/>
              </w:rPr>
            </w:pPr>
            <w:r w:rsidRPr="00885311">
              <w:rPr>
                <w:b/>
                <w:color w:val="000000"/>
                <w:sz w:val="28"/>
                <w:szCs w:val="28"/>
              </w:rPr>
              <w:t>1</w:t>
            </w: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1</w:t>
            </w:r>
          </w:p>
        </w:tc>
        <w:tc>
          <w:tcPr>
            <w:tcW w:w="2823" w:type="dxa"/>
            <w:tcBorders>
              <w:top w:val="nil"/>
              <w:left w:val="single" w:sz="8" w:space="0" w:color="000000"/>
              <w:bottom w:val="single" w:sz="8" w:space="0" w:color="000000"/>
              <w:right w:val="nil"/>
            </w:tcBorders>
            <w:tcMar>
              <w:left w:w="57" w:type="dxa"/>
              <w:right w:w="57" w:type="dxa"/>
            </w:tcMar>
            <w:hideMark/>
          </w:tcPr>
          <w:p w:rsidR="00885311" w:rsidRPr="003A718C" w:rsidRDefault="00885311" w:rsidP="00754596">
            <w:pPr>
              <w:snapToGrid w:val="0"/>
              <w:rPr>
                <w:color w:val="292420"/>
                <w:sz w:val="28"/>
                <w:szCs w:val="28"/>
              </w:rPr>
            </w:pPr>
            <w:r w:rsidRPr="003A718C">
              <w:rPr>
                <w:color w:val="292420"/>
                <w:sz w:val="28"/>
                <w:szCs w:val="28"/>
              </w:rPr>
              <w:t>Бег 30 м (сек)</w:t>
            </w:r>
          </w:p>
        </w:tc>
        <w:tc>
          <w:tcPr>
            <w:tcW w:w="722"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5.0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5.2</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5.4</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5.6</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5.8</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4.5</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4.7</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4.9</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5.1</w:t>
            </w:r>
          </w:p>
        </w:tc>
        <w:tc>
          <w:tcPr>
            <w:tcW w:w="723" w:type="dxa"/>
            <w:tcBorders>
              <w:top w:val="nil"/>
              <w:left w:val="single" w:sz="8" w:space="0" w:color="000000"/>
              <w:bottom w:val="single" w:sz="8" w:space="0" w:color="000000"/>
              <w:right w:val="single" w:sz="8" w:space="0" w:color="000000"/>
            </w:tcBorders>
            <w:vAlign w:val="center"/>
            <w:hideMark/>
          </w:tcPr>
          <w:p w:rsidR="00885311" w:rsidRPr="00885311" w:rsidRDefault="00885311" w:rsidP="00885311">
            <w:pPr>
              <w:snapToGrid w:val="0"/>
              <w:jc w:val="center"/>
              <w:rPr>
                <w:color w:val="000000"/>
              </w:rPr>
            </w:pPr>
            <w:r w:rsidRPr="00885311">
              <w:rPr>
                <w:color w:val="000000"/>
              </w:rPr>
              <w:t>5.3</w:t>
            </w: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2</w:t>
            </w:r>
          </w:p>
        </w:tc>
        <w:tc>
          <w:tcPr>
            <w:tcW w:w="2823" w:type="dxa"/>
            <w:tcBorders>
              <w:top w:val="nil"/>
              <w:left w:val="single" w:sz="8" w:space="0" w:color="000000"/>
              <w:bottom w:val="single" w:sz="8" w:space="0" w:color="000000"/>
              <w:right w:val="nil"/>
            </w:tcBorders>
            <w:tcMar>
              <w:left w:w="57" w:type="dxa"/>
              <w:right w:w="57" w:type="dxa"/>
            </w:tcMar>
            <w:hideMark/>
          </w:tcPr>
          <w:p w:rsidR="00885311" w:rsidRPr="003A718C" w:rsidRDefault="00885311" w:rsidP="00754596">
            <w:pPr>
              <w:snapToGrid w:val="0"/>
              <w:rPr>
                <w:color w:val="292420"/>
                <w:sz w:val="28"/>
                <w:szCs w:val="28"/>
              </w:rPr>
            </w:pPr>
            <w:r w:rsidRPr="003A718C">
              <w:rPr>
                <w:color w:val="292420"/>
                <w:sz w:val="28"/>
                <w:szCs w:val="28"/>
              </w:rPr>
              <w:t>Бег 60 м (сек)</w:t>
            </w:r>
          </w:p>
        </w:tc>
        <w:tc>
          <w:tcPr>
            <w:tcW w:w="722"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10.0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10.2</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10.4</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10.6</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10.8</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8.4</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8.6</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8.8</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9.0</w:t>
            </w:r>
          </w:p>
        </w:tc>
        <w:tc>
          <w:tcPr>
            <w:tcW w:w="723" w:type="dxa"/>
            <w:tcBorders>
              <w:top w:val="nil"/>
              <w:left w:val="single" w:sz="8" w:space="0" w:color="000000"/>
              <w:bottom w:val="single" w:sz="8" w:space="0" w:color="000000"/>
              <w:right w:val="single" w:sz="8" w:space="0" w:color="000000"/>
            </w:tcBorders>
            <w:vAlign w:val="center"/>
            <w:hideMark/>
          </w:tcPr>
          <w:p w:rsidR="00885311" w:rsidRPr="00885311" w:rsidRDefault="00885311" w:rsidP="00885311">
            <w:pPr>
              <w:snapToGrid w:val="0"/>
              <w:jc w:val="center"/>
              <w:rPr>
                <w:color w:val="000000"/>
              </w:rPr>
            </w:pPr>
            <w:r w:rsidRPr="00885311">
              <w:rPr>
                <w:color w:val="000000"/>
              </w:rPr>
              <w:t>9.2</w:t>
            </w: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3</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3A718C" w:rsidRDefault="00885311" w:rsidP="00754596">
            <w:pPr>
              <w:snapToGrid w:val="0"/>
              <w:rPr>
                <w:color w:val="292420"/>
                <w:sz w:val="28"/>
                <w:szCs w:val="28"/>
              </w:rPr>
            </w:pPr>
            <w:r w:rsidRPr="003A718C">
              <w:rPr>
                <w:color w:val="292420"/>
                <w:sz w:val="28"/>
                <w:szCs w:val="28"/>
              </w:rPr>
              <w:t>Бег 100 м (сек)</w:t>
            </w:r>
          </w:p>
        </w:tc>
        <w:tc>
          <w:tcPr>
            <w:tcW w:w="722"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15.7</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16.0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17.0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17.9</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18.9</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13.2</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13.8</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14.0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14.3</w:t>
            </w:r>
          </w:p>
        </w:tc>
        <w:tc>
          <w:tcPr>
            <w:tcW w:w="723" w:type="dxa"/>
            <w:tcBorders>
              <w:top w:val="nil"/>
              <w:left w:val="single" w:sz="8" w:space="0" w:color="000000"/>
              <w:bottom w:val="single" w:sz="8" w:space="0" w:color="000000"/>
              <w:right w:val="single" w:sz="8" w:space="0" w:color="000000"/>
            </w:tcBorders>
            <w:vAlign w:val="center"/>
            <w:hideMark/>
          </w:tcPr>
          <w:p w:rsidR="00885311" w:rsidRPr="00885311" w:rsidRDefault="00885311" w:rsidP="00885311">
            <w:pPr>
              <w:snapToGrid w:val="0"/>
              <w:jc w:val="center"/>
              <w:rPr>
                <w:color w:val="000000"/>
              </w:rPr>
            </w:pPr>
            <w:r w:rsidRPr="00885311">
              <w:rPr>
                <w:color w:val="000000"/>
              </w:rPr>
              <w:t>14.6</w:t>
            </w: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4</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3A718C" w:rsidRDefault="00885311" w:rsidP="00754596">
            <w:pPr>
              <w:snapToGrid w:val="0"/>
              <w:rPr>
                <w:sz w:val="28"/>
                <w:szCs w:val="28"/>
              </w:rPr>
            </w:pPr>
            <w:r w:rsidRPr="003A718C">
              <w:rPr>
                <w:color w:val="292420"/>
                <w:sz w:val="28"/>
                <w:szCs w:val="28"/>
              </w:rPr>
              <w:t xml:space="preserve">Бег 500 м </w:t>
            </w:r>
            <w:r w:rsidRPr="003A718C">
              <w:rPr>
                <w:sz w:val="28"/>
                <w:szCs w:val="28"/>
              </w:rPr>
              <w:t>(мин., сек.)</w:t>
            </w:r>
          </w:p>
        </w:tc>
        <w:tc>
          <w:tcPr>
            <w:tcW w:w="722"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1,50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2,00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2,10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2,20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2,30</w:t>
            </w: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000000"/>
              </w:rPr>
            </w:pPr>
          </w:p>
        </w:tc>
        <w:tc>
          <w:tcPr>
            <w:tcW w:w="723" w:type="dxa"/>
            <w:tcBorders>
              <w:top w:val="nil"/>
              <w:left w:val="single" w:sz="8" w:space="0" w:color="000000"/>
              <w:bottom w:val="single" w:sz="8" w:space="0" w:color="000000"/>
              <w:right w:val="single" w:sz="8" w:space="0" w:color="000000"/>
            </w:tcBorders>
            <w:vAlign w:val="center"/>
          </w:tcPr>
          <w:p w:rsidR="00885311" w:rsidRPr="00885311" w:rsidRDefault="00885311" w:rsidP="00885311">
            <w:pPr>
              <w:snapToGrid w:val="0"/>
              <w:jc w:val="center"/>
              <w:rPr>
                <w:color w:val="000000"/>
              </w:rPr>
            </w:pP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5</w:t>
            </w:r>
          </w:p>
        </w:tc>
        <w:tc>
          <w:tcPr>
            <w:tcW w:w="2823" w:type="dxa"/>
            <w:tcBorders>
              <w:top w:val="nil"/>
              <w:left w:val="single" w:sz="8" w:space="0" w:color="000000"/>
              <w:bottom w:val="single" w:sz="8" w:space="0" w:color="000000"/>
              <w:right w:val="nil"/>
            </w:tcBorders>
            <w:tcMar>
              <w:left w:w="57" w:type="dxa"/>
              <w:right w:w="57" w:type="dxa"/>
            </w:tcMar>
            <w:hideMark/>
          </w:tcPr>
          <w:p w:rsidR="00885311" w:rsidRPr="003A718C" w:rsidRDefault="00885311" w:rsidP="00754596">
            <w:pPr>
              <w:snapToGrid w:val="0"/>
              <w:ind w:right="-108"/>
              <w:rPr>
                <w:color w:val="292420"/>
                <w:sz w:val="28"/>
                <w:szCs w:val="28"/>
              </w:rPr>
            </w:pPr>
            <w:r w:rsidRPr="003A718C">
              <w:rPr>
                <w:color w:val="292420"/>
                <w:sz w:val="28"/>
                <w:szCs w:val="28"/>
              </w:rPr>
              <w:t>Бег 1000 м (мин.сек)</w:t>
            </w:r>
          </w:p>
        </w:tc>
        <w:tc>
          <w:tcPr>
            <w:tcW w:w="722"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4.02</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4.16</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4.31</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4.47</w:t>
            </w:r>
          </w:p>
        </w:tc>
        <w:tc>
          <w:tcPr>
            <w:tcW w:w="723" w:type="dxa"/>
            <w:tcBorders>
              <w:top w:val="nil"/>
              <w:left w:val="single" w:sz="8" w:space="0" w:color="000000"/>
              <w:bottom w:val="single" w:sz="8" w:space="0" w:color="000000"/>
              <w:right w:val="single" w:sz="8" w:space="0" w:color="000000"/>
            </w:tcBorders>
            <w:vAlign w:val="center"/>
            <w:hideMark/>
          </w:tcPr>
          <w:p w:rsidR="00885311" w:rsidRPr="00885311" w:rsidRDefault="00885311" w:rsidP="00885311">
            <w:pPr>
              <w:snapToGrid w:val="0"/>
              <w:jc w:val="center"/>
              <w:rPr>
                <w:color w:val="000000"/>
              </w:rPr>
            </w:pPr>
            <w:r w:rsidRPr="00885311">
              <w:rPr>
                <w:color w:val="000000"/>
              </w:rPr>
              <w:t>5.02</w:t>
            </w: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6</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3A718C" w:rsidRDefault="00885311" w:rsidP="00754596">
            <w:pPr>
              <w:snapToGrid w:val="0"/>
              <w:rPr>
                <w:color w:val="000000"/>
                <w:sz w:val="28"/>
                <w:szCs w:val="28"/>
              </w:rPr>
            </w:pPr>
            <w:r w:rsidRPr="003A718C">
              <w:rPr>
                <w:color w:val="000000"/>
                <w:sz w:val="28"/>
                <w:szCs w:val="28"/>
              </w:rPr>
              <w:t>Бег 2000 м (дев.)/</w:t>
            </w:r>
            <w:r>
              <w:rPr>
                <w:color w:val="000000"/>
                <w:sz w:val="28"/>
                <w:szCs w:val="28"/>
              </w:rPr>
              <w:t xml:space="preserve"> </w:t>
            </w:r>
            <w:r w:rsidRPr="003A718C">
              <w:rPr>
                <w:color w:val="000000"/>
                <w:sz w:val="28"/>
                <w:szCs w:val="28"/>
              </w:rPr>
              <w:t>3000 м (юн.) (сек)</w:t>
            </w:r>
          </w:p>
        </w:tc>
        <w:tc>
          <w:tcPr>
            <w:tcW w:w="722"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10.15</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10.50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11.15</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11.50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12.15</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12.00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12.35</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13.10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13.50</w:t>
            </w:r>
          </w:p>
        </w:tc>
        <w:tc>
          <w:tcPr>
            <w:tcW w:w="723" w:type="dxa"/>
            <w:tcBorders>
              <w:top w:val="nil"/>
              <w:left w:val="single" w:sz="8" w:space="0" w:color="000000"/>
              <w:bottom w:val="single" w:sz="8" w:space="0" w:color="000000"/>
              <w:right w:val="single" w:sz="8" w:space="0" w:color="000000"/>
            </w:tcBorders>
            <w:vAlign w:val="center"/>
            <w:hideMark/>
          </w:tcPr>
          <w:p w:rsidR="00885311" w:rsidRPr="00885311" w:rsidRDefault="00885311" w:rsidP="00885311">
            <w:pPr>
              <w:snapToGrid w:val="0"/>
              <w:jc w:val="center"/>
              <w:rPr>
                <w:color w:val="000000"/>
              </w:rPr>
            </w:pPr>
            <w:r w:rsidRPr="00885311">
              <w:rPr>
                <w:color w:val="000000"/>
              </w:rPr>
              <w:t>14.00</w:t>
            </w: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7</w:t>
            </w:r>
          </w:p>
        </w:tc>
        <w:tc>
          <w:tcPr>
            <w:tcW w:w="2823" w:type="dxa"/>
            <w:tcBorders>
              <w:top w:val="nil"/>
              <w:left w:val="single" w:sz="8" w:space="0" w:color="000000"/>
              <w:bottom w:val="single" w:sz="8" w:space="0" w:color="000000"/>
              <w:right w:val="nil"/>
            </w:tcBorders>
            <w:tcMar>
              <w:left w:w="57" w:type="dxa"/>
              <w:right w:w="57" w:type="dxa"/>
            </w:tcMar>
            <w:hideMark/>
          </w:tcPr>
          <w:p w:rsidR="00885311" w:rsidRPr="003A718C" w:rsidRDefault="00885311" w:rsidP="00754596">
            <w:pPr>
              <w:snapToGrid w:val="0"/>
              <w:rPr>
                <w:color w:val="292420"/>
                <w:sz w:val="28"/>
                <w:szCs w:val="28"/>
              </w:rPr>
            </w:pPr>
            <w:r w:rsidRPr="003A718C">
              <w:rPr>
                <w:color w:val="292420"/>
                <w:sz w:val="28"/>
                <w:szCs w:val="28"/>
              </w:rPr>
              <w:t>Челночный бег 10×10 м (мин.сек)</w:t>
            </w:r>
          </w:p>
        </w:tc>
        <w:tc>
          <w:tcPr>
            <w:tcW w:w="722"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29.0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30.0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31.0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32.0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33.0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25.0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27.0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28.5</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30.0</w:t>
            </w:r>
          </w:p>
        </w:tc>
        <w:tc>
          <w:tcPr>
            <w:tcW w:w="723" w:type="dxa"/>
            <w:tcBorders>
              <w:top w:val="nil"/>
              <w:left w:val="single" w:sz="8" w:space="0" w:color="000000"/>
              <w:bottom w:val="single" w:sz="8" w:space="0" w:color="000000"/>
              <w:right w:val="single" w:sz="8" w:space="0" w:color="000000"/>
            </w:tcBorders>
            <w:vAlign w:val="center"/>
            <w:hideMark/>
          </w:tcPr>
          <w:p w:rsidR="00885311" w:rsidRPr="00885311" w:rsidRDefault="00885311" w:rsidP="00885311">
            <w:pPr>
              <w:snapToGrid w:val="0"/>
              <w:jc w:val="center"/>
              <w:rPr>
                <w:color w:val="000000"/>
              </w:rPr>
            </w:pPr>
            <w:r w:rsidRPr="00885311">
              <w:rPr>
                <w:color w:val="000000"/>
              </w:rPr>
              <w:t>31.5</w:t>
            </w: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lastRenderedPageBreak/>
              <w:t>8</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3A718C" w:rsidRDefault="00885311" w:rsidP="00754596">
            <w:pPr>
              <w:snapToGrid w:val="0"/>
              <w:rPr>
                <w:color w:val="292420"/>
                <w:sz w:val="28"/>
                <w:szCs w:val="28"/>
              </w:rPr>
            </w:pPr>
            <w:r w:rsidRPr="003A718C">
              <w:rPr>
                <w:color w:val="292420"/>
                <w:sz w:val="28"/>
                <w:szCs w:val="28"/>
              </w:rPr>
              <w:t>Прыжок в длину с места (см)</w:t>
            </w:r>
          </w:p>
        </w:tc>
        <w:tc>
          <w:tcPr>
            <w:tcW w:w="722"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190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180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170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160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150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250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240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230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220</w:t>
            </w:r>
          </w:p>
        </w:tc>
        <w:tc>
          <w:tcPr>
            <w:tcW w:w="723" w:type="dxa"/>
            <w:tcBorders>
              <w:top w:val="nil"/>
              <w:left w:val="single" w:sz="8" w:space="0" w:color="000000"/>
              <w:bottom w:val="single" w:sz="8" w:space="0" w:color="000000"/>
              <w:right w:val="single" w:sz="8" w:space="0" w:color="000000"/>
            </w:tcBorders>
            <w:vAlign w:val="center"/>
            <w:hideMark/>
          </w:tcPr>
          <w:p w:rsidR="00885311" w:rsidRPr="00885311" w:rsidRDefault="00885311" w:rsidP="00885311">
            <w:pPr>
              <w:snapToGrid w:val="0"/>
              <w:jc w:val="center"/>
              <w:rPr>
                <w:color w:val="000000"/>
              </w:rPr>
            </w:pPr>
            <w:r w:rsidRPr="00885311">
              <w:rPr>
                <w:color w:val="000000"/>
              </w:rPr>
              <w:t>210</w:t>
            </w: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9</w:t>
            </w:r>
          </w:p>
        </w:tc>
        <w:tc>
          <w:tcPr>
            <w:tcW w:w="2823" w:type="dxa"/>
            <w:tcBorders>
              <w:top w:val="nil"/>
              <w:left w:val="single" w:sz="8" w:space="0" w:color="000000"/>
              <w:bottom w:val="single" w:sz="8" w:space="0" w:color="000000"/>
              <w:right w:val="nil"/>
            </w:tcBorders>
            <w:tcMar>
              <w:left w:w="57" w:type="dxa"/>
              <w:right w:w="57" w:type="dxa"/>
            </w:tcMar>
            <w:hideMark/>
          </w:tcPr>
          <w:p w:rsidR="00885311" w:rsidRPr="003A718C" w:rsidRDefault="00885311" w:rsidP="00754596">
            <w:pPr>
              <w:snapToGrid w:val="0"/>
              <w:rPr>
                <w:color w:val="292420"/>
                <w:sz w:val="28"/>
                <w:szCs w:val="28"/>
              </w:rPr>
            </w:pPr>
            <w:r w:rsidRPr="003A718C">
              <w:rPr>
                <w:color w:val="292420"/>
                <w:sz w:val="28"/>
                <w:szCs w:val="28"/>
              </w:rPr>
              <w:t>Прыжки со скакалкой за 1 мин (кол. раз)</w:t>
            </w:r>
          </w:p>
        </w:tc>
        <w:tc>
          <w:tcPr>
            <w:tcW w:w="722"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140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120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110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100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90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140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130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120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110</w:t>
            </w:r>
          </w:p>
        </w:tc>
        <w:tc>
          <w:tcPr>
            <w:tcW w:w="723" w:type="dxa"/>
            <w:tcBorders>
              <w:top w:val="nil"/>
              <w:left w:val="single" w:sz="8" w:space="0" w:color="000000"/>
              <w:bottom w:val="single" w:sz="8" w:space="0" w:color="000000"/>
              <w:right w:val="single" w:sz="8" w:space="0" w:color="000000"/>
            </w:tcBorders>
            <w:vAlign w:val="center"/>
            <w:hideMark/>
          </w:tcPr>
          <w:p w:rsidR="00885311" w:rsidRPr="00885311" w:rsidRDefault="00885311" w:rsidP="00885311">
            <w:pPr>
              <w:snapToGrid w:val="0"/>
              <w:jc w:val="center"/>
              <w:rPr>
                <w:color w:val="000000"/>
              </w:rPr>
            </w:pPr>
            <w:r w:rsidRPr="00885311">
              <w:rPr>
                <w:color w:val="000000"/>
              </w:rPr>
              <w:t>100</w:t>
            </w:r>
          </w:p>
        </w:tc>
      </w:tr>
    </w:tbl>
    <w:p w:rsidR="001A4602" w:rsidRDefault="001A4602" w:rsidP="00754596">
      <w:pPr>
        <w:snapToGrid w:val="0"/>
        <w:jc w:val="center"/>
        <w:rPr>
          <w:color w:val="000000"/>
          <w:sz w:val="28"/>
          <w:szCs w:val="28"/>
        </w:rPr>
        <w:sectPr w:rsidR="001A4602">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134" w:header="720" w:footer="709" w:gutter="0"/>
          <w:cols w:space="720"/>
          <w:docGrid w:linePitch="360"/>
        </w:sectPr>
      </w:pPr>
    </w:p>
    <w:tbl>
      <w:tblPr>
        <w:tblW w:w="10490" w:type="dxa"/>
        <w:tblInd w:w="10" w:type="dxa"/>
        <w:tblLayout w:type="fixed"/>
        <w:tblCellMar>
          <w:left w:w="0" w:type="dxa"/>
          <w:right w:w="0" w:type="dxa"/>
        </w:tblCellMar>
        <w:tblLook w:val="04A0" w:firstRow="1" w:lastRow="0" w:firstColumn="1" w:lastColumn="0" w:noHBand="0" w:noVBand="1"/>
      </w:tblPr>
      <w:tblGrid>
        <w:gridCol w:w="438"/>
        <w:gridCol w:w="2823"/>
        <w:gridCol w:w="722"/>
        <w:gridCol w:w="723"/>
        <w:gridCol w:w="723"/>
        <w:gridCol w:w="723"/>
        <w:gridCol w:w="723"/>
        <w:gridCol w:w="723"/>
        <w:gridCol w:w="723"/>
        <w:gridCol w:w="723"/>
        <w:gridCol w:w="723"/>
        <w:gridCol w:w="723"/>
      </w:tblGrid>
      <w:tr w:rsidR="00885311" w:rsidRPr="003A718C" w:rsidTr="001A4602">
        <w:tc>
          <w:tcPr>
            <w:tcW w:w="438" w:type="dxa"/>
            <w:tcBorders>
              <w:top w:val="single" w:sz="8" w:space="0" w:color="000000"/>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lastRenderedPageBreak/>
              <w:t>10</w:t>
            </w:r>
          </w:p>
        </w:tc>
        <w:tc>
          <w:tcPr>
            <w:tcW w:w="2823" w:type="dxa"/>
            <w:tcBorders>
              <w:top w:val="single" w:sz="8" w:space="0" w:color="000000"/>
              <w:left w:val="single" w:sz="8" w:space="0" w:color="000000"/>
              <w:bottom w:val="single" w:sz="8" w:space="0" w:color="000000"/>
              <w:right w:val="nil"/>
            </w:tcBorders>
            <w:tcMar>
              <w:left w:w="57" w:type="dxa"/>
              <w:right w:w="57" w:type="dxa"/>
            </w:tcMar>
            <w:vAlign w:val="center"/>
            <w:hideMark/>
          </w:tcPr>
          <w:p w:rsidR="00885311" w:rsidRPr="003A718C" w:rsidRDefault="00885311" w:rsidP="00754596">
            <w:pPr>
              <w:snapToGrid w:val="0"/>
              <w:rPr>
                <w:color w:val="292420"/>
                <w:sz w:val="28"/>
                <w:szCs w:val="28"/>
              </w:rPr>
            </w:pPr>
            <w:r w:rsidRPr="003A718C">
              <w:rPr>
                <w:color w:val="292420"/>
                <w:sz w:val="28"/>
                <w:szCs w:val="28"/>
              </w:rPr>
              <w:t xml:space="preserve">Подтягивания в висе (юн)/ приседания на одной ноге (дев) (кол. раз) </w:t>
            </w:r>
          </w:p>
        </w:tc>
        <w:tc>
          <w:tcPr>
            <w:tcW w:w="722" w:type="dxa"/>
            <w:tcBorders>
              <w:top w:val="single" w:sz="8" w:space="0" w:color="000000"/>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12</w:t>
            </w:r>
          </w:p>
        </w:tc>
        <w:tc>
          <w:tcPr>
            <w:tcW w:w="723" w:type="dxa"/>
            <w:tcBorders>
              <w:top w:val="single" w:sz="8" w:space="0" w:color="000000"/>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10</w:t>
            </w:r>
          </w:p>
        </w:tc>
        <w:tc>
          <w:tcPr>
            <w:tcW w:w="723" w:type="dxa"/>
            <w:tcBorders>
              <w:top w:val="single" w:sz="8" w:space="0" w:color="000000"/>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8</w:t>
            </w:r>
          </w:p>
        </w:tc>
        <w:tc>
          <w:tcPr>
            <w:tcW w:w="723" w:type="dxa"/>
            <w:tcBorders>
              <w:top w:val="single" w:sz="8" w:space="0" w:color="000000"/>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6</w:t>
            </w:r>
          </w:p>
        </w:tc>
        <w:tc>
          <w:tcPr>
            <w:tcW w:w="723" w:type="dxa"/>
            <w:tcBorders>
              <w:top w:val="single" w:sz="8" w:space="0" w:color="000000"/>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4</w:t>
            </w:r>
          </w:p>
        </w:tc>
        <w:tc>
          <w:tcPr>
            <w:tcW w:w="723" w:type="dxa"/>
            <w:tcBorders>
              <w:top w:val="single" w:sz="8" w:space="0" w:color="000000"/>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15</w:t>
            </w:r>
          </w:p>
        </w:tc>
        <w:tc>
          <w:tcPr>
            <w:tcW w:w="723" w:type="dxa"/>
            <w:tcBorders>
              <w:top w:val="single" w:sz="8" w:space="0" w:color="000000"/>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12</w:t>
            </w:r>
          </w:p>
        </w:tc>
        <w:tc>
          <w:tcPr>
            <w:tcW w:w="723" w:type="dxa"/>
            <w:tcBorders>
              <w:top w:val="single" w:sz="8" w:space="0" w:color="000000"/>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9</w:t>
            </w:r>
          </w:p>
        </w:tc>
        <w:tc>
          <w:tcPr>
            <w:tcW w:w="723" w:type="dxa"/>
            <w:tcBorders>
              <w:top w:val="single" w:sz="8" w:space="0" w:color="000000"/>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7</w:t>
            </w:r>
          </w:p>
        </w:tc>
        <w:tc>
          <w:tcPr>
            <w:tcW w:w="723" w:type="dxa"/>
            <w:tcBorders>
              <w:top w:val="single" w:sz="8" w:space="0" w:color="000000"/>
              <w:left w:val="single" w:sz="8" w:space="0" w:color="000000"/>
              <w:bottom w:val="single" w:sz="8" w:space="0" w:color="000000"/>
              <w:right w:val="single" w:sz="8" w:space="0" w:color="000000"/>
            </w:tcBorders>
            <w:vAlign w:val="center"/>
            <w:hideMark/>
          </w:tcPr>
          <w:p w:rsidR="00885311" w:rsidRPr="00885311" w:rsidRDefault="00885311" w:rsidP="00885311">
            <w:pPr>
              <w:snapToGrid w:val="0"/>
              <w:jc w:val="center"/>
              <w:rPr>
                <w:color w:val="000000"/>
              </w:rPr>
            </w:pPr>
            <w:r w:rsidRPr="00885311">
              <w:rPr>
                <w:color w:val="000000"/>
              </w:rPr>
              <w:t>5</w:t>
            </w: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11</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3A718C" w:rsidRDefault="00885311" w:rsidP="00754596">
            <w:pPr>
              <w:snapToGrid w:val="0"/>
              <w:ind w:right="-118"/>
              <w:rPr>
                <w:color w:val="292420"/>
                <w:sz w:val="28"/>
                <w:szCs w:val="28"/>
              </w:rPr>
            </w:pPr>
            <w:r w:rsidRPr="003A718C">
              <w:rPr>
                <w:color w:val="292420"/>
                <w:sz w:val="28"/>
                <w:szCs w:val="28"/>
              </w:rPr>
              <w:t>Поднимание (сед) и опускание туловища из пол. лёжа на спине (кол. раз)</w:t>
            </w:r>
          </w:p>
        </w:tc>
        <w:tc>
          <w:tcPr>
            <w:tcW w:w="722"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60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50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40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30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20</w:t>
            </w: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00000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00000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00000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000000"/>
              </w:rPr>
            </w:pPr>
          </w:p>
        </w:tc>
        <w:tc>
          <w:tcPr>
            <w:tcW w:w="723" w:type="dxa"/>
            <w:tcBorders>
              <w:top w:val="nil"/>
              <w:left w:val="single" w:sz="8" w:space="0" w:color="000000"/>
              <w:bottom w:val="single" w:sz="8" w:space="0" w:color="000000"/>
              <w:right w:val="single" w:sz="8" w:space="0" w:color="000000"/>
            </w:tcBorders>
            <w:vAlign w:val="center"/>
          </w:tcPr>
          <w:p w:rsidR="00885311" w:rsidRPr="00885311" w:rsidRDefault="00885311" w:rsidP="00885311">
            <w:pPr>
              <w:snapToGrid w:val="0"/>
              <w:jc w:val="center"/>
              <w:rPr>
                <w:color w:val="000000"/>
              </w:rPr>
            </w:pP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12</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3A718C" w:rsidRDefault="00885311" w:rsidP="00754596">
            <w:pPr>
              <w:snapToGrid w:val="0"/>
              <w:ind w:right="-118"/>
              <w:rPr>
                <w:color w:val="292420"/>
                <w:sz w:val="28"/>
                <w:szCs w:val="28"/>
              </w:rPr>
            </w:pPr>
            <w:r w:rsidRPr="003A718C">
              <w:rPr>
                <w:color w:val="292420"/>
                <w:sz w:val="28"/>
                <w:szCs w:val="28"/>
              </w:rPr>
              <w:t>Силой переворот в упор на перекладине (кол. раз)</w:t>
            </w:r>
          </w:p>
        </w:tc>
        <w:tc>
          <w:tcPr>
            <w:tcW w:w="722"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8</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5</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3</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2</w:t>
            </w:r>
          </w:p>
        </w:tc>
        <w:tc>
          <w:tcPr>
            <w:tcW w:w="723" w:type="dxa"/>
            <w:tcBorders>
              <w:top w:val="nil"/>
              <w:left w:val="single" w:sz="8" w:space="0" w:color="000000"/>
              <w:bottom w:val="single" w:sz="8" w:space="0" w:color="000000"/>
              <w:right w:val="single" w:sz="8" w:space="0" w:color="000000"/>
            </w:tcBorders>
            <w:vAlign w:val="center"/>
            <w:hideMark/>
          </w:tcPr>
          <w:p w:rsidR="00885311" w:rsidRPr="00885311" w:rsidRDefault="00885311" w:rsidP="00885311">
            <w:pPr>
              <w:snapToGrid w:val="0"/>
              <w:jc w:val="center"/>
              <w:rPr>
                <w:color w:val="000000"/>
              </w:rPr>
            </w:pPr>
            <w:r w:rsidRPr="00885311">
              <w:rPr>
                <w:color w:val="000000"/>
              </w:rPr>
              <w:t>1</w:t>
            </w: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13</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3A718C" w:rsidRDefault="00885311" w:rsidP="00754596">
            <w:pPr>
              <w:snapToGrid w:val="0"/>
              <w:ind w:right="-118"/>
              <w:rPr>
                <w:color w:val="292420"/>
                <w:sz w:val="28"/>
                <w:szCs w:val="28"/>
              </w:rPr>
            </w:pPr>
            <w:r w:rsidRPr="003A718C">
              <w:rPr>
                <w:color w:val="292420"/>
                <w:sz w:val="28"/>
                <w:szCs w:val="28"/>
              </w:rPr>
              <w:t>Поднимание ног до касания перекладины (в висе) (кол. раз)</w:t>
            </w:r>
          </w:p>
        </w:tc>
        <w:tc>
          <w:tcPr>
            <w:tcW w:w="722"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7</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5</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3</w:t>
            </w:r>
          </w:p>
        </w:tc>
        <w:tc>
          <w:tcPr>
            <w:tcW w:w="723" w:type="dxa"/>
            <w:tcBorders>
              <w:top w:val="nil"/>
              <w:left w:val="single" w:sz="8" w:space="0" w:color="000000"/>
              <w:bottom w:val="single" w:sz="8" w:space="0" w:color="000000"/>
              <w:right w:val="single" w:sz="8" w:space="0" w:color="000000"/>
            </w:tcBorders>
            <w:vAlign w:val="center"/>
            <w:hideMark/>
          </w:tcPr>
          <w:p w:rsidR="00885311" w:rsidRPr="00885311" w:rsidRDefault="00885311" w:rsidP="00885311">
            <w:pPr>
              <w:snapToGrid w:val="0"/>
              <w:jc w:val="center"/>
              <w:rPr>
                <w:color w:val="000000"/>
              </w:rPr>
            </w:pPr>
            <w:r w:rsidRPr="00885311">
              <w:rPr>
                <w:color w:val="000000"/>
              </w:rPr>
              <w:t>2</w:t>
            </w: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14</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3A718C" w:rsidRDefault="00885311" w:rsidP="00754596">
            <w:pPr>
              <w:snapToGrid w:val="0"/>
              <w:rPr>
                <w:sz w:val="28"/>
                <w:szCs w:val="28"/>
              </w:rPr>
            </w:pPr>
            <w:r w:rsidRPr="003A718C">
              <w:rPr>
                <w:sz w:val="28"/>
                <w:szCs w:val="28"/>
              </w:rPr>
              <w:t>Наклоны туловища вперед</w:t>
            </w:r>
          </w:p>
        </w:tc>
        <w:tc>
          <w:tcPr>
            <w:tcW w:w="722"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pPr>
            <w:r w:rsidRPr="00885311">
              <w:t>25</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000000"/>
              </w:rPr>
            </w:pPr>
            <w:r w:rsidRPr="00885311">
              <w:rPr>
                <w:color w:val="000000"/>
              </w:rPr>
              <w:t>20</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15</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12</w:t>
            </w:r>
          </w:p>
        </w:tc>
        <w:tc>
          <w:tcPr>
            <w:tcW w:w="723" w:type="dxa"/>
            <w:tcBorders>
              <w:top w:val="nil"/>
              <w:left w:val="single" w:sz="8" w:space="0" w:color="000000"/>
              <w:bottom w:val="single" w:sz="8" w:space="0" w:color="000000"/>
              <w:right w:val="nil"/>
            </w:tcBorders>
            <w:vAlign w:val="center"/>
            <w:hideMark/>
          </w:tcPr>
          <w:p w:rsidR="00885311" w:rsidRPr="00885311" w:rsidRDefault="00885311" w:rsidP="00885311">
            <w:pPr>
              <w:snapToGrid w:val="0"/>
              <w:jc w:val="center"/>
              <w:rPr>
                <w:color w:val="292420"/>
              </w:rPr>
            </w:pPr>
            <w:r w:rsidRPr="00885311">
              <w:rPr>
                <w:color w:val="292420"/>
              </w:rPr>
              <w:t>8</w:t>
            </w: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885311" w:rsidRDefault="00885311" w:rsidP="00885311">
            <w:pPr>
              <w:snapToGrid w:val="0"/>
              <w:jc w:val="center"/>
              <w:rPr>
                <w:color w:val="000000"/>
              </w:rPr>
            </w:pPr>
          </w:p>
        </w:tc>
        <w:tc>
          <w:tcPr>
            <w:tcW w:w="723" w:type="dxa"/>
            <w:tcBorders>
              <w:top w:val="nil"/>
              <w:left w:val="single" w:sz="8" w:space="0" w:color="000000"/>
              <w:bottom w:val="single" w:sz="8" w:space="0" w:color="000000"/>
              <w:right w:val="single" w:sz="8" w:space="0" w:color="000000"/>
            </w:tcBorders>
            <w:vAlign w:val="center"/>
          </w:tcPr>
          <w:p w:rsidR="00885311" w:rsidRPr="00885311" w:rsidRDefault="00885311" w:rsidP="00885311">
            <w:pPr>
              <w:snapToGrid w:val="0"/>
              <w:jc w:val="center"/>
              <w:rPr>
                <w:color w:val="000000"/>
              </w:rPr>
            </w:pPr>
          </w:p>
        </w:tc>
      </w:tr>
      <w:tr w:rsidR="00885311" w:rsidRPr="003A718C" w:rsidTr="00D46CBD">
        <w:tc>
          <w:tcPr>
            <w:tcW w:w="438" w:type="dxa"/>
            <w:tcBorders>
              <w:top w:val="nil"/>
              <w:left w:val="single" w:sz="8" w:space="0" w:color="000000"/>
              <w:bottom w:val="single" w:sz="8" w:space="0" w:color="000000"/>
              <w:right w:val="nil"/>
            </w:tcBorders>
            <w:vAlign w:val="center"/>
            <w:hideMark/>
          </w:tcPr>
          <w:p w:rsidR="00885311" w:rsidRPr="003A718C" w:rsidRDefault="00885311" w:rsidP="00754596">
            <w:pPr>
              <w:snapToGrid w:val="0"/>
              <w:jc w:val="center"/>
              <w:rPr>
                <w:color w:val="000000"/>
                <w:sz w:val="28"/>
                <w:szCs w:val="28"/>
              </w:rPr>
            </w:pPr>
            <w:r w:rsidRPr="003A718C">
              <w:rPr>
                <w:color w:val="000000"/>
                <w:sz w:val="28"/>
                <w:szCs w:val="28"/>
              </w:rPr>
              <w:t>15</w:t>
            </w:r>
          </w:p>
        </w:tc>
        <w:tc>
          <w:tcPr>
            <w:tcW w:w="2823" w:type="dxa"/>
            <w:tcBorders>
              <w:top w:val="nil"/>
              <w:left w:val="single" w:sz="8" w:space="0" w:color="000000"/>
              <w:bottom w:val="single" w:sz="8" w:space="0" w:color="000000"/>
              <w:right w:val="nil"/>
            </w:tcBorders>
            <w:tcMar>
              <w:left w:w="57" w:type="dxa"/>
              <w:right w:w="57" w:type="dxa"/>
            </w:tcMar>
            <w:hideMark/>
          </w:tcPr>
          <w:p w:rsidR="00885311" w:rsidRPr="003A718C" w:rsidRDefault="00885311" w:rsidP="00754596">
            <w:pPr>
              <w:snapToGrid w:val="0"/>
              <w:rPr>
                <w:color w:val="292420"/>
                <w:sz w:val="28"/>
                <w:szCs w:val="28"/>
              </w:rPr>
            </w:pPr>
            <w:r w:rsidRPr="003A718C">
              <w:rPr>
                <w:color w:val="292420"/>
                <w:sz w:val="28"/>
                <w:szCs w:val="28"/>
              </w:rPr>
              <w:t>Отжимания - сгибание и разгибание рук в упоре лёжа на полу (кол-во раз)</w:t>
            </w:r>
          </w:p>
        </w:tc>
        <w:tc>
          <w:tcPr>
            <w:tcW w:w="722" w:type="dxa"/>
            <w:tcBorders>
              <w:top w:val="nil"/>
              <w:left w:val="single" w:sz="8" w:space="0" w:color="000000"/>
              <w:bottom w:val="single" w:sz="8" w:space="0" w:color="000000"/>
              <w:right w:val="nil"/>
            </w:tcBorders>
            <w:vAlign w:val="center"/>
            <w:hideMark/>
          </w:tcPr>
          <w:p w:rsidR="00885311" w:rsidRPr="003A718C" w:rsidRDefault="00885311" w:rsidP="00754596">
            <w:pPr>
              <w:snapToGrid w:val="0"/>
              <w:ind w:left="-108" w:right="-44" w:hanging="108"/>
              <w:jc w:val="center"/>
              <w:rPr>
                <w:color w:val="292420"/>
                <w:sz w:val="28"/>
                <w:szCs w:val="28"/>
              </w:rPr>
            </w:pPr>
            <w:r w:rsidRPr="003A718C">
              <w:rPr>
                <w:color w:val="292420"/>
                <w:sz w:val="28"/>
                <w:szCs w:val="28"/>
              </w:rPr>
              <w:t>12</w:t>
            </w:r>
          </w:p>
        </w:tc>
        <w:tc>
          <w:tcPr>
            <w:tcW w:w="723" w:type="dxa"/>
            <w:tcBorders>
              <w:top w:val="nil"/>
              <w:left w:val="single" w:sz="8" w:space="0" w:color="000000"/>
              <w:bottom w:val="single" w:sz="8" w:space="0" w:color="000000"/>
              <w:right w:val="nil"/>
            </w:tcBorders>
            <w:vAlign w:val="center"/>
            <w:hideMark/>
          </w:tcPr>
          <w:p w:rsidR="00885311" w:rsidRPr="003A718C" w:rsidRDefault="00885311" w:rsidP="00754596">
            <w:pPr>
              <w:snapToGrid w:val="0"/>
              <w:ind w:left="-108" w:right="-44" w:hanging="108"/>
              <w:jc w:val="center"/>
              <w:rPr>
                <w:color w:val="292420"/>
                <w:sz w:val="28"/>
                <w:szCs w:val="28"/>
              </w:rPr>
            </w:pPr>
            <w:r w:rsidRPr="003A718C">
              <w:rPr>
                <w:color w:val="292420"/>
                <w:sz w:val="28"/>
                <w:szCs w:val="28"/>
              </w:rPr>
              <w:t>10</w:t>
            </w:r>
          </w:p>
        </w:tc>
        <w:tc>
          <w:tcPr>
            <w:tcW w:w="723" w:type="dxa"/>
            <w:tcBorders>
              <w:top w:val="nil"/>
              <w:left w:val="single" w:sz="8" w:space="0" w:color="000000"/>
              <w:bottom w:val="single" w:sz="8" w:space="0" w:color="000000"/>
              <w:right w:val="nil"/>
            </w:tcBorders>
            <w:vAlign w:val="center"/>
            <w:hideMark/>
          </w:tcPr>
          <w:p w:rsidR="00885311" w:rsidRPr="003A718C" w:rsidRDefault="00885311" w:rsidP="00754596">
            <w:pPr>
              <w:snapToGrid w:val="0"/>
              <w:ind w:left="-108" w:right="-44" w:hanging="108"/>
              <w:jc w:val="center"/>
              <w:rPr>
                <w:color w:val="292420"/>
                <w:sz w:val="28"/>
                <w:szCs w:val="28"/>
              </w:rPr>
            </w:pPr>
            <w:r w:rsidRPr="003A718C">
              <w:rPr>
                <w:color w:val="292420"/>
                <w:sz w:val="28"/>
                <w:szCs w:val="28"/>
              </w:rPr>
              <w:t>8</w:t>
            </w:r>
          </w:p>
        </w:tc>
        <w:tc>
          <w:tcPr>
            <w:tcW w:w="723" w:type="dxa"/>
            <w:tcBorders>
              <w:top w:val="nil"/>
              <w:left w:val="single" w:sz="8" w:space="0" w:color="000000"/>
              <w:bottom w:val="single" w:sz="8" w:space="0" w:color="000000"/>
              <w:right w:val="nil"/>
            </w:tcBorders>
            <w:vAlign w:val="center"/>
            <w:hideMark/>
          </w:tcPr>
          <w:p w:rsidR="00885311" w:rsidRPr="003A718C" w:rsidRDefault="00885311" w:rsidP="00754596">
            <w:pPr>
              <w:snapToGrid w:val="0"/>
              <w:ind w:right="-44" w:hanging="108"/>
              <w:jc w:val="center"/>
              <w:rPr>
                <w:color w:val="000000"/>
                <w:sz w:val="28"/>
                <w:szCs w:val="28"/>
              </w:rPr>
            </w:pPr>
            <w:r w:rsidRPr="003A718C">
              <w:rPr>
                <w:color w:val="000000"/>
                <w:sz w:val="28"/>
                <w:szCs w:val="28"/>
              </w:rPr>
              <w:t>6</w:t>
            </w:r>
          </w:p>
        </w:tc>
        <w:tc>
          <w:tcPr>
            <w:tcW w:w="723" w:type="dxa"/>
            <w:tcBorders>
              <w:top w:val="nil"/>
              <w:left w:val="single" w:sz="8" w:space="0" w:color="000000"/>
              <w:bottom w:val="single" w:sz="8" w:space="0" w:color="000000"/>
              <w:right w:val="nil"/>
            </w:tcBorders>
            <w:vAlign w:val="center"/>
            <w:hideMark/>
          </w:tcPr>
          <w:p w:rsidR="00885311" w:rsidRPr="003A718C" w:rsidRDefault="00885311" w:rsidP="00754596">
            <w:pPr>
              <w:snapToGrid w:val="0"/>
              <w:ind w:right="-44" w:hanging="108"/>
              <w:jc w:val="center"/>
              <w:rPr>
                <w:color w:val="000000"/>
                <w:sz w:val="28"/>
                <w:szCs w:val="28"/>
              </w:rPr>
            </w:pPr>
            <w:r w:rsidRPr="003A718C">
              <w:rPr>
                <w:color w:val="000000"/>
                <w:sz w:val="28"/>
                <w:szCs w:val="28"/>
              </w:rPr>
              <w:t>4</w:t>
            </w:r>
          </w:p>
        </w:tc>
        <w:tc>
          <w:tcPr>
            <w:tcW w:w="723" w:type="dxa"/>
            <w:tcBorders>
              <w:top w:val="nil"/>
              <w:left w:val="single" w:sz="8" w:space="0" w:color="000000"/>
              <w:bottom w:val="single" w:sz="8" w:space="0" w:color="000000"/>
              <w:right w:val="nil"/>
            </w:tcBorders>
            <w:vAlign w:val="center"/>
            <w:hideMark/>
          </w:tcPr>
          <w:p w:rsidR="00885311" w:rsidRPr="003A718C" w:rsidRDefault="00885311" w:rsidP="00754596">
            <w:pPr>
              <w:snapToGrid w:val="0"/>
              <w:ind w:left="-108" w:right="-44" w:hanging="108"/>
              <w:jc w:val="center"/>
              <w:rPr>
                <w:color w:val="292420"/>
                <w:sz w:val="28"/>
                <w:szCs w:val="28"/>
              </w:rPr>
            </w:pPr>
            <w:r w:rsidRPr="003A718C">
              <w:rPr>
                <w:color w:val="292420"/>
                <w:sz w:val="28"/>
                <w:szCs w:val="28"/>
              </w:rPr>
              <w:t>40</w:t>
            </w:r>
          </w:p>
        </w:tc>
        <w:tc>
          <w:tcPr>
            <w:tcW w:w="723" w:type="dxa"/>
            <w:tcBorders>
              <w:top w:val="nil"/>
              <w:left w:val="single" w:sz="8" w:space="0" w:color="000000"/>
              <w:bottom w:val="single" w:sz="8" w:space="0" w:color="000000"/>
              <w:right w:val="nil"/>
            </w:tcBorders>
            <w:vAlign w:val="center"/>
            <w:hideMark/>
          </w:tcPr>
          <w:p w:rsidR="00885311" w:rsidRPr="003A718C" w:rsidRDefault="00885311" w:rsidP="00754596">
            <w:pPr>
              <w:snapToGrid w:val="0"/>
              <w:ind w:left="-108" w:right="-44" w:hanging="108"/>
              <w:jc w:val="center"/>
              <w:rPr>
                <w:color w:val="292420"/>
                <w:sz w:val="28"/>
                <w:szCs w:val="28"/>
              </w:rPr>
            </w:pPr>
            <w:r w:rsidRPr="003A718C">
              <w:rPr>
                <w:color w:val="292420"/>
                <w:sz w:val="28"/>
                <w:szCs w:val="28"/>
              </w:rPr>
              <w:t>35</w:t>
            </w:r>
          </w:p>
        </w:tc>
        <w:tc>
          <w:tcPr>
            <w:tcW w:w="723" w:type="dxa"/>
            <w:tcBorders>
              <w:top w:val="nil"/>
              <w:left w:val="single" w:sz="8" w:space="0" w:color="000000"/>
              <w:bottom w:val="single" w:sz="8" w:space="0" w:color="000000"/>
              <w:right w:val="nil"/>
            </w:tcBorders>
            <w:vAlign w:val="center"/>
            <w:hideMark/>
          </w:tcPr>
          <w:p w:rsidR="00885311" w:rsidRPr="003A718C" w:rsidRDefault="00885311" w:rsidP="00754596">
            <w:pPr>
              <w:snapToGrid w:val="0"/>
              <w:ind w:left="-108" w:right="-44" w:hanging="108"/>
              <w:jc w:val="center"/>
              <w:rPr>
                <w:color w:val="292420"/>
                <w:sz w:val="28"/>
                <w:szCs w:val="28"/>
              </w:rPr>
            </w:pPr>
            <w:r w:rsidRPr="003A718C">
              <w:rPr>
                <w:color w:val="292420"/>
                <w:sz w:val="28"/>
                <w:szCs w:val="28"/>
              </w:rPr>
              <w:t>30</w:t>
            </w:r>
          </w:p>
        </w:tc>
        <w:tc>
          <w:tcPr>
            <w:tcW w:w="723" w:type="dxa"/>
            <w:tcBorders>
              <w:top w:val="nil"/>
              <w:left w:val="single" w:sz="8" w:space="0" w:color="000000"/>
              <w:bottom w:val="single" w:sz="8" w:space="0" w:color="000000"/>
              <w:right w:val="nil"/>
            </w:tcBorders>
            <w:vAlign w:val="center"/>
            <w:hideMark/>
          </w:tcPr>
          <w:p w:rsidR="00885311" w:rsidRPr="003A718C" w:rsidRDefault="00885311" w:rsidP="00754596">
            <w:pPr>
              <w:snapToGrid w:val="0"/>
              <w:ind w:right="-44" w:hanging="108"/>
              <w:jc w:val="center"/>
              <w:rPr>
                <w:color w:val="000000"/>
                <w:sz w:val="28"/>
                <w:szCs w:val="28"/>
              </w:rPr>
            </w:pPr>
            <w:r w:rsidRPr="003A718C">
              <w:rPr>
                <w:color w:val="000000"/>
                <w:sz w:val="28"/>
                <w:szCs w:val="28"/>
              </w:rPr>
              <w:t>25</w:t>
            </w:r>
          </w:p>
        </w:tc>
        <w:tc>
          <w:tcPr>
            <w:tcW w:w="723" w:type="dxa"/>
            <w:tcBorders>
              <w:top w:val="nil"/>
              <w:left w:val="single" w:sz="8" w:space="0" w:color="000000"/>
              <w:bottom w:val="single" w:sz="8" w:space="0" w:color="000000"/>
              <w:right w:val="single" w:sz="8" w:space="0" w:color="000000"/>
            </w:tcBorders>
            <w:vAlign w:val="center"/>
            <w:hideMark/>
          </w:tcPr>
          <w:p w:rsidR="00885311" w:rsidRPr="003A718C" w:rsidRDefault="00885311" w:rsidP="00754596">
            <w:pPr>
              <w:snapToGrid w:val="0"/>
              <w:ind w:right="-44" w:hanging="108"/>
              <w:jc w:val="center"/>
              <w:rPr>
                <w:color w:val="000000"/>
                <w:sz w:val="28"/>
                <w:szCs w:val="28"/>
              </w:rPr>
            </w:pPr>
            <w:r w:rsidRPr="003A718C">
              <w:rPr>
                <w:color w:val="000000"/>
                <w:sz w:val="28"/>
                <w:szCs w:val="28"/>
              </w:rPr>
              <w:t>20</w:t>
            </w:r>
          </w:p>
        </w:tc>
      </w:tr>
    </w:tbl>
    <w:p w:rsidR="00885311" w:rsidRPr="003A718C" w:rsidRDefault="00885311" w:rsidP="00885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885311" w:rsidRPr="003A718C" w:rsidRDefault="00885311" w:rsidP="00885311">
      <w:pPr>
        <w:spacing w:line="360" w:lineRule="auto"/>
        <w:jc w:val="center"/>
        <w:rPr>
          <w:sz w:val="28"/>
          <w:szCs w:val="28"/>
        </w:rPr>
      </w:pPr>
      <w:r w:rsidRPr="003A718C">
        <w:rPr>
          <w:b/>
          <w:sz w:val="28"/>
          <w:szCs w:val="28"/>
        </w:rPr>
        <w:t>ТЕМЫ РЕФЕРАТОВ ПО ФИЗИЧЕСКОЙ КУЛЬТУРЕ</w:t>
      </w:r>
    </w:p>
    <w:p w:rsidR="00885311" w:rsidRPr="003A718C" w:rsidRDefault="00885311" w:rsidP="00D46CBD">
      <w:pPr>
        <w:numPr>
          <w:ilvl w:val="0"/>
          <w:numId w:val="21"/>
        </w:numPr>
        <w:suppressAutoHyphens w:val="0"/>
        <w:jc w:val="both"/>
        <w:rPr>
          <w:sz w:val="28"/>
          <w:szCs w:val="28"/>
        </w:rPr>
      </w:pPr>
      <w:r w:rsidRPr="003A718C">
        <w:rPr>
          <w:sz w:val="28"/>
          <w:szCs w:val="28"/>
        </w:rPr>
        <w:t>Сущность и причины возникновения физического воспитания в обществе.</w:t>
      </w:r>
    </w:p>
    <w:p w:rsidR="00885311" w:rsidRPr="003A718C" w:rsidRDefault="00885311" w:rsidP="00D46CBD">
      <w:pPr>
        <w:numPr>
          <w:ilvl w:val="0"/>
          <w:numId w:val="21"/>
        </w:numPr>
        <w:suppressAutoHyphens w:val="0"/>
        <w:jc w:val="both"/>
        <w:rPr>
          <w:sz w:val="28"/>
          <w:szCs w:val="28"/>
        </w:rPr>
      </w:pPr>
      <w:r w:rsidRPr="003A718C">
        <w:rPr>
          <w:sz w:val="28"/>
          <w:szCs w:val="28"/>
        </w:rPr>
        <w:t>Система физического воспитания в Российской Федерации.</w:t>
      </w:r>
    </w:p>
    <w:p w:rsidR="00885311" w:rsidRPr="003A718C" w:rsidRDefault="00885311" w:rsidP="00D46CBD">
      <w:pPr>
        <w:numPr>
          <w:ilvl w:val="0"/>
          <w:numId w:val="21"/>
        </w:numPr>
        <w:suppressAutoHyphens w:val="0"/>
        <w:jc w:val="both"/>
        <w:rPr>
          <w:sz w:val="28"/>
          <w:szCs w:val="28"/>
        </w:rPr>
      </w:pPr>
      <w:r w:rsidRPr="003A718C">
        <w:rPr>
          <w:sz w:val="28"/>
          <w:szCs w:val="28"/>
        </w:rPr>
        <w:t>Формирование личности в процессе физического воспитания.</w:t>
      </w:r>
    </w:p>
    <w:p w:rsidR="00885311" w:rsidRPr="003A718C" w:rsidRDefault="00885311" w:rsidP="00D46CBD">
      <w:pPr>
        <w:numPr>
          <w:ilvl w:val="0"/>
          <w:numId w:val="21"/>
        </w:numPr>
        <w:suppressAutoHyphens w:val="0"/>
        <w:jc w:val="both"/>
        <w:rPr>
          <w:sz w:val="28"/>
          <w:szCs w:val="28"/>
        </w:rPr>
      </w:pPr>
      <w:r w:rsidRPr="003A718C">
        <w:rPr>
          <w:sz w:val="28"/>
          <w:szCs w:val="28"/>
        </w:rPr>
        <w:t>Средства физического воспитания и их влияния на организм занимающихся.</w:t>
      </w:r>
    </w:p>
    <w:p w:rsidR="00885311" w:rsidRPr="003A718C" w:rsidRDefault="00885311" w:rsidP="00D46CBD">
      <w:pPr>
        <w:numPr>
          <w:ilvl w:val="0"/>
          <w:numId w:val="21"/>
        </w:numPr>
        <w:suppressAutoHyphens w:val="0"/>
        <w:jc w:val="both"/>
        <w:rPr>
          <w:sz w:val="28"/>
          <w:szCs w:val="28"/>
        </w:rPr>
      </w:pPr>
      <w:r w:rsidRPr="003A718C">
        <w:rPr>
          <w:sz w:val="28"/>
          <w:szCs w:val="28"/>
        </w:rPr>
        <w:t>Методы физического воспитания.</w:t>
      </w:r>
    </w:p>
    <w:p w:rsidR="00885311" w:rsidRPr="003A718C" w:rsidRDefault="00885311" w:rsidP="00D46CBD">
      <w:pPr>
        <w:numPr>
          <w:ilvl w:val="0"/>
          <w:numId w:val="21"/>
        </w:numPr>
        <w:suppressAutoHyphens w:val="0"/>
        <w:jc w:val="both"/>
        <w:rPr>
          <w:sz w:val="28"/>
          <w:szCs w:val="28"/>
        </w:rPr>
      </w:pPr>
      <w:r w:rsidRPr="003A718C">
        <w:rPr>
          <w:sz w:val="28"/>
          <w:szCs w:val="28"/>
        </w:rPr>
        <w:t>Формы построения занятий в физическом воспитании.</w:t>
      </w:r>
    </w:p>
    <w:p w:rsidR="00885311" w:rsidRPr="003A718C" w:rsidRDefault="00885311" w:rsidP="00D46CBD">
      <w:pPr>
        <w:numPr>
          <w:ilvl w:val="0"/>
          <w:numId w:val="21"/>
        </w:numPr>
        <w:suppressAutoHyphens w:val="0"/>
        <w:jc w:val="both"/>
        <w:rPr>
          <w:sz w:val="28"/>
          <w:szCs w:val="28"/>
        </w:rPr>
      </w:pPr>
      <w:r w:rsidRPr="003A718C">
        <w:rPr>
          <w:sz w:val="28"/>
          <w:szCs w:val="28"/>
        </w:rPr>
        <w:t>Физическое воспитание обучающихся с ослабленным здоровьем.</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Физкультурно-оздоровительные мероприятия в режиме учебного дня студентов.</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 xml:space="preserve"> Физическая культура во внеучебное время обучающихся.</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Принципы и методы закаливания.</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История возникновения Олимпийских игр.</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Основы здорового образа жизни.</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Основы правильного питания.</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Основы правильного дыхания.</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Организация режима дня студентов.</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Развитие у обучающихся физических качеств.</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Оздоровительная система Парфирия Иванова.</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Оздоровительная система Поля Брега.</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Оздоровительная система М. Норбекова и Ю. Хвана.</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Значение шейпинга в формировании здорового образа жизни.</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Система шейпинга, ее особенности</w:t>
      </w:r>
      <w:r>
        <w:rPr>
          <w:sz w:val="28"/>
          <w:szCs w:val="28"/>
        </w:rPr>
        <w:t>.</w:t>
      </w:r>
    </w:p>
    <w:p w:rsidR="00885311" w:rsidRPr="003A718C" w:rsidRDefault="00885311" w:rsidP="00D46CBD">
      <w:pPr>
        <w:numPr>
          <w:ilvl w:val="0"/>
          <w:numId w:val="21"/>
        </w:numPr>
        <w:suppressAutoHyphens w:val="0"/>
        <w:ind w:left="714" w:hanging="357"/>
        <w:jc w:val="both"/>
        <w:rPr>
          <w:sz w:val="28"/>
          <w:szCs w:val="28"/>
        </w:rPr>
      </w:pPr>
      <w:r>
        <w:rPr>
          <w:sz w:val="28"/>
          <w:szCs w:val="28"/>
        </w:rPr>
        <w:lastRenderedPageBreak/>
        <w:t>Питание при занятиях шейпингом.</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Влияние занятий шейпингом на физическое состояние занимающихся</w:t>
      </w:r>
      <w:r>
        <w:rPr>
          <w:sz w:val="28"/>
          <w:szCs w:val="28"/>
        </w:rPr>
        <w:t>.</w:t>
      </w:r>
    </w:p>
    <w:p w:rsidR="00885311" w:rsidRPr="003A718C" w:rsidRDefault="00885311" w:rsidP="00D46CBD">
      <w:pPr>
        <w:numPr>
          <w:ilvl w:val="0"/>
          <w:numId w:val="21"/>
        </w:numPr>
        <w:suppressAutoHyphens w:val="0"/>
        <w:jc w:val="both"/>
        <w:rPr>
          <w:sz w:val="28"/>
          <w:szCs w:val="28"/>
        </w:rPr>
      </w:pPr>
      <w:r w:rsidRPr="003A718C">
        <w:rPr>
          <w:sz w:val="28"/>
          <w:szCs w:val="28"/>
        </w:rPr>
        <w:t>Классификация средств и методов обучения упражнениям шейпинга.</w:t>
      </w:r>
    </w:p>
    <w:p w:rsidR="00885311" w:rsidRPr="003A718C" w:rsidRDefault="00885311" w:rsidP="00D46CBD">
      <w:pPr>
        <w:numPr>
          <w:ilvl w:val="0"/>
          <w:numId w:val="21"/>
        </w:numPr>
        <w:suppressAutoHyphens w:val="0"/>
        <w:jc w:val="both"/>
        <w:rPr>
          <w:sz w:val="28"/>
          <w:szCs w:val="28"/>
        </w:rPr>
      </w:pPr>
      <w:r w:rsidRPr="003A718C">
        <w:rPr>
          <w:sz w:val="28"/>
          <w:szCs w:val="28"/>
        </w:rPr>
        <w:t>Комплексный контроль в процессе занятий шейпингом.</w:t>
      </w:r>
    </w:p>
    <w:p w:rsidR="00885311" w:rsidRPr="003A718C" w:rsidRDefault="00885311" w:rsidP="00D46CBD">
      <w:pPr>
        <w:numPr>
          <w:ilvl w:val="0"/>
          <w:numId w:val="21"/>
        </w:numPr>
        <w:suppressAutoHyphens w:val="0"/>
        <w:jc w:val="both"/>
        <w:rPr>
          <w:sz w:val="28"/>
          <w:szCs w:val="28"/>
        </w:rPr>
      </w:pPr>
      <w:r w:rsidRPr="003A718C">
        <w:rPr>
          <w:sz w:val="28"/>
          <w:szCs w:val="28"/>
        </w:rPr>
        <w:t>Место шейпинга в системе профессионального физкультурного образования.</w:t>
      </w:r>
    </w:p>
    <w:p w:rsidR="00885311" w:rsidRPr="003A718C" w:rsidRDefault="00885311" w:rsidP="00D46CBD">
      <w:pPr>
        <w:ind w:left="360"/>
        <w:rPr>
          <w:sz w:val="28"/>
          <w:szCs w:val="28"/>
        </w:rPr>
      </w:pPr>
      <w:r w:rsidRPr="003A718C">
        <w:rPr>
          <w:sz w:val="28"/>
          <w:szCs w:val="28"/>
        </w:rPr>
        <w:t>29 Средства восстановления в шейпинге</w:t>
      </w:r>
    </w:p>
    <w:p w:rsidR="00885311" w:rsidRDefault="00885311" w:rsidP="00D46CBD">
      <w:pPr>
        <w:ind w:left="714" w:hanging="357"/>
        <w:rPr>
          <w:sz w:val="28"/>
          <w:szCs w:val="28"/>
        </w:rPr>
      </w:pPr>
      <w:r w:rsidRPr="003A718C">
        <w:rPr>
          <w:sz w:val="28"/>
          <w:szCs w:val="28"/>
        </w:rPr>
        <w:t>30. Физические качества и морфофункциональные особенности занимающихся шейпингом.</w:t>
      </w:r>
    </w:p>
    <w:p w:rsidR="00B12527" w:rsidRDefault="00B12527" w:rsidP="00D46CBD">
      <w:pPr>
        <w:shd w:val="clear" w:color="auto" w:fill="FFFFFF"/>
        <w:ind w:left="720"/>
        <w:rPr>
          <w:color w:val="000000"/>
          <w:sz w:val="28"/>
          <w:szCs w:val="28"/>
          <w:lang w:eastAsia="ru-RU"/>
        </w:rPr>
      </w:pPr>
    </w:p>
    <w:p w:rsidR="00B12527" w:rsidRPr="00B12527" w:rsidRDefault="00B12527" w:rsidP="00B12527">
      <w:pPr>
        <w:suppressAutoHyphens w:val="0"/>
        <w:spacing w:line="276" w:lineRule="auto"/>
        <w:ind w:firstLine="567"/>
        <w:jc w:val="both"/>
        <w:rPr>
          <w:b/>
          <w:sz w:val="28"/>
          <w:szCs w:val="28"/>
          <w:lang w:eastAsia="en-US"/>
        </w:rPr>
      </w:pPr>
      <w:r w:rsidRPr="00B12527">
        <w:rPr>
          <w:b/>
          <w:sz w:val="28"/>
          <w:szCs w:val="28"/>
          <w:lang w:eastAsia="en-US"/>
        </w:rPr>
        <w:t>Реферат</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 xml:space="preserve">Реферат – это один из видов научно-исследовательской работы студентов, выполняемый с </w:t>
      </w:r>
      <w:r w:rsidRPr="00B12527">
        <w:rPr>
          <w:b/>
          <w:sz w:val="28"/>
          <w:szCs w:val="28"/>
          <w:lang w:eastAsia="en-US"/>
        </w:rPr>
        <w:t>целью</w:t>
      </w:r>
      <w:r w:rsidRPr="00B12527">
        <w:rPr>
          <w:sz w:val="28"/>
          <w:szCs w:val="28"/>
          <w:lang w:eastAsia="en-US"/>
        </w:rPr>
        <w:t xml:space="preserve"> аналитического изложения изученных источников информации по выбранной тематике с формулировкой собственных выводов.</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 xml:space="preserve">Общим </w:t>
      </w:r>
      <w:r w:rsidRPr="00B12527">
        <w:rPr>
          <w:b/>
          <w:sz w:val="28"/>
          <w:szCs w:val="28"/>
          <w:lang w:eastAsia="en-US"/>
        </w:rPr>
        <w:t>требованием</w:t>
      </w:r>
      <w:r w:rsidRPr="00B12527">
        <w:rPr>
          <w:sz w:val="28"/>
          <w:szCs w:val="28"/>
          <w:lang w:eastAsia="en-US"/>
        </w:rPr>
        <w:t xml:space="preserve"> к научному тексту, которому должен отвечать и реферат, является </w:t>
      </w:r>
      <w:r w:rsidRPr="00B12527">
        <w:rPr>
          <w:bCs/>
          <w:sz w:val="28"/>
          <w:szCs w:val="28"/>
          <w:lang w:eastAsia="en-US"/>
        </w:rPr>
        <w:t>полнота, глубина изложения, точность, краткость, оригинальность</w:t>
      </w:r>
      <w:r w:rsidRPr="00B12527">
        <w:rPr>
          <w:sz w:val="28"/>
          <w:szCs w:val="28"/>
          <w:lang w:eastAsia="en-US"/>
        </w:rPr>
        <w:t xml:space="preserve">. Под </w:t>
      </w:r>
      <w:r w:rsidRPr="00B12527">
        <w:rPr>
          <w:b/>
          <w:bCs/>
          <w:sz w:val="28"/>
          <w:szCs w:val="28"/>
          <w:lang w:eastAsia="en-US"/>
        </w:rPr>
        <w:t xml:space="preserve">полнотой </w:t>
      </w:r>
      <w:r w:rsidRPr="00B12527">
        <w:rPr>
          <w:sz w:val="28"/>
          <w:szCs w:val="28"/>
          <w:lang w:eastAsia="en-US"/>
        </w:rPr>
        <w:t xml:space="preserve">принято понимать изложение проблемы в полном объёме, содержащее в себе необходимые сведения. </w:t>
      </w:r>
      <w:r w:rsidRPr="00B12527">
        <w:rPr>
          <w:b/>
          <w:bCs/>
          <w:sz w:val="28"/>
          <w:szCs w:val="28"/>
          <w:lang w:eastAsia="en-US"/>
        </w:rPr>
        <w:t xml:space="preserve">Глубина изложения </w:t>
      </w:r>
      <w:r w:rsidRPr="00B12527">
        <w:rPr>
          <w:bCs/>
          <w:sz w:val="28"/>
          <w:szCs w:val="28"/>
          <w:lang w:eastAsia="en-US"/>
        </w:rPr>
        <w:t xml:space="preserve">– </w:t>
      </w:r>
      <w:r w:rsidRPr="00B12527">
        <w:rPr>
          <w:sz w:val="28"/>
          <w:szCs w:val="28"/>
          <w:lang w:eastAsia="en-US"/>
        </w:rPr>
        <w:t xml:space="preserve">это степень проникновения в сущность явления, идеи. Под </w:t>
      </w:r>
      <w:r w:rsidRPr="00B12527">
        <w:rPr>
          <w:b/>
          <w:bCs/>
          <w:sz w:val="28"/>
          <w:szCs w:val="28"/>
          <w:lang w:eastAsia="en-US"/>
        </w:rPr>
        <w:t xml:space="preserve">точностью текста </w:t>
      </w:r>
      <w:r w:rsidRPr="00B12527">
        <w:rPr>
          <w:sz w:val="28"/>
          <w:szCs w:val="28"/>
          <w:lang w:eastAsia="en-US"/>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B12527">
        <w:rPr>
          <w:b/>
          <w:bCs/>
          <w:sz w:val="28"/>
          <w:szCs w:val="28"/>
          <w:lang w:eastAsia="en-US"/>
        </w:rPr>
        <w:t xml:space="preserve">краткостью </w:t>
      </w:r>
      <w:r w:rsidRPr="00B12527">
        <w:rPr>
          <w:sz w:val="28"/>
          <w:szCs w:val="28"/>
          <w:lang w:eastAsia="en-US"/>
        </w:rPr>
        <w:t xml:space="preserve">понимается сжатое изложение. Это отсутствие несущественных фактов, деталей, аргументов, излишних цифр и т. д. Под </w:t>
      </w:r>
      <w:r w:rsidRPr="00B12527">
        <w:rPr>
          <w:b/>
          <w:bCs/>
          <w:sz w:val="28"/>
          <w:szCs w:val="28"/>
          <w:lang w:eastAsia="en-US"/>
        </w:rPr>
        <w:t xml:space="preserve">оригинальностью </w:t>
      </w:r>
      <w:r w:rsidRPr="00B12527">
        <w:rPr>
          <w:sz w:val="28"/>
          <w:szCs w:val="28"/>
          <w:lang w:eastAsia="en-US"/>
        </w:rPr>
        <w:t>текста понимается такое изложение материала, которое свидетельствует о самостоятельности мысли, суждений студента.</w:t>
      </w:r>
    </w:p>
    <w:p w:rsidR="00B12527" w:rsidRPr="00B12527" w:rsidRDefault="00B12527" w:rsidP="00B12527">
      <w:pPr>
        <w:suppressAutoHyphens w:val="0"/>
        <w:autoSpaceDE w:val="0"/>
        <w:autoSpaceDN w:val="0"/>
        <w:adjustRightInd w:val="0"/>
        <w:spacing w:line="276" w:lineRule="auto"/>
        <w:ind w:firstLine="567"/>
        <w:jc w:val="both"/>
        <w:rPr>
          <w:b/>
          <w:bCs/>
          <w:i/>
          <w:iCs/>
          <w:sz w:val="28"/>
          <w:szCs w:val="28"/>
          <w:lang w:eastAsia="en-US"/>
        </w:rPr>
      </w:pPr>
      <w:r w:rsidRPr="00B12527">
        <w:rPr>
          <w:bCs/>
          <w:iCs/>
          <w:sz w:val="28"/>
          <w:szCs w:val="28"/>
          <w:lang w:eastAsia="en-US"/>
        </w:rPr>
        <w:t xml:space="preserve">Примерная </w:t>
      </w:r>
      <w:r w:rsidRPr="00B12527">
        <w:rPr>
          <w:b/>
          <w:bCs/>
          <w:iCs/>
          <w:sz w:val="28"/>
          <w:szCs w:val="28"/>
          <w:lang w:eastAsia="en-US"/>
        </w:rPr>
        <w:t>структура</w:t>
      </w:r>
      <w:r w:rsidRPr="00B12527">
        <w:rPr>
          <w:bCs/>
          <w:iCs/>
          <w:sz w:val="28"/>
          <w:szCs w:val="28"/>
          <w:lang w:eastAsia="en-US"/>
        </w:rPr>
        <w:t xml:space="preserve"> реферата:</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bCs/>
          <w:sz w:val="28"/>
          <w:szCs w:val="28"/>
          <w:lang w:eastAsia="en-US"/>
        </w:rPr>
        <w:t xml:space="preserve">1). </w:t>
      </w:r>
      <w:r w:rsidRPr="00B12527">
        <w:rPr>
          <w:b/>
          <w:bCs/>
          <w:sz w:val="28"/>
          <w:szCs w:val="28"/>
          <w:lang w:eastAsia="en-US"/>
        </w:rPr>
        <w:t xml:space="preserve">Титульный лист </w:t>
      </w:r>
      <w:r w:rsidRPr="00B12527">
        <w:rPr>
          <w:sz w:val="28"/>
          <w:szCs w:val="28"/>
          <w:lang w:eastAsia="en-US"/>
        </w:rPr>
        <w:t>– название вуза, название кафедры, дисциплина, тема, Ф. И. О. автора, Ф. И. О. и должность проверяющего, город и год написания.</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bCs/>
          <w:sz w:val="28"/>
          <w:szCs w:val="28"/>
          <w:lang w:eastAsia="en-US"/>
        </w:rPr>
        <w:t xml:space="preserve">2). </w:t>
      </w:r>
      <w:r w:rsidRPr="00B12527">
        <w:rPr>
          <w:b/>
          <w:bCs/>
          <w:sz w:val="28"/>
          <w:szCs w:val="28"/>
          <w:lang w:eastAsia="en-US"/>
        </w:rPr>
        <w:t xml:space="preserve">Оглавление </w:t>
      </w:r>
      <w:r w:rsidRPr="00B12527">
        <w:rPr>
          <w:sz w:val="28"/>
          <w:szCs w:val="28"/>
          <w:lang w:eastAsia="en-US"/>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bCs/>
          <w:sz w:val="28"/>
          <w:szCs w:val="28"/>
          <w:lang w:eastAsia="en-US"/>
        </w:rPr>
        <w:t xml:space="preserve">3). </w:t>
      </w:r>
      <w:r w:rsidRPr="00B12527">
        <w:rPr>
          <w:b/>
          <w:bCs/>
          <w:sz w:val="28"/>
          <w:szCs w:val="28"/>
          <w:lang w:eastAsia="en-US"/>
        </w:rPr>
        <w:t xml:space="preserve">Введение </w:t>
      </w:r>
      <w:r w:rsidRPr="00B12527">
        <w:rPr>
          <w:sz w:val="28"/>
          <w:szCs w:val="28"/>
          <w:lang w:eastAsia="en-US"/>
        </w:rPr>
        <w:t xml:space="preserve">– даётся </w:t>
      </w:r>
      <w:r w:rsidRPr="00B12527">
        <w:rPr>
          <w:iCs/>
          <w:sz w:val="28"/>
          <w:szCs w:val="28"/>
          <w:lang w:eastAsia="en-US"/>
        </w:rPr>
        <w:t>постановка проблемы</w:t>
      </w:r>
      <w:r w:rsidRPr="00B12527">
        <w:rPr>
          <w:sz w:val="28"/>
          <w:szCs w:val="28"/>
          <w:lang w:eastAsia="en-US"/>
        </w:rPr>
        <w:t xml:space="preserve">, её </w:t>
      </w:r>
      <w:r w:rsidRPr="00B12527">
        <w:rPr>
          <w:iCs/>
          <w:sz w:val="28"/>
          <w:szCs w:val="28"/>
          <w:lang w:eastAsia="en-US"/>
        </w:rPr>
        <w:t>актуальность и значение</w:t>
      </w:r>
      <w:r w:rsidRPr="00B12527">
        <w:rPr>
          <w:sz w:val="28"/>
          <w:szCs w:val="28"/>
          <w:lang w:eastAsia="en-US"/>
        </w:rPr>
        <w:t xml:space="preserve">, </w:t>
      </w:r>
      <w:r w:rsidRPr="00B12527">
        <w:rPr>
          <w:iCs/>
          <w:sz w:val="28"/>
          <w:szCs w:val="28"/>
          <w:lang w:eastAsia="en-US"/>
        </w:rPr>
        <w:t>степень разработки</w:t>
      </w:r>
      <w:r w:rsidRPr="00B12527">
        <w:rPr>
          <w:sz w:val="28"/>
          <w:szCs w:val="28"/>
          <w:lang w:eastAsia="en-US"/>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B12527">
        <w:rPr>
          <w:iCs/>
          <w:sz w:val="28"/>
          <w:szCs w:val="28"/>
          <w:lang w:eastAsia="en-US"/>
        </w:rPr>
        <w:t>цель и зада</w:t>
      </w:r>
      <w:r w:rsidRPr="00B12527">
        <w:rPr>
          <w:sz w:val="28"/>
          <w:szCs w:val="28"/>
          <w:lang w:eastAsia="en-US"/>
        </w:rPr>
        <w:t>чи реферата. Введение отрабатывается после написания всей работы.</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bCs/>
          <w:sz w:val="28"/>
          <w:szCs w:val="28"/>
          <w:lang w:eastAsia="en-US"/>
        </w:rPr>
        <w:t xml:space="preserve">4). </w:t>
      </w:r>
      <w:r w:rsidRPr="00B12527">
        <w:rPr>
          <w:b/>
          <w:bCs/>
          <w:sz w:val="28"/>
          <w:szCs w:val="28"/>
          <w:lang w:eastAsia="en-US"/>
        </w:rPr>
        <w:t xml:space="preserve">Основная часть </w:t>
      </w:r>
      <w:r w:rsidRPr="00B12527">
        <w:rPr>
          <w:sz w:val="28"/>
          <w:szCs w:val="28"/>
          <w:lang w:eastAsia="en-US"/>
        </w:rPr>
        <w:t xml:space="preserve">–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w:t>
      </w:r>
      <w:r w:rsidRPr="00B12527">
        <w:rPr>
          <w:sz w:val="28"/>
          <w:szCs w:val="28"/>
          <w:lang w:eastAsia="en-US"/>
        </w:rPr>
        <w:lastRenderedPageBreak/>
        <w:t>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B12527">
        <w:rPr>
          <w:rFonts w:ascii="Calibri" w:hAnsi="Calibri"/>
          <w:sz w:val="28"/>
          <w:szCs w:val="28"/>
          <w:lang w:eastAsia="en-US"/>
        </w:rPr>
        <w:t xml:space="preserve"> </w:t>
      </w:r>
      <w:r w:rsidRPr="00B12527">
        <w:rPr>
          <w:sz w:val="28"/>
          <w:szCs w:val="28"/>
          <w:lang w:eastAsia="en-US"/>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bCs/>
          <w:sz w:val="28"/>
          <w:szCs w:val="28"/>
          <w:lang w:eastAsia="en-US"/>
        </w:rPr>
        <w:t xml:space="preserve">5). </w:t>
      </w:r>
      <w:r w:rsidRPr="00B12527">
        <w:rPr>
          <w:b/>
          <w:bCs/>
          <w:sz w:val="28"/>
          <w:szCs w:val="28"/>
          <w:lang w:eastAsia="en-US"/>
        </w:rPr>
        <w:t xml:space="preserve">Заключение </w:t>
      </w:r>
      <w:r w:rsidRPr="00B12527">
        <w:rPr>
          <w:sz w:val="28"/>
          <w:szCs w:val="28"/>
          <w:lang w:eastAsia="en-US"/>
        </w:rPr>
        <w:t>– содержит основные выводы по теме, возможно, указание на направление дальнейших исследований по данной теме.</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bCs/>
          <w:sz w:val="28"/>
          <w:szCs w:val="28"/>
          <w:lang w:eastAsia="en-US"/>
        </w:rPr>
        <w:t xml:space="preserve">6). </w:t>
      </w:r>
      <w:r w:rsidRPr="00B12527">
        <w:rPr>
          <w:b/>
          <w:bCs/>
          <w:sz w:val="28"/>
          <w:szCs w:val="28"/>
          <w:lang w:eastAsia="en-US"/>
        </w:rPr>
        <w:t>Список источников и литературы</w:t>
      </w:r>
      <w:r w:rsidRPr="00B12527">
        <w:rPr>
          <w:sz w:val="28"/>
          <w:szCs w:val="28"/>
          <w:lang w:eastAsia="en-US"/>
        </w:rPr>
        <w:t>, использованных автором реферата.</w:t>
      </w:r>
    </w:p>
    <w:p w:rsidR="00B12527" w:rsidRPr="00B12527" w:rsidRDefault="00B12527" w:rsidP="00B12527">
      <w:pPr>
        <w:suppressAutoHyphens w:val="0"/>
        <w:spacing w:line="276" w:lineRule="auto"/>
        <w:ind w:firstLine="567"/>
        <w:rPr>
          <w:rFonts w:ascii="Calibri" w:hAnsi="Calibri" w:cs="Calibri"/>
          <w:sz w:val="28"/>
          <w:szCs w:val="28"/>
          <w:lang w:eastAsia="ru-RU"/>
        </w:rPr>
      </w:pPr>
      <w:r w:rsidRPr="00B12527">
        <w:rPr>
          <w:rFonts w:ascii="Calibri" w:hAnsi="Calibri" w:cs="Calibri"/>
          <w:sz w:val="28"/>
          <w:szCs w:val="28"/>
          <w:lang w:eastAsia="ru-RU"/>
        </w:rPr>
        <w:t xml:space="preserve">В процессе работы над рефератом можно выделить 4 </w:t>
      </w:r>
      <w:r w:rsidRPr="00B12527">
        <w:rPr>
          <w:rFonts w:ascii="Calibri" w:hAnsi="Calibri" w:cs="Calibri"/>
          <w:b/>
          <w:sz w:val="28"/>
          <w:szCs w:val="28"/>
          <w:lang w:eastAsia="ru-RU"/>
        </w:rPr>
        <w:t>этапа</w:t>
      </w:r>
      <w:r w:rsidRPr="00B12527">
        <w:rPr>
          <w:rFonts w:ascii="Calibri" w:hAnsi="Calibri" w:cs="Calibri"/>
          <w:sz w:val="28"/>
          <w:szCs w:val="28"/>
          <w:lang w:eastAsia="ru-RU"/>
        </w:rPr>
        <w:t xml:space="preserve">: </w:t>
      </w:r>
    </w:p>
    <w:p w:rsidR="00B12527" w:rsidRPr="00B12527" w:rsidRDefault="00B12527" w:rsidP="00B12527">
      <w:pPr>
        <w:suppressAutoHyphens w:val="0"/>
        <w:spacing w:line="276" w:lineRule="auto"/>
        <w:ind w:firstLine="567"/>
        <w:rPr>
          <w:rFonts w:ascii="Calibri" w:hAnsi="Calibri" w:cs="Calibri"/>
          <w:sz w:val="28"/>
          <w:szCs w:val="28"/>
          <w:lang w:eastAsia="ru-RU"/>
        </w:rPr>
      </w:pPr>
      <w:r w:rsidRPr="00B12527">
        <w:rPr>
          <w:rFonts w:ascii="Calibri" w:hAnsi="Calibri" w:cs="Calibri"/>
          <w:sz w:val="28"/>
          <w:szCs w:val="28"/>
          <w:lang w:eastAsia="ru-RU"/>
        </w:rPr>
        <w:t xml:space="preserve">1). Вводный – выбор темы, работа над планом и введением. </w:t>
      </w:r>
    </w:p>
    <w:p w:rsidR="00B12527" w:rsidRPr="00B12527" w:rsidRDefault="00B12527" w:rsidP="00B12527">
      <w:pPr>
        <w:suppressAutoHyphens w:val="0"/>
        <w:spacing w:line="276" w:lineRule="auto"/>
        <w:ind w:firstLine="567"/>
        <w:rPr>
          <w:rFonts w:ascii="Calibri" w:hAnsi="Calibri" w:cs="Calibri"/>
          <w:sz w:val="28"/>
          <w:szCs w:val="28"/>
          <w:lang w:eastAsia="ru-RU"/>
        </w:rPr>
      </w:pPr>
      <w:r w:rsidRPr="00B12527">
        <w:rPr>
          <w:rFonts w:ascii="Calibri" w:hAnsi="Calibri" w:cs="Calibri"/>
          <w:sz w:val="28"/>
          <w:szCs w:val="28"/>
          <w:lang w:eastAsia="ru-RU"/>
        </w:rPr>
        <w:t xml:space="preserve">2). Основной – работа над содержанием и заключением peферата. </w:t>
      </w:r>
    </w:p>
    <w:p w:rsidR="00B12527" w:rsidRPr="00B12527" w:rsidRDefault="00B12527" w:rsidP="00B12527">
      <w:pPr>
        <w:suppressAutoHyphens w:val="0"/>
        <w:spacing w:line="276" w:lineRule="auto"/>
        <w:ind w:firstLine="567"/>
        <w:rPr>
          <w:rFonts w:ascii="Calibri" w:hAnsi="Calibri" w:cs="Calibri"/>
          <w:sz w:val="28"/>
          <w:szCs w:val="28"/>
          <w:lang w:eastAsia="ru-RU"/>
        </w:rPr>
      </w:pPr>
      <w:r w:rsidRPr="00B12527">
        <w:rPr>
          <w:rFonts w:ascii="Calibri" w:hAnsi="Calibri" w:cs="Calibri"/>
          <w:sz w:val="28"/>
          <w:szCs w:val="28"/>
          <w:lang w:eastAsia="ru-RU"/>
        </w:rPr>
        <w:t xml:space="preserve">3). Заключительный – оформление реферата. </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4). Защита реферата (на экзамене, студенческой конференции и пр.).</w:t>
      </w:r>
    </w:p>
    <w:p w:rsidR="00B12527" w:rsidRPr="00B12527" w:rsidRDefault="00B12527" w:rsidP="00B12527">
      <w:pPr>
        <w:suppressAutoHyphens w:val="0"/>
        <w:autoSpaceDE w:val="0"/>
        <w:autoSpaceDN w:val="0"/>
        <w:adjustRightInd w:val="0"/>
        <w:spacing w:line="276" w:lineRule="auto"/>
        <w:ind w:firstLine="567"/>
        <w:jc w:val="both"/>
        <w:rPr>
          <w:color w:val="000000"/>
          <w:sz w:val="28"/>
          <w:szCs w:val="28"/>
          <w:lang w:eastAsia="en-US"/>
        </w:rPr>
      </w:pPr>
      <w:r w:rsidRPr="00B12527">
        <w:rPr>
          <w:b/>
          <w:bCs/>
          <w:color w:val="000000"/>
          <w:sz w:val="28"/>
          <w:szCs w:val="28"/>
          <w:lang w:eastAsia="en-US"/>
        </w:rPr>
        <w:t>Требования к письменной речи</w:t>
      </w:r>
      <w:r w:rsidRPr="00B12527">
        <w:rPr>
          <w:color w:val="000000"/>
          <w:sz w:val="28"/>
          <w:szCs w:val="28"/>
          <w:lang w:eastAsia="en-US"/>
        </w:rPr>
        <w:t xml:space="preserve">: </w:t>
      </w:r>
    </w:p>
    <w:p w:rsidR="00B12527" w:rsidRPr="00B12527" w:rsidRDefault="00B12527" w:rsidP="00B12527">
      <w:pPr>
        <w:suppressAutoHyphens w:val="0"/>
        <w:autoSpaceDE w:val="0"/>
        <w:autoSpaceDN w:val="0"/>
        <w:adjustRightInd w:val="0"/>
        <w:spacing w:line="276" w:lineRule="auto"/>
        <w:ind w:firstLine="567"/>
        <w:jc w:val="both"/>
        <w:rPr>
          <w:color w:val="000000"/>
          <w:sz w:val="28"/>
          <w:szCs w:val="28"/>
          <w:lang w:eastAsia="en-US"/>
        </w:rPr>
      </w:pPr>
      <w:r w:rsidRPr="00B12527">
        <w:rPr>
          <w:color w:val="000000"/>
          <w:sz w:val="28"/>
          <w:szCs w:val="28"/>
          <w:lang w:eastAsia="en-US"/>
        </w:rPr>
        <w:t xml:space="preserve">– излагать мысли последовательно; </w:t>
      </w:r>
    </w:p>
    <w:p w:rsidR="00B12527" w:rsidRPr="00B12527" w:rsidRDefault="00B12527" w:rsidP="00B12527">
      <w:pPr>
        <w:suppressAutoHyphens w:val="0"/>
        <w:autoSpaceDE w:val="0"/>
        <w:autoSpaceDN w:val="0"/>
        <w:adjustRightInd w:val="0"/>
        <w:spacing w:line="276" w:lineRule="auto"/>
        <w:ind w:firstLine="567"/>
        <w:jc w:val="both"/>
        <w:rPr>
          <w:color w:val="000000"/>
          <w:sz w:val="28"/>
          <w:szCs w:val="28"/>
          <w:lang w:eastAsia="en-US"/>
        </w:rPr>
      </w:pPr>
      <w:r w:rsidRPr="00B12527">
        <w:rPr>
          <w:color w:val="000000"/>
          <w:sz w:val="28"/>
          <w:szCs w:val="28"/>
          <w:lang w:eastAsia="en-US"/>
        </w:rPr>
        <w:t xml:space="preserve">– выделять каждую смысловую часть плана красной строкой; </w:t>
      </w:r>
    </w:p>
    <w:p w:rsidR="00B12527" w:rsidRPr="00B12527" w:rsidRDefault="00B12527" w:rsidP="00B12527">
      <w:pPr>
        <w:suppressAutoHyphens w:val="0"/>
        <w:autoSpaceDE w:val="0"/>
        <w:autoSpaceDN w:val="0"/>
        <w:adjustRightInd w:val="0"/>
        <w:spacing w:line="276" w:lineRule="auto"/>
        <w:ind w:firstLine="567"/>
        <w:jc w:val="both"/>
        <w:rPr>
          <w:color w:val="000000"/>
          <w:sz w:val="28"/>
          <w:szCs w:val="28"/>
          <w:lang w:eastAsia="en-US"/>
        </w:rPr>
      </w:pPr>
      <w:r w:rsidRPr="00B12527">
        <w:rPr>
          <w:color w:val="000000"/>
          <w:sz w:val="28"/>
          <w:szCs w:val="28"/>
          <w:lang w:eastAsia="en-US"/>
        </w:rPr>
        <w:t xml:space="preserve">– обдумывать построение фразы, прежде чем её написать; </w:t>
      </w:r>
    </w:p>
    <w:p w:rsidR="00B12527" w:rsidRPr="00B12527" w:rsidRDefault="00B12527" w:rsidP="00B12527">
      <w:pPr>
        <w:suppressAutoHyphens w:val="0"/>
        <w:autoSpaceDE w:val="0"/>
        <w:autoSpaceDN w:val="0"/>
        <w:adjustRightInd w:val="0"/>
        <w:spacing w:line="276" w:lineRule="auto"/>
        <w:ind w:firstLine="567"/>
        <w:jc w:val="both"/>
        <w:rPr>
          <w:color w:val="000000"/>
          <w:sz w:val="28"/>
          <w:szCs w:val="28"/>
          <w:lang w:eastAsia="en-US"/>
        </w:rPr>
      </w:pPr>
      <w:r w:rsidRPr="00B12527">
        <w:rPr>
          <w:color w:val="000000"/>
          <w:sz w:val="28"/>
          <w:szCs w:val="28"/>
          <w:lang w:eastAsia="en-US"/>
        </w:rPr>
        <w:t xml:space="preserve">– выбирать наиболее точные и образные слова и выражения; </w:t>
      </w:r>
    </w:p>
    <w:p w:rsidR="00B12527" w:rsidRPr="00B12527" w:rsidRDefault="00B12527" w:rsidP="00B12527">
      <w:pPr>
        <w:suppressAutoHyphens w:val="0"/>
        <w:spacing w:line="276" w:lineRule="auto"/>
        <w:ind w:firstLine="567"/>
        <w:jc w:val="both"/>
        <w:rPr>
          <w:sz w:val="28"/>
          <w:szCs w:val="28"/>
          <w:lang w:eastAsia="en-US"/>
        </w:rPr>
      </w:pPr>
      <w:r w:rsidRPr="00B12527">
        <w:rPr>
          <w:color w:val="000000"/>
          <w:sz w:val="28"/>
          <w:szCs w:val="28"/>
          <w:lang w:eastAsia="en-US"/>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B12527" w:rsidRPr="00B12527" w:rsidRDefault="00B12527" w:rsidP="00B12527">
      <w:pPr>
        <w:suppressAutoHyphens w:val="0"/>
        <w:spacing w:line="276" w:lineRule="auto"/>
        <w:ind w:firstLine="567"/>
        <w:jc w:val="both"/>
        <w:rPr>
          <w:sz w:val="28"/>
          <w:szCs w:val="28"/>
          <w:lang w:eastAsia="en-US"/>
        </w:rPr>
      </w:pPr>
      <w:r w:rsidRPr="00B12527">
        <w:rPr>
          <w:b/>
          <w:sz w:val="28"/>
          <w:szCs w:val="28"/>
          <w:lang w:eastAsia="en-US"/>
        </w:rPr>
        <w:t>Методические рекомендации</w:t>
      </w:r>
      <w:r w:rsidRPr="00B12527">
        <w:rPr>
          <w:sz w:val="28"/>
          <w:szCs w:val="28"/>
          <w:lang w:eastAsia="en-US"/>
        </w:rPr>
        <w:t xml:space="preserve"> по написанию реферата:</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B12527" w:rsidRPr="00B12527" w:rsidRDefault="00B12527" w:rsidP="00B12527">
      <w:pPr>
        <w:suppressAutoHyphens w:val="0"/>
        <w:spacing w:line="276" w:lineRule="auto"/>
        <w:ind w:firstLine="567"/>
        <w:jc w:val="both"/>
        <w:rPr>
          <w:sz w:val="28"/>
          <w:szCs w:val="28"/>
          <w:lang w:eastAsia="ru-RU"/>
        </w:rPr>
      </w:pPr>
      <w:r w:rsidRPr="00B12527">
        <w:rPr>
          <w:color w:val="000000"/>
          <w:sz w:val="28"/>
          <w:szCs w:val="28"/>
          <w:lang w:eastAsia="ru-RU"/>
        </w:rPr>
        <w:t xml:space="preserve">3). </w:t>
      </w:r>
      <w:r w:rsidRPr="00B12527">
        <w:rPr>
          <w:sz w:val="28"/>
          <w:szCs w:val="28"/>
          <w:lang w:eastAsia="ru-RU"/>
        </w:rPr>
        <w:t xml:space="preserve">При изложении материала необходимо соблюдать общепринятые правила: </w:t>
      </w:r>
    </w:p>
    <w:p w:rsidR="00B12527" w:rsidRPr="00B12527" w:rsidRDefault="00B12527" w:rsidP="00B12527">
      <w:pPr>
        <w:suppressAutoHyphens w:val="0"/>
        <w:spacing w:after="44" w:line="276" w:lineRule="auto"/>
        <w:ind w:firstLine="567"/>
        <w:jc w:val="both"/>
        <w:rPr>
          <w:sz w:val="28"/>
          <w:szCs w:val="28"/>
          <w:lang w:eastAsia="ru-RU"/>
        </w:rPr>
      </w:pPr>
      <w:r w:rsidRPr="00B12527">
        <w:rPr>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B12527" w:rsidRPr="00B12527" w:rsidRDefault="00B12527" w:rsidP="00B12527">
      <w:pPr>
        <w:suppressAutoHyphens w:val="0"/>
        <w:spacing w:after="44" w:line="276" w:lineRule="auto"/>
        <w:ind w:firstLine="567"/>
        <w:jc w:val="both"/>
        <w:rPr>
          <w:sz w:val="28"/>
          <w:szCs w:val="28"/>
          <w:lang w:eastAsia="ru-RU"/>
        </w:rPr>
      </w:pPr>
      <w:r w:rsidRPr="00B12527">
        <w:rPr>
          <w:sz w:val="28"/>
          <w:szCs w:val="28"/>
          <w:lang w:eastAsia="ru-RU"/>
        </w:rPr>
        <w:t xml:space="preserve">- при упоминании в тексте фамилий ставить инициалы перед фамилией; </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 каждая глава (параграф) начинается с новой страницы.</w:t>
      </w:r>
    </w:p>
    <w:p w:rsidR="00B12527" w:rsidRPr="00B12527" w:rsidRDefault="00B12527" w:rsidP="00B12527">
      <w:pPr>
        <w:suppressAutoHyphens w:val="0"/>
        <w:spacing w:line="276" w:lineRule="auto"/>
        <w:ind w:firstLine="567"/>
        <w:jc w:val="both"/>
        <w:rPr>
          <w:sz w:val="28"/>
          <w:szCs w:val="28"/>
          <w:lang w:eastAsia="ru-RU"/>
        </w:rPr>
      </w:pPr>
      <w:r w:rsidRPr="00B12527">
        <w:rPr>
          <w:sz w:val="28"/>
          <w:szCs w:val="28"/>
          <w:lang w:eastAsia="ru-RU"/>
        </w:rPr>
        <w:lastRenderedPageBreak/>
        <w:t xml:space="preserve">4). При изложении различных точек зрения и научных положений, цитат, выдержек из литературы необходимо соблюдать следующие </w:t>
      </w:r>
      <w:r w:rsidRPr="00B12527">
        <w:rPr>
          <w:b/>
          <w:sz w:val="28"/>
          <w:szCs w:val="28"/>
          <w:lang w:eastAsia="ru-RU"/>
        </w:rPr>
        <w:t>требования</w:t>
      </w:r>
      <w:r w:rsidRPr="00B12527">
        <w:rPr>
          <w:sz w:val="28"/>
          <w:szCs w:val="28"/>
          <w:lang w:eastAsia="ru-RU"/>
        </w:rPr>
        <w:t xml:space="preserve">: </w:t>
      </w:r>
    </w:p>
    <w:p w:rsidR="00B12527" w:rsidRPr="00B12527" w:rsidRDefault="00B12527" w:rsidP="00B12527">
      <w:pPr>
        <w:suppressAutoHyphens w:val="0"/>
        <w:spacing w:line="276" w:lineRule="auto"/>
        <w:ind w:firstLine="567"/>
        <w:jc w:val="both"/>
        <w:rPr>
          <w:sz w:val="28"/>
          <w:szCs w:val="28"/>
          <w:lang w:eastAsia="ru-RU"/>
        </w:rPr>
      </w:pPr>
      <w:r w:rsidRPr="00B12527">
        <w:rPr>
          <w:sz w:val="28"/>
          <w:szCs w:val="28"/>
          <w:lang w:eastAsia="ru-RU"/>
        </w:rPr>
        <w:t xml:space="preserve">1) цитата приводится в той форме, в какой дана в источнике, заключается в кавычки с обеих сторон; </w:t>
      </w:r>
    </w:p>
    <w:p w:rsidR="00B12527" w:rsidRPr="00B12527" w:rsidRDefault="00B12527" w:rsidP="00B12527">
      <w:pPr>
        <w:suppressAutoHyphens w:val="0"/>
        <w:spacing w:line="276" w:lineRule="auto"/>
        <w:ind w:firstLine="567"/>
        <w:jc w:val="both"/>
        <w:rPr>
          <w:sz w:val="28"/>
          <w:szCs w:val="28"/>
          <w:lang w:eastAsia="ru-RU"/>
        </w:rPr>
      </w:pPr>
      <w:r w:rsidRPr="00B12527">
        <w:rPr>
          <w:sz w:val="28"/>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B12527" w:rsidRPr="00B12527" w:rsidRDefault="00B12527" w:rsidP="00B12527">
      <w:pPr>
        <w:suppressAutoHyphens w:val="0"/>
        <w:spacing w:line="276" w:lineRule="auto"/>
        <w:ind w:firstLine="567"/>
        <w:jc w:val="both"/>
        <w:rPr>
          <w:sz w:val="28"/>
          <w:szCs w:val="28"/>
          <w:lang w:eastAsia="ru-RU"/>
        </w:rPr>
      </w:pPr>
      <w:r w:rsidRPr="00B12527">
        <w:rPr>
          <w:sz w:val="28"/>
          <w:szCs w:val="28"/>
          <w:lang w:eastAsia="ru-RU"/>
        </w:rPr>
        <w:t xml:space="preserve">3) каждая цитата должна сопровождаться ссылкой на источник; </w:t>
      </w:r>
    </w:p>
    <w:p w:rsidR="00B12527" w:rsidRPr="00B12527" w:rsidRDefault="00B12527" w:rsidP="00B12527">
      <w:pPr>
        <w:suppressAutoHyphens w:val="0"/>
        <w:spacing w:line="276" w:lineRule="auto"/>
        <w:ind w:firstLine="567"/>
        <w:jc w:val="both"/>
        <w:rPr>
          <w:sz w:val="28"/>
          <w:szCs w:val="28"/>
          <w:lang w:eastAsia="ru-RU"/>
        </w:rPr>
      </w:pPr>
      <w:r w:rsidRPr="00B12527">
        <w:rPr>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B12527" w:rsidRPr="00B12527" w:rsidRDefault="00B12527" w:rsidP="00B12527">
      <w:pPr>
        <w:suppressAutoHyphens w:val="0"/>
        <w:spacing w:line="276" w:lineRule="auto"/>
        <w:ind w:firstLine="567"/>
        <w:jc w:val="both"/>
        <w:rPr>
          <w:sz w:val="28"/>
          <w:szCs w:val="28"/>
          <w:lang w:eastAsia="ru-RU"/>
        </w:rPr>
      </w:pPr>
      <w:r w:rsidRPr="00B12527">
        <w:rPr>
          <w:sz w:val="28"/>
          <w:szCs w:val="28"/>
          <w:lang w:eastAsia="ru-RU"/>
        </w:rPr>
        <w:t xml:space="preserve">5) цитирование не должно быть избыточным: это создаёт впечатление несамостоятельной работы; </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B12527" w:rsidRPr="00B12527" w:rsidRDefault="00B12527" w:rsidP="00B12527">
      <w:pPr>
        <w:suppressAutoHyphens w:val="0"/>
        <w:autoSpaceDE w:val="0"/>
        <w:autoSpaceDN w:val="0"/>
        <w:adjustRightInd w:val="0"/>
        <w:spacing w:line="276" w:lineRule="auto"/>
        <w:ind w:firstLine="567"/>
        <w:jc w:val="both"/>
        <w:rPr>
          <w:b/>
          <w:bCs/>
          <w:sz w:val="28"/>
          <w:szCs w:val="28"/>
          <w:lang w:eastAsia="en-US"/>
        </w:rPr>
      </w:pPr>
      <w:r w:rsidRPr="00B12527">
        <w:rPr>
          <w:bCs/>
          <w:sz w:val="28"/>
          <w:szCs w:val="28"/>
          <w:lang w:eastAsia="en-US"/>
        </w:rPr>
        <w:t>Технические параметры текста:</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sz w:val="28"/>
          <w:szCs w:val="28"/>
          <w:lang w:eastAsia="en-US"/>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sz w:val="28"/>
          <w:szCs w:val="28"/>
          <w:lang w:eastAsia="en-US"/>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sz w:val="28"/>
          <w:szCs w:val="28"/>
          <w:lang w:eastAsia="en-US"/>
        </w:rPr>
        <w:t>- В тексте допускаются рисунки, схемы, графики, таблицы, обусловленные и подтвержденные содержанием.</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sz w:val="28"/>
          <w:szCs w:val="28"/>
          <w:lang w:eastAsia="en-US"/>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 Работа должна быть сброшюрована (прошита) по левому полю скоросшивателем любого типа либо пластиковой пружиной.</w:t>
      </w:r>
    </w:p>
    <w:p w:rsidR="00B12527" w:rsidRPr="00B12527" w:rsidRDefault="00B12527" w:rsidP="00B12527">
      <w:pPr>
        <w:suppressAutoHyphens w:val="0"/>
        <w:autoSpaceDE w:val="0"/>
        <w:autoSpaceDN w:val="0"/>
        <w:adjustRightInd w:val="0"/>
        <w:spacing w:line="276" w:lineRule="auto"/>
        <w:ind w:firstLine="567"/>
        <w:jc w:val="both"/>
        <w:rPr>
          <w:b/>
          <w:bCs/>
          <w:i/>
          <w:sz w:val="28"/>
          <w:szCs w:val="28"/>
          <w:lang w:eastAsia="en-US"/>
        </w:rPr>
      </w:pPr>
      <w:r w:rsidRPr="00B12527">
        <w:rPr>
          <w:sz w:val="28"/>
          <w:szCs w:val="28"/>
          <w:lang w:eastAsia="en-US"/>
        </w:rPr>
        <w:t xml:space="preserve">6). </w:t>
      </w:r>
      <w:r w:rsidRPr="00B12527">
        <w:rPr>
          <w:bCs/>
          <w:sz w:val="28"/>
          <w:szCs w:val="28"/>
          <w:lang w:eastAsia="en-US"/>
        </w:rPr>
        <w:t>Оформление библиографического списка</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sz w:val="28"/>
          <w:szCs w:val="28"/>
          <w:lang w:eastAsia="en-US"/>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w:t>
      </w:r>
      <w:r w:rsidRPr="00B12527">
        <w:rPr>
          <w:sz w:val="28"/>
          <w:szCs w:val="28"/>
          <w:lang w:eastAsia="en-US"/>
        </w:rPr>
        <w:lastRenderedPageBreak/>
        <w:t>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B12527" w:rsidRPr="00B12527" w:rsidRDefault="00B12527" w:rsidP="00B12527">
      <w:pPr>
        <w:suppressAutoHyphens w:val="0"/>
        <w:spacing w:line="276" w:lineRule="auto"/>
        <w:ind w:firstLine="567"/>
        <w:jc w:val="both"/>
        <w:rPr>
          <w:sz w:val="28"/>
          <w:szCs w:val="28"/>
          <w:lang w:eastAsia="en-US"/>
        </w:rPr>
      </w:pPr>
      <w:r w:rsidRPr="00B12527">
        <w:rPr>
          <w:b/>
          <w:bCs/>
          <w:iCs/>
          <w:sz w:val="28"/>
          <w:szCs w:val="28"/>
          <w:lang w:eastAsia="en-US"/>
        </w:rPr>
        <w:t>Защита</w:t>
      </w:r>
      <w:r w:rsidRPr="00B12527">
        <w:rPr>
          <w:bCs/>
          <w:iCs/>
          <w:sz w:val="28"/>
          <w:szCs w:val="28"/>
          <w:lang w:eastAsia="en-US"/>
        </w:rPr>
        <w:t xml:space="preserve"> реферата</w:t>
      </w:r>
      <w:r w:rsidRPr="00B12527">
        <w:rPr>
          <w:b/>
          <w:bCs/>
          <w:i/>
          <w:iCs/>
          <w:sz w:val="28"/>
          <w:szCs w:val="28"/>
          <w:lang w:eastAsia="en-US"/>
        </w:rPr>
        <w:t xml:space="preserve"> </w:t>
      </w:r>
      <w:r w:rsidRPr="00B12527">
        <w:rPr>
          <w:sz w:val="28"/>
          <w:szCs w:val="28"/>
          <w:lang w:eastAsia="en-US"/>
        </w:rPr>
        <w:t>возможна в разных формах: доклад на семинаре, зачёте или на научно-практической конференции.</w:t>
      </w:r>
    </w:p>
    <w:p w:rsidR="00B12527" w:rsidRPr="00B12527" w:rsidRDefault="00B12527" w:rsidP="00B12527">
      <w:pPr>
        <w:suppressAutoHyphens w:val="0"/>
        <w:spacing w:line="276" w:lineRule="auto"/>
        <w:ind w:firstLine="567"/>
        <w:jc w:val="both"/>
        <w:rPr>
          <w:sz w:val="28"/>
          <w:szCs w:val="28"/>
          <w:lang w:eastAsia="en-US"/>
        </w:rPr>
      </w:pPr>
      <w:r w:rsidRPr="00B12527">
        <w:rPr>
          <w:b/>
          <w:sz w:val="28"/>
          <w:szCs w:val="28"/>
          <w:lang w:eastAsia="en-US"/>
        </w:rPr>
        <w:t>Критерии</w:t>
      </w:r>
      <w:r w:rsidRPr="00B12527">
        <w:rPr>
          <w:sz w:val="28"/>
          <w:szCs w:val="28"/>
          <w:lang w:eastAsia="en-US"/>
        </w:rPr>
        <w:t xml:space="preserve"> оценки реферата:</w:t>
      </w:r>
    </w:p>
    <w:p w:rsidR="00885311" w:rsidRPr="003A718C" w:rsidRDefault="00885311" w:rsidP="00B12527">
      <w:pPr>
        <w:shd w:val="clear" w:color="auto" w:fill="FFFFFF"/>
        <w:ind w:firstLine="567"/>
        <w:rPr>
          <w:color w:val="000000"/>
          <w:sz w:val="28"/>
          <w:szCs w:val="28"/>
          <w:lang w:eastAsia="ru-RU"/>
        </w:rPr>
      </w:pPr>
      <w:r w:rsidRPr="003A718C">
        <w:rPr>
          <w:i/>
          <w:iCs/>
          <w:color w:val="000000"/>
          <w:sz w:val="28"/>
          <w:szCs w:val="28"/>
          <w:lang w:eastAsia="ru-RU"/>
        </w:rPr>
        <w:t>Оценка 5</w:t>
      </w:r>
      <w:r w:rsidRPr="003A718C">
        <w:rPr>
          <w:color w:val="000000"/>
          <w:sz w:val="28"/>
          <w:szCs w:val="28"/>
          <w:lang w:eastAsia="ru-RU"/>
        </w:rPr>
        <w:t>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885311" w:rsidRPr="003A718C" w:rsidRDefault="00885311" w:rsidP="00B12527">
      <w:pPr>
        <w:shd w:val="clear" w:color="auto" w:fill="FFFFFF"/>
        <w:ind w:firstLine="567"/>
        <w:rPr>
          <w:color w:val="000000"/>
          <w:sz w:val="28"/>
          <w:szCs w:val="28"/>
          <w:lang w:eastAsia="ru-RU"/>
        </w:rPr>
      </w:pPr>
      <w:r w:rsidRPr="003A718C">
        <w:rPr>
          <w:i/>
          <w:iCs/>
          <w:color w:val="000000"/>
          <w:sz w:val="28"/>
          <w:szCs w:val="28"/>
          <w:lang w:eastAsia="ru-RU"/>
        </w:rPr>
        <w:t>Оценка 4</w:t>
      </w:r>
      <w:r w:rsidRPr="003A718C">
        <w:rPr>
          <w:color w:val="000000"/>
          <w:sz w:val="28"/>
          <w:szCs w:val="28"/>
          <w:lang w:eastAsia="ru-RU"/>
        </w:rPr>
        <w:t>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885311" w:rsidRPr="003A718C" w:rsidRDefault="00885311" w:rsidP="00B12527">
      <w:pPr>
        <w:shd w:val="clear" w:color="auto" w:fill="FFFFFF"/>
        <w:ind w:firstLine="567"/>
        <w:rPr>
          <w:color w:val="000000"/>
          <w:sz w:val="28"/>
          <w:szCs w:val="28"/>
          <w:lang w:eastAsia="ru-RU"/>
        </w:rPr>
      </w:pPr>
      <w:r w:rsidRPr="00B12527">
        <w:rPr>
          <w:i/>
          <w:color w:val="000000"/>
          <w:sz w:val="28"/>
          <w:szCs w:val="28"/>
          <w:lang w:eastAsia="ru-RU"/>
        </w:rPr>
        <w:t>Оценка 3</w:t>
      </w:r>
      <w:r w:rsidRPr="003A718C">
        <w:rPr>
          <w:color w:val="000000"/>
          <w:sz w:val="28"/>
          <w:szCs w:val="28"/>
          <w:lang w:eastAsia="ru-RU"/>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885311" w:rsidRPr="003A718C" w:rsidRDefault="00885311" w:rsidP="00B12527">
      <w:pPr>
        <w:shd w:val="clear" w:color="auto" w:fill="FFFFFF"/>
        <w:ind w:firstLine="567"/>
        <w:rPr>
          <w:color w:val="000000"/>
          <w:sz w:val="28"/>
          <w:szCs w:val="28"/>
          <w:lang w:eastAsia="ru-RU"/>
        </w:rPr>
      </w:pPr>
      <w:r w:rsidRPr="00B12527">
        <w:rPr>
          <w:i/>
          <w:color w:val="000000"/>
          <w:sz w:val="28"/>
          <w:szCs w:val="28"/>
          <w:lang w:eastAsia="ru-RU"/>
        </w:rPr>
        <w:t>Оценка 2</w:t>
      </w:r>
      <w:r w:rsidRPr="003A718C">
        <w:rPr>
          <w:color w:val="000000"/>
          <w:sz w:val="28"/>
          <w:szCs w:val="28"/>
          <w:lang w:eastAsia="ru-RU"/>
        </w:rPr>
        <w:t xml:space="preserve"> – тема реферата не раскрыта, обнаруживается существенное непонимание проблемы.</w:t>
      </w:r>
    </w:p>
    <w:p w:rsidR="00885311" w:rsidRPr="003A718C" w:rsidRDefault="00885311" w:rsidP="00B12527">
      <w:pPr>
        <w:shd w:val="clear" w:color="auto" w:fill="FFFFFF"/>
        <w:ind w:firstLine="567"/>
        <w:rPr>
          <w:color w:val="000000"/>
          <w:sz w:val="28"/>
          <w:szCs w:val="28"/>
          <w:lang w:eastAsia="ru-RU"/>
        </w:rPr>
      </w:pPr>
      <w:r w:rsidRPr="00B12527">
        <w:rPr>
          <w:i/>
          <w:color w:val="000000"/>
          <w:sz w:val="28"/>
          <w:szCs w:val="28"/>
          <w:lang w:eastAsia="ru-RU"/>
        </w:rPr>
        <w:t>Оценка 1</w:t>
      </w:r>
      <w:r>
        <w:rPr>
          <w:color w:val="000000"/>
          <w:sz w:val="28"/>
          <w:szCs w:val="28"/>
          <w:lang w:eastAsia="ru-RU"/>
        </w:rPr>
        <w:t xml:space="preserve"> – реферат</w:t>
      </w:r>
      <w:r w:rsidRPr="003A718C">
        <w:rPr>
          <w:color w:val="000000"/>
          <w:sz w:val="28"/>
          <w:szCs w:val="28"/>
          <w:lang w:eastAsia="ru-RU"/>
        </w:rPr>
        <w:t xml:space="preserve"> не представлен.</w:t>
      </w:r>
    </w:p>
    <w:p w:rsidR="00885311" w:rsidRDefault="00885311" w:rsidP="00885311">
      <w:pPr>
        <w:ind w:left="714" w:hanging="357"/>
        <w:rPr>
          <w:sz w:val="28"/>
          <w:szCs w:val="28"/>
        </w:rPr>
      </w:pPr>
    </w:p>
    <w:p w:rsidR="00885311" w:rsidRPr="003A718C" w:rsidRDefault="00885311" w:rsidP="00885311">
      <w:pPr>
        <w:shd w:val="clear" w:color="auto" w:fill="FFFFFF"/>
        <w:rPr>
          <w:color w:val="000000"/>
          <w:sz w:val="28"/>
          <w:szCs w:val="28"/>
          <w:lang w:eastAsia="ru-RU"/>
        </w:rPr>
      </w:pPr>
      <w:r w:rsidRPr="003A718C">
        <w:rPr>
          <w:i/>
          <w:iCs/>
          <w:color w:val="000000"/>
          <w:sz w:val="28"/>
          <w:szCs w:val="28"/>
          <w:lang w:eastAsia="ru-RU"/>
        </w:rPr>
        <w:t>Теоретические задания</w:t>
      </w:r>
    </w:p>
    <w:p w:rsidR="00885311" w:rsidRPr="003A718C" w:rsidRDefault="00885311" w:rsidP="00885311">
      <w:pPr>
        <w:shd w:val="clear" w:color="auto" w:fill="FFFFFF"/>
        <w:jc w:val="center"/>
        <w:rPr>
          <w:color w:val="000000"/>
          <w:sz w:val="28"/>
          <w:szCs w:val="28"/>
          <w:lang w:eastAsia="ru-RU"/>
        </w:rPr>
      </w:pPr>
      <w:r w:rsidRPr="003A718C">
        <w:rPr>
          <w:color w:val="000000"/>
          <w:sz w:val="28"/>
          <w:szCs w:val="28"/>
          <w:lang w:eastAsia="ru-RU"/>
        </w:rPr>
        <w:t>Тест №1</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Выполните тестовое задание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Общие рекомендации по выполнению тестового задания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1. Внимательно прочитайте задание, выберите правильный вариант ответа.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2. Задание выполняется на бланке ответа и сдается для проверки преподавателю.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 Способность выполнять координационно-сложные двигательные действия называется:</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ловкостью</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гибкостью</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силовой выносливостью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 Плоскостопие приводит к:</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lastRenderedPageBreak/>
        <w:t>а. микротравмам позвоночника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перегрузкам организма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потере подвижности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3. Во время игры в баскетбол игра начинается при наличии на площадке: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трех игроков</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четырех игроков</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пяти игроков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4. При переломе плеча шиной фиксируют:</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локтевой, лучезапястный суставы</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плечевой, локтевой суставы</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лучезапястный, локтевой суставы</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5. К спортивным играм относится: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гандбол</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лапта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салочки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6. Динамическая сила необходима при:</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толкании ядра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гимнастике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беге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7. Расстояние от центра кольца до линии 3-х очкового броска в баскетболе составляет:</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5 м</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7м</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6,25 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8. Наиболее опасным для жизни является …… перелом.</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открытый</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закрытый с вывихом</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закрытый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9. Продолжительность туристического похода для детей 16-17 лет не должна превышать:</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пятнадцати дней</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десяти дней</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пяти дней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10. Основным строительным материалом для клеток организма являются: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углеводы</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жиры</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белки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 Страной-родоначальницей Олимпийских игр является: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Древний Египет</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Древний Рим</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Древняя Греция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12. Наибольший эффект развития координационных способностей обеспечивает:</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стрельба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баскетбол</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бег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13. Мужчины не принимают участие в:</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керлинге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художественной гимнастике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спортивной гимнастике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14. Самым опасным кровотечением является: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артериальное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венозное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капиллярное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15. Вид спорта, который не является олимпийским – это:</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хоккей с мячом</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сноуборд</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керлинг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16. Нарушение осанки приводит к расстройству:</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сердца, легких</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памяти</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зрение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17. Спортивная игра, которая относится к подвижным играм:</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плавание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бег в мешках</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баскетбол</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18. Мяч заброшен в кольцо из-за площадки при вбрасывании. В игре в баскетбол он:</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засчитывается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не засчитывается</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засчитывается, если его коснулся игрок на площадке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19. Видом спорта, в котором обеспечивается наибольший эффект развития гибкости, является: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гимнастика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керлинг</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бокс</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 Энергия для существования организма измеряется 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ваттах</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калориях</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углеводах</w:t>
      </w:r>
    </w:p>
    <w:p w:rsidR="00885311" w:rsidRPr="003A718C" w:rsidRDefault="00885311" w:rsidP="00885311">
      <w:pPr>
        <w:shd w:val="clear" w:color="auto" w:fill="FFFFFF"/>
        <w:jc w:val="center"/>
        <w:rPr>
          <w:color w:val="000000"/>
          <w:sz w:val="28"/>
          <w:szCs w:val="28"/>
          <w:lang w:eastAsia="ru-RU"/>
        </w:rPr>
      </w:pPr>
      <w:r w:rsidRPr="003A718C">
        <w:rPr>
          <w:color w:val="000000"/>
          <w:sz w:val="28"/>
          <w:szCs w:val="28"/>
          <w:lang w:eastAsia="ru-RU"/>
        </w:rPr>
        <w:t>Тест №2</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Выполните тестовое задание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Общие рекомендации по выполнению тестового задания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1. Внимательно прочитайте задание, выберите правильный вариант ответа.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2. Задание выполняется на бланке ответа и сдается для проверки преподавателю.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 Способность противостоять утомлению при достаточно длительных нагрузках силового характера называется: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быстротой</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гибкостью</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силовой выносливостью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 2.  Нарушение осанки приводит к расстройству: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сердца, легких</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памяти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зрения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3.  Если во время игры в волейбол мяч попадает в линию, то: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мяч засчитан</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мяч не засчитан</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переподача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4.  При переломе голени шину фиксируют на: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голеностопе, коленном суставе</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бедре, стопе, голени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голени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5.  К подвижным играм относятся: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плавание</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бег в мешках</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баскетбол</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6.  Скоростная выносливость необходима занятиях:</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боксом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стайерским бегом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баскетболом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7. Оказывая первую доврачебную помощь при тепловом ударе необходимо: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окунуть пострадавшего в холодную воду</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расстегнуть пострадавшему одежду и наложить холодное полотенце</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поместить пострадавшего в холод</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8. Последние летние Олимпийские игры современности состоялись 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Лондоне</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Солт-Лейк-Сити</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Пекине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9. В однодневном походе дети 16-17 лет должны пройти не более: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30 км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20км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12 км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10. Энергия, необходимая для существования организма измеряется 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ваттах</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калориях</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углеводах</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 Отсчет Олимпийских игр Древней Греции ведется с:</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             а. 776 г.до н.э.</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876 г..до н.э.</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976 г. до н.э.</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12. Вид спорта, который обеспечивает наибольший эффект развития гибкости – это: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бокс</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гимнастика</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керлинг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13. Для опорного прыжка в гимнастике применяется: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батут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конь</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кольцо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14. Под физической культурой понимается:</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а. выполнение физических упражнений</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ведение здорового образа жизни</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наличие спортивных сооружений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15. Кровь возвращается к сердцу по:</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артериям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капиллярам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венам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16. Идея и инициатива возрождению Олимпийских игр принадлежит: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Хуан Антонио Самаранчу</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Пьеру Де Кубертену</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Зевсу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17. ЧСС у человека в состоянии покоя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от 50 до 80 уд\мин</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от 90 до 100 уд\мин</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от 30 до 70 уд\мин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18. Длина круговой беговой дорожки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400 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600 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300 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19. Вес мужской легкоатлетической гранаты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600 г</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700 г</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800 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 Высота сетки в мужском волейболе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243 см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220 см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263 см</w:t>
      </w:r>
    </w:p>
    <w:p w:rsidR="00885311" w:rsidRPr="003A718C" w:rsidRDefault="00885311" w:rsidP="00885311">
      <w:pPr>
        <w:shd w:val="clear" w:color="auto" w:fill="FFFFFF"/>
        <w:jc w:val="center"/>
        <w:rPr>
          <w:color w:val="000000"/>
          <w:sz w:val="28"/>
          <w:szCs w:val="28"/>
          <w:lang w:eastAsia="ru-RU"/>
        </w:rPr>
      </w:pPr>
      <w:r w:rsidRPr="003A718C">
        <w:rPr>
          <w:color w:val="000000"/>
          <w:sz w:val="28"/>
          <w:szCs w:val="28"/>
          <w:lang w:eastAsia="ru-RU"/>
        </w:rPr>
        <w:lastRenderedPageBreak/>
        <w:t>Тест №3</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Выполните тестовое задание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Общие рекомендации по выполнению тестового задания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1. Внимательно прочитайте задание, выберите правильный вариант ответа.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2. Задание выполняется на бланке ответа и сдается для проверки преподавателю.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 Под физической культурой понимается:</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а. выполнение физических упражнений</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ведение здорового образа жизни</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наличие спортивных сооружений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 ЧСС у человека в состоянии покоя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от 50 до 80 уд\мин</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от 90 до 100 уд\мин</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от 30 до 70 уд\мин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3. Олимпийский флаг имеет……. Цвет.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красный</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синий</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белый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4. Следует прекратить прием пищи за …….. до тренировки.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за 4 часа</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за 30 мин</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за 2 часа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5. Размер баскетбольной площадки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20 х 12 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28 х 15 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26 х 14 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6. Длина круговой беговой дорожки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400 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600 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300 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7. Вес мужской легкоатлетической гранаты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600 г</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700 г</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800 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8. Высота сетки в мужском волейболе составляет:  </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243 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220 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263 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9. В нашей стране Олимпийские игры проходили в …. году.</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1960 г</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1980 г</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1970 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10. Советская Олимпийская команда в 1952 году завоевала …….. золотых медалей.</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22</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5</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lastRenderedPageBreak/>
        <w:t>в. 30</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 В баскетболе играют ….. периодов и …. минут.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2х15 мин</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4х10 мин</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3х30 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12. Алкоголь накапливается и задерживается в организме на:</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3-5 дней</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5-7 дней</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15-20 дней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13. Прием анаболитических препаратов …… естественное развитие организма.</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нарушает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стимулирует</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ускоряет</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14. Правильной можно считать осанку, если стоя у стены, человек касается ее:</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затылком, ягодицами, пятками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затылком, спиной, пятками</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затылком; лопатками, ягодицами, пятками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15. В первых известных сейчас Олимпийских Играх, состоявшихся в 776 г. до н.э., атлеты состязались в беге на дистанции, равной:</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двойной длине стадиона</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200 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одной стадии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16. В уроках физкультуры выделяют подготовительную, основную, заключительную части, потому что:</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перед уроком, как правило, ставятся задачи и каждая часть предназначена для решения одной из них</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так учителю удобнее распределять различные по характеру упражнения</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выделение частей урока связано с необходимостью управлять динамкой работоспособности занимающихся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17. Физическое качество «быстрота» лучше всего проявляется в:</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беге на 100 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беге на 1000 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в хоккее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18. Олимпийские кольца на флаге располагаются в следующем порядке:</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красный, синий, желтый, зеленый, черный</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зеленый, черный, красный, синий, желтый</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синий, черный, красный, желтый, зеленый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19. Вес баскетбольного мяча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500-600 г</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100-200 г</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900-950 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 Если во время игры в волейбол игрок отбивает мяч ногой, то:  </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звучит свисток, игра останавливается</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игра продолжается</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игрок удаляется</w:t>
      </w:r>
    </w:p>
    <w:p w:rsidR="00885311" w:rsidRPr="003A718C" w:rsidRDefault="00885311" w:rsidP="00885311">
      <w:pPr>
        <w:shd w:val="clear" w:color="auto" w:fill="FFFFFF"/>
        <w:jc w:val="center"/>
        <w:rPr>
          <w:color w:val="000000"/>
          <w:sz w:val="28"/>
          <w:szCs w:val="28"/>
          <w:lang w:eastAsia="ru-RU"/>
        </w:rPr>
      </w:pPr>
      <w:r w:rsidRPr="003A718C">
        <w:rPr>
          <w:color w:val="000000"/>
          <w:sz w:val="28"/>
          <w:szCs w:val="28"/>
          <w:lang w:eastAsia="ru-RU"/>
        </w:rPr>
        <w:lastRenderedPageBreak/>
        <w:t>Тест №4</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Выполните тестовое задание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Общие рекомендации по выполнению тестового задания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1. Внимательно прочитайте задание, выберите правильный вариант ответа.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2. Задание выполняется на бланке ответа и сдается для проверки преподавателю.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 Способность выполнять движения с большой амплитудой за счет эластичности мышц, сухожилий, связок – это:</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быстрота</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гибкость</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силовая выносливость</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 Снижение нагрузок на стопу ведет к:</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сколиозу</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головной боли</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плоскостопию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3. При переломе предплечья фиксируется:</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локтевой, лучезапястный сустав</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плечевой, локтевой сустав</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лучезапястный, плечевой сустав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4. Быстрота необходима при: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рывке штанги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спринтерском беге</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гимнастике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5.  При открытом переломе первая доврачебная  помощь заключается в том, чтобы:</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наложить шину</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наложить шину и повязку</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наложить повязку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6. Наибольший эффект развития скоростных возможностей обеспечивает: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спринтерский бег</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стайерский бег</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плавание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7. В спортивной гимнастике применяется:</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булава</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скакалка</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кольцо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8.</w:t>
      </w:r>
      <w:r w:rsidRPr="003A718C">
        <w:rPr>
          <w:color w:val="FF0000"/>
          <w:sz w:val="28"/>
          <w:szCs w:val="28"/>
          <w:lang w:eastAsia="ru-RU"/>
        </w:rPr>
        <w:t> </w:t>
      </w:r>
      <w:r w:rsidRPr="003A718C">
        <w:rPr>
          <w:color w:val="000000"/>
          <w:sz w:val="28"/>
          <w:szCs w:val="28"/>
          <w:lang w:eastAsia="ru-RU"/>
        </w:rPr>
        <w:t>ЧСС у человека в состоянии покоя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от 50 до 80 уд\мин</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от 90 до 100 уд\мин</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от 30 до 70 уд\мин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9. Темный цвет крови бывает при …… кровотечении.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артериальном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венозном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капиллярном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10. Плоскостопие приводит к:</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микротравмам позвоночника</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lastRenderedPageBreak/>
        <w:t>б. перегрузкам организма</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потере подвижности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 При переломе плеча шиной фиксируют: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локтевой, лучезапястный суставы</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плечевой, локтевой суставы</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лучезапястный, плечевой суставы</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12. Динамическая сила необходима при: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беге</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толкании ядра</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гимнастике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13. Наиболее опасным для жизни переломом является……перелом.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закрытый</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открытый</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закрытый с вывихом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14. Основным строительным материалом для клеток организма являются:</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белки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жиры</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углеводы</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15. Мужчины не принимают участие в:</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спортивной гимнастике</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керлинге</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художественной гимнастике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16. Нарушение осанки приводит к расстройству:</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сердца, легких.</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памяти.</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Зрения.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17. Способность противостоять утомлению при достаточно длительных нагрузках силового характера – это:</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быстрота.</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гибкость.</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силовая выносливость.</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18. Скоростная выносливость необходима в:</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боксе</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стайерском беге</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баскетболе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19. Вид спорта, который обеспечивает наибольший эффект развития гибкости – это:</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бокс</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гимнастика</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керлинг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 В гимнастике для опорного прыжка применяется:</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батут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конь</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lastRenderedPageBreak/>
        <w:t>в. перекладина</w:t>
      </w:r>
    </w:p>
    <w:p w:rsidR="00885311" w:rsidRPr="003A718C" w:rsidRDefault="00885311" w:rsidP="00885311">
      <w:pPr>
        <w:shd w:val="clear" w:color="auto" w:fill="FFFFFF"/>
        <w:jc w:val="center"/>
        <w:rPr>
          <w:color w:val="000000"/>
          <w:sz w:val="28"/>
          <w:szCs w:val="28"/>
          <w:lang w:eastAsia="ru-RU"/>
        </w:rPr>
      </w:pPr>
      <w:r w:rsidRPr="003A718C">
        <w:rPr>
          <w:color w:val="000000"/>
          <w:sz w:val="28"/>
          <w:szCs w:val="28"/>
          <w:lang w:eastAsia="ru-RU"/>
        </w:rPr>
        <w:t>Тест №5.</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Выполните тестовое задание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Общие рекомендации по выполнению тестового задания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1. Внимательно прочитайте задание, выберите правильный вариант ответа.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2. Задание выполняется на бланке ответа и сдается для проверки преподавателю.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 Основным способом приема и передачи мяча в волейболе является: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верхняя передача мяча одной рукой.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нижняя передача одной рукой.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верхняя передача двумя руками.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 Верхняя передача мяча выполняется приемом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на все пальцы обеих рук.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на три пальца и ладони рук.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на ладони.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на большой и указательный пальцы обеих рук.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3. При приеме мяча двумя руками снизу не рекомендуется принимать мяч:</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на сомкнутые предплечья.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на раскрытые ладони.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на сомкнутые кулаки.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4.Если при подаче мяч коснулся сетки и перелетел на сторону соперника, то: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подача повторяется.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игра продолжается.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в.подача считается проигранной.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5. При верхней передаче мяча на большое расстояние передача заканчивается: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коротким движением рук и полным выпрямлением ног.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полусогнутыми руками.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полным выпрямлением рук и ног.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6. При приеме мяча сверху соприкосновение пальцев с мячом должно происходить на: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уровне верхней части лица в 15-20 см от него.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расстоянии 30-40 см выше головы.</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уровне груди.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7. Что не является ошибкой при приеме мяча сверху?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прием на выставленные вперед большие пальцы рук.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прием на кисти рук, поставленные параллельно друг другу.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прием на все пальцы рук.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8. Какой способ приема мяча следует применить, если подача сильная и мяч немного не долетает до игрока?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сверху двумя руками.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снизу  двумя руками.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одной рукой снизу.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9. Часто при неправильном приеме мяча сверху происходит растяжение мышц (связок) большого пальца руки. Что нельзя делать при оказании первой доврачебной помощи?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      а. охлаждать поврежденный сустав.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согревать поврежденный сустав.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обратиться к врачу.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10. Если во время игры в волейбол мяч попадает в линию, то: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мяч засчитан</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мяч не засчитан</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переподача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 Какой подачи не существует?</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одной рукой снизу.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двумя руками снизу.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верхней прямой.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верхней боковой.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12. Выпрыгивание на блок выполняется толчком вверх:</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одной ногой.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обеими ногами.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13. Какие технические приемы используют волейболисты в защите?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прием мяча, блок.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прием мяча, зонная защита.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блок, зонная защита.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14. Напишите, какие действия или термины относятся к волейболу: 1) очко, 2) гол, 3) зона, 4) пенальти, 5) подсечка, 6) переход, 7) блок, 8) вне игры, 9) партия, 10) штрафной удар.</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1, 3,6, 7, 9.</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1, 2, 5, 7, 10.</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2, 4, 5, 6, 8.</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15. Если во время игры в волейбол игрок отбивает мяч ногой, то:  </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звучит свисток, игра останавливается</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игра продолжается</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игрок удаляется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16. Высота сетки в мужском волейболе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243 см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220 см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263 см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17. На крупных соревнованиях по волейболу игра проводится из</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двух партий.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трех партий.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пяти партий.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18. До скольких очков ведется счет в решающей (3-й или 5-й) партии?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до 15 очков.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до 20 очков.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до 25 очков.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19. Допускается ли команда волейболистов до участия в соревнованиях, если в ее составе 5 человек?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допускается.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не допускается.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         в. допускается с согласия команды соперника.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 Сколько еще касаний мяча может сделать принимающая подачу команда, если прием мяча с подачи считать первым касанием?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одно.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два.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три.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jc w:val="center"/>
        <w:rPr>
          <w:color w:val="000000"/>
          <w:sz w:val="28"/>
          <w:szCs w:val="28"/>
          <w:lang w:eastAsia="ru-RU"/>
        </w:rPr>
      </w:pPr>
      <w:r w:rsidRPr="003A718C">
        <w:rPr>
          <w:color w:val="000000"/>
          <w:sz w:val="28"/>
          <w:szCs w:val="28"/>
          <w:lang w:eastAsia="ru-RU"/>
        </w:rPr>
        <w:t>Тест № 6.</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Выполните тестовое задание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Общие рекомендации по выполнению тестового задания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1. Внимательно прочитайте задание, выберите правильный вариант ответа.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2. Задание выполняется на бланке ответа и сдается для проверки преподавателю.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1.С какого приема начинается игра в баскетбол?</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с подбрасывания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с вбрасывания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с разыгрывания мяча в центральном круге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br/>
        <w:t>2. В каком случае назначается штрафной бросок?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если команда потратила на атаку более 32 сек;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если нарушены правила в момент броска по кольцу;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если игроки защищающейся команды ведут себя некорректно по отношению к  нападающим;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3. За какое количество фолов по правилам ФИБА игрок удаляется из игры:</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7.</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3.</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5.</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4. Что означает в баскетболе термин «пробежка» при выполнении броска в кольцо?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выполнение с мячом в руках одного шага;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выполнение с мячом в руках двух шагов и прыжка;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выполнение с мячом в руках три и более шагов;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выполнение прыжка после ведения.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5.Назовите способы ведения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с изменением скорости и высоты отскока (низкое, среднее, высокое);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правой и левой рукой;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без зрительного контроля;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всё вышеперечисленное.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6.Сколько очков получает команда за результативный штрафной бросок, бросок  «с игры» и бросок из-за шестиметровой линии?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1,2,3.</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2,1,3.</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1,3,2.</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3,1,2.</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7.Какие действия игрока запрещаются правилами баскетбола?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передачи и броски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     б. повороты и финты во время ведения и бросков;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выбивание и ловля катящегося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столкновения, удары, захваты, толчки, подножки.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8. Сколько времени отводится команде нападения для осуществления атаки на своей стороне площадки и на стороне соперника?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10 и 14 сек;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8 и 24 сек;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12 и 20 сек;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9. Назовите размеры баскетбольной площадки?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18х9;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24х12;</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28х15.</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10.Сколько периодов и какой длительностью предусмотрено правилами игры?</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6 по 10 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4 по 10 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2 по 45 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11.Родиной баскетбола является…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Англия;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Америка;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Аргентина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12.Как называется ведение мяча с противодействием соперника?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рейтинг;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дриблинг;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стретчинг;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прессинг.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13.Создателем игры в баскетбол считается…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Х. Нильсон;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Л. Ордин;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Д. Нейсмит;</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14.Что обозначает слово «финт»?</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обманное движение;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пробежка;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необычная передача мяча;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помеха на пути движения нападающего.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15.Какое физическое качество наиболее проявляется в игре в баскетбол?</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быстрота;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выносливость;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гибкость;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ловкость.</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16.Назовите способы выбивания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кулаком сверху;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кистью сверху и снизу;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как получится.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17.Как определить правильную степень накачки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    а. надавить двумя руками – должен быть твердым;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прижать к полу ногой – должен быть мягким;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на вытянутой руке уронить на пол – должен отскочить до пояса;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бросить в пол и посчитать количество отскоков – должно быть 5.</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18.Возможна ли ничья в баскетболе?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возможна;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невозможна;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возможна только в групповом турнире.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19.Какая страна стала чемпионом Олимпиады 2012 года в женском баскетболе?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Россия;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США;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в.Австралия;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Испания.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20.Высота баскетбольной корзины равна: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300 см;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б. 305 см;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310 см.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r w:rsidRPr="003A718C">
        <w:rPr>
          <w:i/>
          <w:iCs/>
          <w:color w:val="000000"/>
          <w:sz w:val="28"/>
          <w:szCs w:val="28"/>
          <w:lang w:eastAsia="ru-RU"/>
        </w:rPr>
        <w:t>Эталоны выполнения заданий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Тест № 1.</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1.а.2.б.3.в.4.б.5.а.6.а.7.в.8.а.9.б.10.а.11.в.12.б.13.б.14.а.15.а.16.а.17.б.18.в.19.а.20.б.</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Тест № 2.</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1.в.2.а.3.а.4.б.5.б.6.б.7.б.8.а.9.в.10.б.11.в.12.б.13.б.14.б.15.в.16.б.17.а.18.а.19.б.20.а.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Тест № 3.</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1.б.2.а.3.в.4.в.5.б.6.а.7.б.8.а.9.б.10.а.11.б.12.в.13.а.14.в.15.в.16.в.17.а.18.в.19.а.20.б.</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Тест № 4.</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1.б.2.в.3.а.4.б.5.а.6.а.7.в.8.а.9.б.10.б.11.б.12.б.13.б.14.а.15.в.16.а.17.в.18.б.19.б.20.б.</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Тест № 5.</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1.в.2.а.3.б.4.б.5.в.6.а.7.в.8.б.9.б.10.а.11.б.12.б.13.а.14.а.15.б.16.а.17.в.18.а.19.б.20.б.</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Тест № 6.</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1.в.2.б.3.в.4.в.5.г.6.а.7.г.8.б.9.в.10.б.11.б.12.б.13.в.14.а.15.г.16.б.17.в.18.б.19.б.20.б.</w:t>
      </w:r>
    </w:p>
    <w:p w:rsidR="00885311" w:rsidRPr="003A718C" w:rsidRDefault="00885311" w:rsidP="00885311">
      <w:pPr>
        <w:shd w:val="clear" w:color="auto" w:fill="FFFFFF"/>
        <w:jc w:val="center"/>
        <w:rPr>
          <w:color w:val="000000"/>
          <w:sz w:val="28"/>
          <w:szCs w:val="28"/>
          <w:lang w:eastAsia="ru-RU"/>
        </w:rPr>
      </w:pPr>
      <w:r w:rsidRPr="003A718C">
        <w:rPr>
          <w:i/>
          <w:iCs/>
          <w:color w:val="000000"/>
          <w:sz w:val="28"/>
          <w:szCs w:val="28"/>
          <w:lang w:eastAsia="ru-RU"/>
        </w:rPr>
        <w:t>Критерии оценивания.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20-16  правильных ответов – отлично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15-12  правильных ответов – хорошо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11-8    правильных ответов – удовлетворительно</w:t>
      </w:r>
    </w:p>
    <w:p w:rsidR="00885311" w:rsidRPr="003A718C" w:rsidRDefault="00885311" w:rsidP="00885311">
      <w:pPr>
        <w:shd w:val="clear" w:color="auto" w:fill="FFFFFF"/>
        <w:ind w:left="720"/>
        <w:rPr>
          <w:color w:val="000000"/>
          <w:sz w:val="28"/>
          <w:szCs w:val="28"/>
          <w:lang w:eastAsia="ru-RU"/>
        </w:rPr>
      </w:pPr>
    </w:p>
    <w:p w:rsidR="00885311" w:rsidRPr="00A45F75" w:rsidRDefault="00885311" w:rsidP="00885311">
      <w:pPr>
        <w:shd w:val="clear" w:color="auto" w:fill="FFFFFF"/>
        <w:jc w:val="center"/>
        <w:rPr>
          <w:b/>
          <w:color w:val="000000"/>
          <w:sz w:val="28"/>
          <w:szCs w:val="28"/>
          <w:lang w:eastAsia="ru-RU"/>
        </w:rPr>
      </w:pPr>
      <w:r w:rsidRPr="00A45F75">
        <w:rPr>
          <w:b/>
          <w:color w:val="000000"/>
          <w:sz w:val="28"/>
          <w:szCs w:val="28"/>
          <w:lang w:eastAsia="ru-RU"/>
        </w:rPr>
        <w:t>Темы презентаций</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Виды бега в легкой атлетике.</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Виды прыжков в легкой атлетике.</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Техника и тактика игры в волейбол.</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Техника и тактика игры в баскетбол.</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Техника лыжных ходов.</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Бадминтон.</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Настольный теннис.</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Фитнес.</w:t>
      </w:r>
    </w:p>
    <w:p w:rsidR="00885311" w:rsidRPr="003A718C" w:rsidRDefault="00885311" w:rsidP="00885311">
      <w:pPr>
        <w:shd w:val="clear" w:color="auto" w:fill="FFFFFF"/>
        <w:ind w:left="720"/>
        <w:jc w:val="center"/>
        <w:rPr>
          <w:color w:val="000000"/>
          <w:sz w:val="28"/>
          <w:szCs w:val="28"/>
          <w:lang w:eastAsia="ru-RU"/>
        </w:rPr>
      </w:pPr>
      <w:r w:rsidRPr="003A718C">
        <w:rPr>
          <w:color w:val="000000"/>
          <w:sz w:val="28"/>
          <w:szCs w:val="28"/>
          <w:lang w:eastAsia="ru-RU"/>
        </w:rPr>
        <w:t>Критерии оценивания.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Оценка 5 ставится, если выдержан объем презентации- 12-16 слайдов, тема раскрыта полностью, дизайн логичен и подчеркивает содержание, имеются постоянные элементы дизайна, графика соответствует теме, отсутствуют грамматические ошибки.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Оценка 4 – объем презентации выдержан, но тема раскрыта не полностью, имеются незначительные грамматические ошибки, дизайн соответствует содержанию, графика соответствует содержанию.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Оценка 3 - объем презентации выдержан, работа демонстрирует неполное понимание содержания, дизайн и графика случайные, есть грамматические ошибки, мешающие восприятию информации.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Оценка 2 – работа сделана фрагментарно, тема не раскрыта.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Оценка 1 – презентация не представлена.</w:t>
      </w:r>
    </w:p>
    <w:p w:rsidR="00885311" w:rsidRPr="003A718C" w:rsidRDefault="00885311" w:rsidP="00885311">
      <w:pPr>
        <w:tabs>
          <w:tab w:val="left" w:pos="8310"/>
        </w:tabs>
        <w:rPr>
          <w:b/>
          <w:i/>
          <w:sz w:val="28"/>
          <w:szCs w:val="28"/>
          <w:u w:val="single"/>
        </w:rPr>
      </w:pPr>
    </w:p>
    <w:p w:rsidR="00885311" w:rsidRPr="00D46CBD" w:rsidRDefault="00885311" w:rsidP="00D46CBD">
      <w:pPr>
        <w:tabs>
          <w:tab w:val="left" w:pos="1530"/>
        </w:tabs>
        <w:suppressAutoHyphens w:val="0"/>
        <w:spacing w:line="276" w:lineRule="auto"/>
        <w:rPr>
          <w:b/>
          <w:sz w:val="28"/>
          <w:szCs w:val="28"/>
          <w:u w:val="single"/>
        </w:rPr>
      </w:pPr>
      <w:r w:rsidRPr="00D46CBD">
        <w:rPr>
          <w:b/>
          <w:sz w:val="28"/>
          <w:szCs w:val="28"/>
          <w:u w:val="single"/>
        </w:rPr>
        <w:t>Промежуточная аттестация</w:t>
      </w:r>
    </w:p>
    <w:p w:rsidR="00885311" w:rsidRPr="003A718C" w:rsidRDefault="00885311" w:rsidP="00885311">
      <w:pPr>
        <w:pStyle w:val="afb"/>
        <w:tabs>
          <w:tab w:val="left" w:pos="1530"/>
        </w:tabs>
        <w:ind w:left="0"/>
        <w:rPr>
          <w:sz w:val="28"/>
          <w:szCs w:val="28"/>
        </w:rPr>
      </w:pPr>
    </w:p>
    <w:p w:rsidR="00885311" w:rsidRPr="00BE50D0" w:rsidRDefault="00885311" w:rsidP="00885311">
      <w:pPr>
        <w:pStyle w:val="afb"/>
        <w:tabs>
          <w:tab w:val="left" w:pos="993"/>
        </w:tabs>
        <w:ind w:left="0"/>
        <w:rPr>
          <w:b/>
          <w:sz w:val="28"/>
          <w:szCs w:val="28"/>
        </w:rPr>
      </w:pPr>
      <w:r>
        <w:rPr>
          <w:b/>
          <w:sz w:val="28"/>
          <w:szCs w:val="28"/>
        </w:rPr>
        <w:t xml:space="preserve">1) </w:t>
      </w:r>
      <w:r w:rsidRPr="003A718C">
        <w:rPr>
          <w:b/>
          <w:sz w:val="28"/>
          <w:szCs w:val="28"/>
        </w:rPr>
        <w:t xml:space="preserve"> </w:t>
      </w:r>
      <w:r w:rsidRPr="003A718C">
        <w:rPr>
          <w:b/>
          <w:bCs/>
          <w:color w:val="000000"/>
          <w:sz w:val="28"/>
          <w:szCs w:val="28"/>
          <w:lang w:eastAsia="ru-RU"/>
        </w:rPr>
        <w:t>Тестовые нормативы</w:t>
      </w:r>
      <w:r w:rsidRPr="00BE50D0">
        <w:rPr>
          <w:b/>
          <w:sz w:val="28"/>
          <w:szCs w:val="28"/>
        </w:rPr>
        <w:t xml:space="preserve"> </w:t>
      </w:r>
      <w:r>
        <w:rPr>
          <w:b/>
          <w:sz w:val="28"/>
          <w:szCs w:val="28"/>
        </w:rPr>
        <w:t xml:space="preserve">к </w:t>
      </w:r>
      <w:r w:rsidRPr="003A718C">
        <w:rPr>
          <w:b/>
          <w:sz w:val="28"/>
          <w:szCs w:val="28"/>
        </w:rPr>
        <w:t>зачету</w:t>
      </w:r>
    </w:p>
    <w:p w:rsidR="00885311" w:rsidRDefault="00885311" w:rsidP="00885311">
      <w:pPr>
        <w:ind w:firstLine="709"/>
        <w:rPr>
          <w:b/>
          <w:bCs/>
          <w:color w:val="000000"/>
          <w:sz w:val="28"/>
          <w:szCs w:val="28"/>
          <w:lang w:eastAsia="ru-RU"/>
        </w:rPr>
      </w:pP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 </w:t>
      </w:r>
      <w:r w:rsidRPr="003A718C">
        <w:rPr>
          <w:color w:val="000000"/>
          <w:sz w:val="28"/>
          <w:szCs w:val="28"/>
          <w:lang w:eastAsia="ru-RU"/>
        </w:rPr>
        <w:t>Низкий старт, стартовый разгон на бегание на финиш</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Принять низкий старт. Выполните стартовый разгон и на бегание на финиш. Обоснуйте выбор техники бега на спринтерской дистанции. Определите и охарактеризуйте этапы спринтерского бега.</w:t>
      </w:r>
    </w:p>
    <w:p w:rsidR="00885311" w:rsidRPr="003A718C" w:rsidRDefault="00885311" w:rsidP="00885311">
      <w:pPr>
        <w:ind w:firstLine="709"/>
        <w:rPr>
          <w:color w:val="000000"/>
          <w:sz w:val="28"/>
          <w:szCs w:val="28"/>
          <w:lang w:eastAsia="ru-RU"/>
        </w:rPr>
      </w:pPr>
      <w:r w:rsidRPr="003A718C">
        <w:rPr>
          <w:color w:val="000000"/>
          <w:sz w:val="28"/>
          <w:szCs w:val="28"/>
          <w:lang w:eastAsia="ru-RU"/>
        </w:rPr>
        <w:t>(практически и устно)</w:t>
      </w:r>
    </w:p>
    <w:p w:rsidR="00885311" w:rsidRPr="003A718C" w:rsidRDefault="00885311" w:rsidP="00885311">
      <w:pPr>
        <w:ind w:firstLine="709"/>
        <w:rPr>
          <w:color w:val="000000"/>
          <w:sz w:val="28"/>
          <w:szCs w:val="28"/>
          <w:lang w:eastAsia="ru-RU"/>
        </w:rPr>
      </w:pPr>
      <w:r w:rsidRPr="003A718C">
        <w:rPr>
          <w:b/>
          <w:bCs/>
          <w:i/>
          <w:i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2.</w:t>
      </w:r>
      <w:r w:rsidRPr="003A718C">
        <w:rPr>
          <w:color w:val="000000"/>
          <w:sz w:val="28"/>
          <w:szCs w:val="28"/>
          <w:lang w:eastAsia="ru-RU"/>
        </w:rPr>
        <w:t> Бег 100 метров.</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спринтерский бег. Обоснуйте выбор техники бега на спринтерской дистанции. Определите и охарактеризуйте этапы спринтерского бега (практически и устно, по возрастным нормативам и медицинским группам).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3.</w:t>
      </w:r>
      <w:r w:rsidRPr="003A718C">
        <w:rPr>
          <w:color w:val="000000"/>
          <w:sz w:val="28"/>
          <w:szCs w:val="28"/>
          <w:lang w:eastAsia="ru-RU"/>
        </w:rPr>
        <w:t> Прием и передача эстафеты, эстафетный бег 4 х 100 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прием и передачу эстафеты. Обоснуйте выбор техники приема передачи эстафеты и бега в коридоре. Определите и охарактеризуйте этапы эстафетного бега (практически и устно).</w:t>
      </w:r>
    </w:p>
    <w:p w:rsidR="00885311" w:rsidRPr="003A718C" w:rsidRDefault="00885311" w:rsidP="00885311">
      <w:pPr>
        <w:ind w:firstLine="709"/>
        <w:rPr>
          <w:color w:val="000000"/>
          <w:sz w:val="28"/>
          <w:szCs w:val="28"/>
          <w:lang w:eastAsia="ru-RU"/>
        </w:rPr>
      </w:pPr>
      <w:r w:rsidRPr="003A718C">
        <w:rPr>
          <w:b/>
          <w:bCs/>
          <w:i/>
          <w:i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4.</w:t>
      </w:r>
      <w:r w:rsidRPr="003A718C">
        <w:rPr>
          <w:color w:val="000000"/>
          <w:sz w:val="28"/>
          <w:szCs w:val="28"/>
          <w:lang w:eastAsia="ru-RU"/>
        </w:rPr>
        <w:t> Метание гранаты.</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Выполняют технически грамотно, соблюдая правила техники безопасности, метания гранаты на дальность 700гр. (юноши) и 500 гр. (девушки)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5.</w:t>
      </w:r>
      <w:r w:rsidRPr="003A718C">
        <w:rPr>
          <w:color w:val="000000"/>
          <w:sz w:val="28"/>
          <w:szCs w:val="28"/>
          <w:lang w:eastAsia="ru-RU"/>
        </w:rPr>
        <w:t> Бег 3000 метров.</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lastRenderedPageBreak/>
        <w:t>Выполнить бег на выносливость 3000м. (юноши), 2000м.(девушки). Обосновать выбор техники и темпа бега. (практически и устно, по возрастным нормативам и медицинским группам).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темпа бега по дистанции.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6.</w:t>
      </w:r>
      <w:r w:rsidRPr="003A718C">
        <w:rPr>
          <w:color w:val="000000"/>
          <w:sz w:val="28"/>
          <w:szCs w:val="28"/>
          <w:lang w:eastAsia="ru-RU"/>
        </w:rPr>
        <w:t> Остановка мяча (Футбол).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 парах по способностям выполняются передачи, остановки мяча. Выполняется любым изученным способом на средней дистанции. Обоснуйте выбор техники и определите, и охарактеризуйте технику выполнения (практически, по возрастным нормативам).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7.</w:t>
      </w:r>
      <w:r w:rsidRPr="003A718C">
        <w:rPr>
          <w:color w:val="000000"/>
          <w:sz w:val="28"/>
          <w:szCs w:val="28"/>
          <w:lang w:eastAsia="ru-RU"/>
        </w:rPr>
        <w:t> Удары по мячу в ворота после ведения с 16,5 метров. (Футбол).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Учащийся начинает ведения мяча в гладком беге, подводя мяч к определенной зоне удара, выполняет удар в заданную зону ворот или в гандбольные ворота любым изученным способом (практически, по возрастным нормативам).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8.</w:t>
      </w:r>
      <w:r w:rsidRPr="003A718C">
        <w:rPr>
          <w:color w:val="000000"/>
          <w:sz w:val="28"/>
          <w:szCs w:val="28"/>
          <w:lang w:eastAsia="ru-RU"/>
        </w:rPr>
        <w:t> Прием передача двумя руками сверху и снизу в кругу R 2м (Волейбол).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верхнюю или нижнюю передачу мяча. Обоснуйте выбор техники верхней или нижней передачи мяча. Определите и охарактеризуйте технику верхней и нижней передачи мяча (устно и практически).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техники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9.</w:t>
      </w:r>
      <w:r w:rsidRPr="003A718C">
        <w:rPr>
          <w:color w:val="000000"/>
          <w:sz w:val="28"/>
          <w:szCs w:val="28"/>
          <w:lang w:eastAsia="ru-RU"/>
        </w:rPr>
        <w:t> Передача на точность в заданную зону (Волейбол).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верхнюю или нижнюю передачу мяча в заданную зону. Обоснуйте выбор техники передачи мяча. Определите и охарактеризуйте технику верхней и нижней передачи мяча (устно и практически по возрастным нормативам).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техники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10.</w:t>
      </w:r>
      <w:r w:rsidRPr="003A718C">
        <w:rPr>
          <w:color w:val="000000"/>
          <w:sz w:val="28"/>
          <w:szCs w:val="28"/>
          <w:lang w:eastAsia="ru-RU"/>
        </w:rPr>
        <w:t> Подача на точность в заданную зону</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верхнюю или нижнюю подачу мяча в заданную зону. Обоснуйте выбор техники подачи мяча. Определите и охарактеризуйте технику верхней и нижней подачи мяча (устно и практически по возрастным нормативам).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техники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lastRenderedPageBreak/>
        <w:t>Тема 11. </w:t>
      </w:r>
      <w:r w:rsidRPr="003A718C">
        <w:rPr>
          <w:color w:val="000000"/>
          <w:sz w:val="28"/>
          <w:szCs w:val="28"/>
          <w:lang w:eastAsia="ru-RU"/>
        </w:rPr>
        <w:t>Прыжок в длину с места.</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прыжок в длину с места. Обоснуйте выбор техники прыжка в длину с места. Определите и охарактеризуйте этапы прыжка в длину (устно и практически, по возрастным нормативам).</w:t>
      </w:r>
    </w:p>
    <w:p w:rsidR="00885311" w:rsidRPr="003A718C" w:rsidRDefault="00885311" w:rsidP="00885311">
      <w:pPr>
        <w:ind w:firstLine="709"/>
        <w:rPr>
          <w:color w:val="000000"/>
          <w:sz w:val="28"/>
          <w:szCs w:val="28"/>
          <w:lang w:eastAsia="ru-RU"/>
        </w:rPr>
      </w:pPr>
      <w:r w:rsidRPr="003A718C">
        <w:rPr>
          <w:b/>
          <w:bCs/>
          <w:i/>
          <w:i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техники упражнения;</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12.</w:t>
      </w:r>
      <w:r w:rsidRPr="003A718C">
        <w:rPr>
          <w:color w:val="000000"/>
          <w:sz w:val="28"/>
          <w:szCs w:val="28"/>
          <w:lang w:eastAsia="ru-RU"/>
        </w:rPr>
        <w:t> Штрафные броски в кольцо. (Баскетбол).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штрафные броски. Обоснуйте и определите выбор техники бросков одной или двумя руками. (практически)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13.</w:t>
      </w:r>
      <w:r w:rsidRPr="003A718C">
        <w:rPr>
          <w:color w:val="000000"/>
          <w:sz w:val="28"/>
          <w:szCs w:val="28"/>
          <w:lang w:eastAsia="ru-RU"/>
        </w:rPr>
        <w:t> Броски в кольцо с 4,5 метра (2х5) (Баскетбол).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Броски выполняются с 5 точек, с каждой из них по 2 броска с расстояния 4.5 метров. Обоснуйте выбор техники штрафных бросков одной или двумя руками. Определите и охарактеризуйте технику бросков. (практически)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14.</w:t>
      </w:r>
      <w:r w:rsidRPr="003A718C">
        <w:rPr>
          <w:color w:val="000000"/>
          <w:sz w:val="28"/>
          <w:szCs w:val="28"/>
          <w:lang w:eastAsia="ru-RU"/>
        </w:rPr>
        <w:t> Два шага с ведения (Баскетбол).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Выполнить два шага с ведения, с максимальной дистанции от щита. Объяснение и правильность выполнения два шага с удобной для учащегося стороны. (практически)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15.</w:t>
      </w:r>
      <w:r w:rsidRPr="003A718C">
        <w:rPr>
          <w:color w:val="000000"/>
          <w:sz w:val="28"/>
          <w:szCs w:val="28"/>
          <w:lang w:eastAsia="ru-RU"/>
        </w:rPr>
        <w:t> Подтягивание на высокой перекладине или рывок гири 16 кг.</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Выполнить подтягивания или рывок на показатель силы. Показывать правильную технику и темп. Уметь осуществлять страховку и само страховку. (практически, по возрастным и медицинским показаниям, и нормативам).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16. </w:t>
      </w:r>
      <w:r w:rsidRPr="003A718C">
        <w:rPr>
          <w:color w:val="000000"/>
          <w:sz w:val="28"/>
          <w:szCs w:val="28"/>
          <w:lang w:eastAsia="ru-RU"/>
        </w:rPr>
        <w:t>Строевые упражнения на месте.</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Знать и выполнить строевые команды. Команды для перестроений, размыкания смыкания по фронту, уступом (устно и практически).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команд и перестроений;</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17.</w:t>
      </w:r>
      <w:r w:rsidRPr="003A718C">
        <w:rPr>
          <w:color w:val="000000"/>
          <w:sz w:val="28"/>
          <w:szCs w:val="28"/>
          <w:lang w:eastAsia="ru-RU"/>
        </w:rPr>
        <w:t> Поднимание в сед за 1 минуту</w:t>
      </w:r>
      <w:r w:rsidRPr="003A718C">
        <w:rPr>
          <w:b/>
          <w:bCs/>
          <w:color w:val="000000"/>
          <w:sz w:val="28"/>
          <w:szCs w:val="28"/>
          <w:lang w:eastAsia="ru-RU"/>
        </w:rPr>
        <w:t>.</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Выполняется лежа на гимнастическом мате ноги согнуты</w:t>
      </w:r>
      <w:r w:rsidRPr="003A718C">
        <w:rPr>
          <w:b/>
          <w:bCs/>
          <w:color w:val="000000"/>
          <w:sz w:val="28"/>
          <w:szCs w:val="28"/>
          <w:lang w:eastAsia="ru-RU"/>
        </w:rPr>
        <w:t>, </w:t>
      </w:r>
      <w:r w:rsidRPr="003A718C">
        <w:rPr>
          <w:color w:val="000000"/>
          <w:sz w:val="28"/>
          <w:szCs w:val="28"/>
          <w:lang w:eastAsia="ru-RU"/>
        </w:rPr>
        <w:t>упражнения служит для определения силы брюшного пресса. Показывать правильную технику выполнения упражнения и цикличности дыхания (практически, по возрастным нормативам и медицинским показаниям).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18. </w:t>
      </w:r>
      <w:r w:rsidRPr="003A718C">
        <w:rPr>
          <w:color w:val="000000"/>
          <w:sz w:val="28"/>
          <w:szCs w:val="28"/>
          <w:lang w:eastAsia="ru-RU"/>
        </w:rPr>
        <w:t>Наклон в перед из положения стоя.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Default="00885311" w:rsidP="00885311">
      <w:pPr>
        <w:ind w:firstLine="709"/>
        <w:rPr>
          <w:color w:val="000000"/>
          <w:sz w:val="28"/>
          <w:szCs w:val="28"/>
          <w:lang w:eastAsia="ru-RU"/>
        </w:rPr>
      </w:pPr>
      <w:r w:rsidRPr="003A718C">
        <w:rPr>
          <w:color w:val="000000"/>
          <w:sz w:val="28"/>
          <w:szCs w:val="28"/>
          <w:lang w:eastAsia="ru-RU"/>
        </w:rPr>
        <w:t>Выполнить наклон в перед из положения стоя на гимнастической скамейке или ступеньке на показатель гибкости. Показывать правильную технику. (практически, по возрастным нормативам).</w:t>
      </w:r>
    </w:p>
    <w:p w:rsidR="00885311" w:rsidRPr="003A718C" w:rsidRDefault="00885311" w:rsidP="00885311">
      <w:pPr>
        <w:ind w:firstLine="709"/>
        <w:rPr>
          <w:color w:val="000000"/>
          <w:sz w:val="28"/>
          <w:szCs w:val="28"/>
          <w:lang w:eastAsia="ru-RU"/>
        </w:rPr>
      </w:pP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19.</w:t>
      </w:r>
      <w:r w:rsidRPr="003A718C">
        <w:rPr>
          <w:color w:val="000000"/>
          <w:sz w:val="28"/>
          <w:szCs w:val="28"/>
          <w:lang w:eastAsia="ru-RU"/>
        </w:rPr>
        <w:t>Гимнастическая связка на перекладине.</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Default="00885311" w:rsidP="00885311">
      <w:pPr>
        <w:ind w:firstLine="709"/>
        <w:rPr>
          <w:color w:val="000000"/>
          <w:sz w:val="28"/>
          <w:szCs w:val="28"/>
          <w:lang w:eastAsia="ru-RU"/>
        </w:rPr>
      </w:pPr>
      <w:r w:rsidRPr="003A718C">
        <w:rPr>
          <w:color w:val="000000"/>
          <w:sz w:val="28"/>
          <w:szCs w:val="28"/>
          <w:lang w:eastAsia="ru-RU"/>
        </w:rPr>
        <w:t>Выполните гимнастическую связку</w:t>
      </w:r>
      <w:r>
        <w:rPr>
          <w:color w:val="000000"/>
          <w:sz w:val="28"/>
          <w:szCs w:val="28"/>
          <w:lang w:eastAsia="ru-RU"/>
        </w:rPr>
        <w:t xml:space="preserve"> (п</w:t>
      </w:r>
      <w:r w:rsidRPr="003A718C">
        <w:rPr>
          <w:color w:val="000000"/>
          <w:sz w:val="28"/>
          <w:szCs w:val="28"/>
          <w:lang w:eastAsia="ru-RU"/>
        </w:rPr>
        <w:t xml:space="preserve">одход к снаряду, подъем переворотом, выход в упор, перемах правой(левой), обратный хват, оборот, перемах правой(левой) назад, переворот, соскок вперед). </w:t>
      </w:r>
    </w:p>
    <w:p w:rsidR="00885311" w:rsidRPr="003A718C" w:rsidRDefault="00885311" w:rsidP="00885311">
      <w:pPr>
        <w:ind w:firstLine="709"/>
        <w:rPr>
          <w:color w:val="000000"/>
          <w:sz w:val="28"/>
          <w:szCs w:val="28"/>
          <w:lang w:eastAsia="ru-RU"/>
        </w:rPr>
      </w:pPr>
      <w:r w:rsidRPr="003A718C">
        <w:rPr>
          <w:color w:val="000000"/>
          <w:sz w:val="28"/>
          <w:szCs w:val="28"/>
          <w:lang w:eastAsia="ru-RU"/>
        </w:rPr>
        <w:t>Обоснуйте технику выполнения гимнастических элементов. Определите и охарактеризуйте этапы гимнастической связки. Умет</w:t>
      </w:r>
      <w:r>
        <w:rPr>
          <w:color w:val="000000"/>
          <w:sz w:val="28"/>
          <w:szCs w:val="28"/>
          <w:lang w:eastAsia="ru-RU"/>
        </w:rPr>
        <w:t>ь осуществлять страховку и само</w:t>
      </w:r>
      <w:r w:rsidRPr="003A718C">
        <w:rPr>
          <w:color w:val="000000"/>
          <w:sz w:val="28"/>
          <w:szCs w:val="28"/>
          <w:lang w:eastAsia="ru-RU"/>
        </w:rPr>
        <w:t>страховку (практически и устно по медицинским группам в зависимости от физических характеристик).</w:t>
      </w:r>
    </w:p>
    <w:p w:rsidR="00885311" w:rsidRPr="003A718C" w:rsidRDefault="00885311" w:rsidP="00885311">
      <w:pPr>
        <w:shd w:val="clear" w:color="auto" w:fill="FFFFFF"/>
        <w:rPr>
          <w:i/>
          <w:iCs/>
          <w:color w:val="000000"/>
          <w:sz w:val="28"/>
          <w:szCs w:val="28"/>
          <w:lang w:eastAsia="ru-RU"/>
        </w:rPr>
      </w:pPr>
    </w:p>
    <w:p w:rsidR="00885311" w:rsidRDefault="00885311" w:rsidP="00885311">
      <w:pPr>
        <w:jc w:val="right"/>
      </w:pPr>
      <w:r>
        <w:t xml:space="preserve"> </w:t>
      </w:r>
    </w:p>
    <w:p w:rsidR="00885311" w:rsidRPr="003D68EA" w:rsidRDefault="00885311">
      <w:pPr>
        <w:rPr>
          <w:b/>
          <w:bCs/>
          <w:color w:val="000000"/>
          <w:sz w:val="21"/>
          <w:szCs w:val="21"/>
        </w:rPr>
      </w:pPr>
    </w:p>
    <w:sectPr w:rsidR="00885311" w:rsidRPr="003D68EA">
      <w:pgSz w:w="11906" w:h="16838"/>
      <w:pgMar w:top="1134" w:right="567"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B05" w:rsidRDefault="00353B05">
      <w:r>
        <w:separator/>
      </w:r>
    </w:p>
  </w:endnote>
  <w:endnote w:type="continuationSeparator" w:id="0">
    <w:p w:rsidR="00353B05" w:rsidRDefault="0035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38849"/>
      <w:docPartObj>
        <w:docPartGallery w:val="Page Numbers (Bottom of Page)"/>
        <w:docPartUnique/>
      </w:docPartObj>
    </w:sdtPr>
    <w:sdtEndPr/>
    <w:sdtContent>
      <w:p w:rsidR="00346011" w:rsidRDefault="00346011">
        <w:pPr>
          <w:pStyle w:val="af1"/>
          <w:jc w:val="center"/>
        </w:pPr>
        <w:r>
          <w:fldChar w:fldCharType="begin"/>
        </w:r>
        <w:r>
          <w:instrText>PAGE   \* MERGEFORMAT</w:instrText>
        </w:r>
        <w:r>
          <w:fldChar w:fldCharType="separate"/>
        </w:r>
        <w:r w:rsidR="00B500F4">
          <w:rPr>
            <w:noProof/>
          </w:rPr>
          <w:t>2</w:t>
        </w:r>
        <w:r>
          <w:fldChar w:fldCharType="end"/>
        </w:r>
      </w:p>
    </w:sdtContent>
  </w:sdt>
  <w:p w:rsidR="00346011" w:rsidRDefault="00346011">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11" w:rsidRDefault="0034601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11" w:rsidRDefault="00346011">
    <w:pPr>
      <w:pStyle w:val="af1"/>
      <w:ind w:right="360"/>
    </w:pPr>
    <w:r>
      <w:rPr>
        <w:noProof/>
        <w:lang w:eastAsia="ru-RU"/>
      </w:rPr>
      <mc:AlternateContent>
        <mc:Choice Requires="wps">
          <w:drawing>
            <wp:anchor distT="0" distB="0" distL="0" distR="0" simplePos="0" relativeHeight="251657728" behindDoc="0" locked="0" layoutInCell="1" allowOverlap="1" wp14:anchorId="3FFED664" wp14:editId="2E7381E3">
              <wp:simplePos x="0" y="0"/>
              <wp:positionH relativeFrom="page">
                <wp:posOffset>10158095</wp:posOffset>
              </wp:positionH>
              <wp:positionV relativeFrom="paragraph">
                <wp:posOffset>635</wp:posOffset>
              </wp:positionV>
              <wp:extent cx="76200" cy="174625"/>
              <wp:effectExtent l="4445" t="635" r="5080" b="571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011" w:rsidRDefault="00346011">
                          <w:pPr>
                            <w:pStyle w:val="af1"/>
                          </w:pPr>
                          <w:r>
                            <w:rPr>
                              <w:rStyle w:val="a6"/>
                            </w:rPr>
                            <w:fldChar w:fldCharType="begin"/>
                          </w:r>
                          <w:r>
                            <w:rPr>
                              <w:rStyle w:val="a6"/>
                            </w:rPr>
                            <w:instrText xml:space="preserve"> PAGE </w:instrText>
                          </w:r>
                          <w:r>
                            <w:rPr>
                              <w:rStyle w:val="a6"/>
                            </w:rPr>
                            <w:fldChar w:fldCharType="separate"/>
                          </w:r>
                          <w:r w:rsidR="00B500F4">
                            <w:rPr>
                              <w:rStyle w:val="a6"/>
                              <w:noProof/>
                            </w:rPr>
                            <w:t>6</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D664" id="_x0000_t202" coordsize="21600,21600" o:spt="202" path="m,l,21600r21600,l21600,xe">
              <v:stroke joinstyle="miter"/>
              <v:path gradientshapeok="t" o:connecttype="rect"/>
            </v:shapetype>
            <v:shape id="Text Box 2" o:spid="_x0000_s1026" type="#_x0000_t202" style="position:absolute;margin-left:799.8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" stroked="f">
              <v:fill opacity="0"/>
              <v:textbox inset="0,0,0,0">
                <w:txbxContent>
                  <w:p w:rsidR="00346011" w:rsidRDefault="00346011">
                    <w:pPr>
                      <w:pStyle w:val="af1"/>
                    </w:pPr>
                    <w:r>
                      <w:rPr>
                        <w:rStyle w:val="a6"/>
                      </w:rPr>
                      <w:fldChar w:fldCharType="begin"/>
                    </w:r>
                    <w:r>
                      <w:rPr>
                        <w:rStyle w:val="a6"/>
                      </w:rPr>
                      <w:instrText xml:space="preserve"> PAGE </w:instrText>
                    </w:r>
                    <w:r>
                      <w:rPr>
                        <w:rStyle w:val="a6"/>
                      </w:rPr>
                      <w:fldChar w:fldCharType="separate"/>
                    </w:r>
                    <w:r w:rsidR="00B500F4">
                      <w:rPr>
                        <w:rStyle w:val="a6"/>
                        <w:noProof/>
                      </w:rPr>
                      <w:t>6</w:t>
                    </w:r>
                    <w:r>
                      <w:rPr>
                        <w:rStyle w:val="a6"/>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11" w:rsidRDefault="00346011"/>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11" w:rsidRDefault="00346011"/>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11" w:rsidRDefault="00346011">
    <w:pPr>
      <w:pStyle w:val="af1"/>
      <w:ind w:right="360"/>
    </w:pPr>
    <w:r>
      <w:rPr>
        <w:noProof/>
        <w:lang w:eastAsia="ru-RU"/>
      </w:rPr>
      <mc:AlternateContent>
        <mc:Choice Requires="wps">
          <w:drawing>
            <wp:anchor distT="0" distB="0" distL="0" distR="0" simplePos="0" relativeHeight="251658752" behindDoc="0" locked="0" layoutInCell="1" allowOverlap="1" wp14:anchorId="5F9B956D" wp14:editId="6EC055D4">
              <wp:simplePos x="0" y="0"/>
              <wp:positionH relativeFrom="page">
                <wp:posOffset>3599180</wp:posOffset>
              </wp:positionH>
              <wp:positionV relativeFrom="paragraph">
                <wp:posOffset>635</wp:posOffset>
              </wp:positionV>
              <wp:extent cx="152400" cy="174625"/>
              <wp:effectExtent l="8255" t="635" r="1270" b="571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011" w:rsidRDefault="00346011">
                          <w:pPr>
                            <w:pStyle w:val="af1"/>
                          </w:pPr>
                          <w:r>
                            <w:rPr>
                              <w:rStyle w:val="a6"/>
                            </w:rPr>
                            <w:fldChar w:fldCharType="begin"/>
                          </w:r>
                          <w:r>
                            <w:rPr>
                              <w:rStyle w:val="a6"/>
                            </w:rPr>
                            <w:instrText xml:space="preserve"> PAGE </w:instrText>
                          </w:r>
                          <w:r>
                            <w:rPr>
                              <w:rStyle w:val="a6"/>
                            </w:rPr>
                            <w:fldChar w:fldCharType="separate"/>
                          </w:r>
                          <w:r w:rsidR="00B500F4">
                            <w:rPr>
                              <w:rStyle w:val="a6"/>
                              <w:noProof/>
                            </w:rPr>
                            <w:t>36</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B956D" id="_x0000_t202" coordsize="21600,21600" o:spt="202" path="m,l,21600r21600,l21600,xe">
              <v:stroke joinstyle="miter"/>
              <v:path gradientshapeok="t" o:connecttype="rect"/>
            </v:shapetype>
            <v:shape id="Text Box 3" o:spid="_x0000_s1027" type="#_x0000_t202" style="position:absolute;margin-left:283.4pt;margin-top:.05pt;width:12pt;height:13.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" stroked="f">
              <v:fill opacity="0"/>
              <v:textbox inset="0,0,0,0">
                <w:txbxContent>
                  <w:p w:rsidR="00346011" w:rsidRDefault="00346011">
                    <w:pPr>
                      <w:pStyle w:val="af1"/>
                    </w:pPr>
                    <w:r>
                      <w:rPr>
                        <w:rStyle w:val="a6"/>
                      </w:rPr>
                      <w:fldChar w:fldCharType="begin"/>
                    </w:r>
                    <w:r>
                      <w:rPr>
                        <w:rStyle w:val="a6"/>
                      </w:rPr>
                      <w:instrText xml:space="preserve"> PAGE </w:instrText>
                    </w:r>
                    <w:r>
                      <w:rPr>
                        <w:rStyle w:val="a6"/>
                      </w:rPr>
                      <w:fldChar w:fldCharType="separate"/>
                    </w:r>
                    <w:r w:rsidR="00B500F4">
                      <w:rPr>
                        <w:rStyle w:val="a6"/>
                        <w:noProof/>
                      </w:rPr>
                      <w:t>36</w:t>
                    </w:r>
                    <w:r>
                      <w:rPr>
                        <w:rStyle w:val="a6"/>
                      </w:rPr>
                      <w:fldChar w:fldCharType="end"/>
                    </w:r>
                  </w:p>
                </w:txbxContent>
              </v:textbox>
              <w10:wrap type="square" side="largest" anchorx="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11" w:rsidRDefault="0034601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B05" w:rsidRDefault="00353B05">
      <w:r>
        <w:separator/>
      </w:r>
    </w:p>
  </w:footnote>
  <w:footnote w:type="continuationSeparator" w:id="0">
    <w:p w:rsidR="00353B05" w:rsidRDefault="00353B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11" w:rsidRDefault="0034601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11" w:rsidRDefault="0034601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11" w:rsidRDefault="00346011"/>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11" w:rsidRDefault="00346011"/>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11" w:rsidRDefault="0034601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11" w:rsidRDefault="003460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276"/>
        </w:tabs>
        <w:ind w:left="1276" w:hanging="567"/>
      </w:pPr>
      <w:rPr>
        <w:rFonts w:ascii="Symbol" w:hAnsi="Symbol"/>
      </w:rPr>
    </w:lvl>
  </w:abstractNum>
  <w:abstractNum w:abstractNumId="2" w15:restartNumberingAfterBreak="0">
    <w:nsid w:val="00000003"/>
    <w:multiLevelType w:val="singleLevel"/>
    <w:tmpl w:val="00000003"/>
    <w:name w:val="WW8Num4"/>
    <w:lvl w:ilvl="0">
      <w:start w:val="1"/>
      <w:numFmt w:val="decimal"/>
      <w:lvlText w:val="%1."/>
      <w:lvlJc w:val="left"/>
      <w:pPr>
        <w:tabs>
          <w:tab w:val="num" w:pos="1068"/>
        </w:tabs>
        <w:ind w:left="1068"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780"/>
        </w:tabs>
        <w:ind w:left="78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900"/>
        </w:tabs>
        <w:ind w:left="900" w:hanging="360"/>
      </w:pPr>
      <w:rPr>
        <w:b w:val="0"/>
      </w:rPr>
    </w:lvl>
  </w:abstractNum>
  <w:abstractNum w:abstractNumId="5" w15:restartNumberingAfterBreak="0">
    <w:nsid w:val="00000006"/>
    <w:multiLevelType w:val="multilevel"/>
    <w:tmpl w:val="00000006"/>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15:restartNumberingAfterBreak="0">
    <w:nsid w:val="00000007"/>
    <w:multiLevelType w:val="multilevel"/>
    <w:tmpl w:val="20244EDA"/>
    <w:lvl w:ilvl="0">
      <w:start w:val="1"/>
      <w:numFmt w:val="decimal"/>
      <w:lvlText w:val="%1."/>
      <w:lvlJc w:val="left"/>
      <w:pPr>
        <w:tabs>
          <w:tab w:val="num" w:pos="644"/>
        </w:tabs>
        <w:ind w:left="644" w:hanging="360"/>
      </w:pPr>
      <w:rPr>
        <w:b/>
      </w:rPr>
    </w:lvl>
    <w:lvl w:ilvl="1">
      <w:start w:val="2"/>
      <w:numFmt w:val="decimal"/>
      <w:isLgl/>
      <w:lvlText w:val="%1.%2"/>
      <w:lvlJc w:val="left"/>
      <w:pPr>
        <w:ind w:left="734" w:hanging="45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 w15:restartNumberingAfterBreak="0">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E27A7A"/>
    <w:multiLevelType w:val="hybridMultilevel"/>
    <w:tmpl w:val="B0427764"/>
    <w:lvl w:ilvl="0" w:tplc="7902B1C8">
      <w:start w:val="1"/>
      <w:numFmt w:val="decimal"/>
      <w:lvlText w:val="%1."/>
      <w:lvlJc w:val="left"/>
      <w:pPr>
        <w:tabs>
          <w:tab w:val="num" w:pos="720"/>
        </w:tabs>
        <w:ind w:left="720" w:hanging="360"/>
      </w:pPr>
      <w:rPr>
        <w:rFonts w:hint="default"/>
        <w:b/>
        <w:color w:val="auto"/>
      </w:rPr>
    </w:lvl>
    <w:lvl w:ilvl="1" w:tplc="39E432E8">
      <w:start w:val="1"/>
      <w:numFmt w:val="decimal"/>
      <w:lvlText w:val="%2."/>
      <w:lvlJc w:val="left"/>
      <w:pPr>
        <w:tabs>
          <w:tab w:val="num" w:pos="1440"/>
        </w:tabs>
        <w:ind w:left="1440" w:hanging="360"/>
      </w:pPr>
      <w:rPr>
        <w:rFonts w:ascii="Times New Roman" w:eastAsia="Times New Roman" w:hAnsi="Times New Roman" w:cs="Times New Roman"/>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3F1FBB"/>
    <w:multiLevelType w:val="hybridMultilevel"/>
    <w:tmpl w:val="0340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9329C8"/>
    <w:multiLevelType w:val="hybridMultilevel"/>
    <w:tmpl w:val="2FA4FD2E"/>
    <w:lvl w:ilvl="0" w:tplc="BE7E8822">
      <w:start w:val="1"/>
      <w:numFmt w:val="decimal"/>
      <w:lvlText w:val="%1."/>
      <w:lvlJc w:val="left"/>
      <w:pPr>
        <w:tabs>
          <w:tab w:val="num" w:pos="1080"/>
        </w:tabs>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A24885"/>
    <w:multiLevelType w:val="multilevel"/>
    <w:tmpl w:val="C52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A7AF4"/>
    <w:multiLevelType w:val="multilevel"/>
    <w:tmpl w:val="74B0F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14" w15:restartNumberingAfterBreak="0">
    <w:nsid w:val="4A55589D"/>
    <w:multiLevelType w:val="hybridMultilevel"/>
    <w:tmpl w:val="E2825062"/>
    <w:lvl w:ilvl="0" w:tplc="BE7E88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552526AF"/>
    <w:multiLevelType w:val="hybridMultilevel"/>
    <w:tmpl w:val="FC2479CA"/>
    <w:lvl w:ilvl="0" w:tplc="0FA47C7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17" w15:restartNumberingAfterBreak="0">
    <w:nsid w:val="612E69F3"/>
    <w:multiLevelType w:val="hybridMultilevel"/>
    <w:tmpl w:val="CB762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7"/>
  </w:num>
  <w:num w:numId="10">
    <w:abstractNumId w:val="9"/>
  </w:num>
  <w:num w:numId="11">
    <w:abstractNumId w:val="10"/>
  </w:num>
  <w:num w:numId="12">
    <w:abstractNumId w:val="12"/>
  </w:num>
  <w:num w:numId="13">
    <w:abstractNumId w:val="11"/>
  </w:num>
  <w:num w:numId="14">
    <w:abstractNumId w:val="8"/>
  </w:num>
  <w:num w:numId="15">
    <w:abstractNumId w:val="15"/>
  </w:num>
  <w:num w:numId="1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DD"/>
    <w:rsid w:val="0001167C"/>
    <w:rsid w:val="00011E9F"/>
    <w:rsid w:val="00021B47"/>
    <w:rsid w:val="00024385"/>
    <w:rsid w:val="000341BA"/>
    <w:rsid w:val="000C2FEF"/>
    <w:rsid w:val="000C6494"/>
    <w:rsid w:val="000F254D"/>
    <w:rsid w:val="00127067"/>
    <w:rsid w:val="001416DF"/>
    <w:rsid w:val="00165F22"/>
    <w:rsid w:val="00167B40"/>
    <w:rsid w:val="001A4602"/>
    <w:rsid w:val="001B19C3"/>
    <w:rsid w:val="001C03FF"/>
    <w:rsid w:val="001F29A5"/>
    <w:rsid w:val="0028031A"/>
    <w:rsid w:val="00291833"/>
    <w:rsid w:val="002C0843"/>
    <w:rsid w:val="002F29D1"/>
    <w:rsid w:val="00311BF5"/>
    <w:rsid w:val="003266E0"/>
    <w:rsid w:val="00340445"/>
    <w:rsid w:val="00346011"/>
    <w:rsid w:val="00353B05"/>
    <w:rsid w:val="003575CE"/>
    <w:rsid w:val="0036066F"/>
    <w:rsid w:val="00392037"/>
    <w:rsid w:val="003C6D16"/>
    <w:rsid w:val="003D68EA"/>
    <w:rsid w:val="003D7156"/>
    <w:rsid w:val="003E6B85"/>
    <w:rsid w:val="003F7B03"/>
    <w:rsid w:val="00405690"/>
    <w:rsid w:val="00442D89"/>
    <w:rsid w:val="00450DE7"/>
    <w:rsid w:val="00470C91"/>
    <w:rsid w:val="004722E7"/>
    <w:rsid w:val="004A504B"/>
    <w:rsid w:val="004B3AEE"/>
    <w:rsid w:val="004D0972"/>
    <w:rsid w:val="004E5E89"/>
    <w:rsid w:val="0053172F"/>
    <w:rsid w:val="005358A8"/>
    <w:rsid w:val="00552D40"/>
    <w:rsid w:val="0057273B"/>
    <w:rsid w:val="00580FE6"/>
    <w:rsid w:val="00590AFD"/>
    <w:rsid w:val="00594E8A"/>
    <w:rsid w:val="00604D78"/>
    <w:rsid w:val="006153C2"/>
    <w:rsid w:val="00625EAB"/>
    <w:rsid w:val="006362A4"/>
    <w:rsid w:val="00682B60"/>
    <w:rsid w:val="006B090E"/>
    <w:rsid w:val="006E1FA6"/>
    <w:rsid w:val="006F6E4F"/>
    <w:rsid w:val="00711F32"/>
    <w:rsid w:val="00722728"/>
    <w:rsid w:val="00737A95"/>
    <w:rsid w:val="00763FB9"/>
    <w:rsid w:val="00764C98"/>
    <w:rsid w:val="007728CF"/>
    <w:rsid w:val="00777D64"/>
    <w:rsid w:val="007B1DAC"/>
    <w:rsid w:val="007B4589"/>
    <w:rsid w:val="00830E51"/>
    <w:rsid w:val="008372BA"/>
    <w:rsid w:val="00843B14"/>
    <w:rsid w:val="00885311"/>
    <w:rsid w:val="008F34F5"/>
    <w:rsid w:val="009002A3"/>
    <w:rsid w:val="00970168"/>
    <w:rsid w:val="009731C1"/>
    <w:rsid w:val="00992399"/>
    <w:rsid w:val="009B3F27"/>
    <w:rsid w:val="009D13E1"/>
    <w:rsid w:val="009D3050"/>
    <w:rsid w:val="00A40A8E"/>
    <w:rsid w:val="00A53D81"/>
    <w:rsid w:val="00A744C1"/>
    <w:rsid w:val="00A74C55"/>
    <w:rsid w:val="00AC5F43"/>
    <w:rsid w:val="00AC683D"/>
    <w:rsid w:val="00AD5410"/>
    <w:rsid w:val="00B12527"/>
    <w:rsid w:val="00B34C1D"/>
    <w:rsid w:val="00B375BA"/>
    <w:rsid w:val="00B500F4"/>
    <w:rsid w:val="00B62E74"/>
    <w:rsid w:val="00B83D42"/>
    <w:rsid w:val="00BA4634"/>
    <w:rsid w:val="00BB60BC"/>
    <w:rsid w:val="00C10B0C"/>
    <w:rsid w:val="00C10C07"/>
    <w:rsid w:val="00C4555C"/>
    <w:rsid w:val="00C55147"/>
    <w:rsid w:val="00C5572D"/>
    <w:rsid w:val="00C614E8"/>
    <w:rsid w:val="00CD07FB"/>
    <w:rsid w:val="00CD2224"/>
    <w:rsid w:val="00CE0789"/>
    <w:rsid w:val="00CF392C"/>
    <w:rsid w:val="00CF7C18"/>
    <w:rsid w:val="00D05717"/>
    <w:rsid w:val="00D41BB1"/>
    <w:rsid w:val="00D46CBD"/>
    <w:rsid w:val="00D741C5"/>
    <w:rsid w:val="00D82985"/>
    <w:rsid w:val="00D84CBE"/>
    <w:rsid w:val="00DD498E"/>
    <w:rsid w:val="00DF03DC"/>
    <w:rsid w:val="00DF0CE7"/>
    <w:rsid w:val="00E20ADD"/>
    <w:rsid w:val="00E20FB8"/>
    <w:rsid w:val="00E414ED"/>
    <w:rsid w:val="00E42723"/>
    <w:rsid w:val="00E45DCA"/>
    <w:rsid w:val="00E91364"/>
    <w:rsid w:val="00E97E74"/>
    <w:rsid w:val="00EA4C3D"/>
    <w:rsid w:val="00EA4E9E"/>
    <w:rsid w:val="00EB127C"/>
    <w:rsid w:val="00EB14A0"/>
    <w:rsid w:val="00EC2C35"/>
    <w:rsid w:val="00F879F6"/>
    <w:rsid w:val="00FA221F"/>
    <w:rsid w:val="00FC1D51"/>
    <w:rsid w:val="00FC5CE6"/>
    <w:rsid w:val="00FD292C"/>
    <w:rsid w:val="00FF2EF8"/>
    <w:rsid w:val="00FF4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075AB3B"/>
  <w15:docId w15:val="{07C05EF8-12E2-4DC6-80D2-5D89F23C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qFormat/>
    <w:rsid w:val="00C614E8"/>
    <w:pPr>
      <w:keepNext/>
      <w:numPr>
        <w:numId w:val="1"/>
      </w:numPr>
      <w:autoSpaceDE w:val="0"/>
      <w:ind w:left="0" w:firstLine="0"/>
      <w:jc w:val="center"/>
      <w:outlineLvl w:val="0"/>
    </w:pPr>
    <w:rPr>
      <w:b/>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b/>
    </w:rPr>
  </w:style>
  <w:style w:type="character" w:customStyle="1" w:styleId="WW8Num6z0">
    <w:name w:val="WW8Num6z0"/>
    <w:rPr>
      <w:b w:val="0"/>
    </w:rPr>
  </w:style>
  <w:style w:type="character" w:customStyle="1" w:styleId="11">
    <w:name w:val="Основной шрифт абзаца1"/>
  </w:style>
  <w:style w:type="character" w:styleId="a3">
    <w:name w:val="Strong"/>
    <w:qFormat/>
    <w:rPr>
      <w:b/>
      <w:bCs/>
    </w:rPr>
  </w:style>
  <w:style w:type="character" w:customStyle="1" w:styleId="a4">
    <w:name w:val="Символ сноски"/>
    <w:rPr>
      <w:vertAlign w:val="superscript"/>
    </w:rPr>
  </w:style>
  <w:style w:type="character" w:customStyle="1" w:styleId="a5">
    <w:name w:val="Основной текст Знак"/>
    <w:rPr>
      <w:sz w:val="24"/>
      <w:szCs w:val="24"/>
      <w:lang w:val="ru-RU" w:eastAsia="ar-SA" w:bidi="ar-SA"/>
    </w:rPr>
  </w:style>
  <w:style w:type="character" w:styleId="a6">
    <w:name w:val="page number"/>
    <w:basedOn w:val="11"/>
  </w:style>
  <w:style w:type="character" w:customStyle="1" w:styleId="a7">
    <w:name w:val="Подзаголовок Знак"/>
    <w:rPr>
      <w:rFonts w:ascii="Cambria" w:hAnsi="Cambria"/>
      <w:sz w:val="24"/>
      <w:szCs w:val="24"/>
      <w:lang w:val="ru-RU" w:eastAsia="ar-SA" w:bidi="ar-SA"/>
    </w:rPr>
  </w:style>
  <w:style w:type="character" w:styleId="a8">
    <w:name w:val="Hyperlink"/>
    <w:uiPriority w:val="99"/>
    <w:rPr>
      <w:strike w:val="0"/>
      <w:dstrike w:val="0"/>
      <w:color w:val="27638C"/>
      <w:u w:val="none"/>
    </w:rPr>
  </w:style>
  <w:style w:type="character" w:styleId="a9">
    <w:name w:val="Emphasis"/>
    <w:qFormat/>
    <w:rPr>
      <w:i/>
      <w:iCs/>
    </w:rPr>
  </w:style>
  <w:style w:type="character" w:customStyle="1" w:styleId="addthisseparator2">
    <w:name w:val="addthis_separator2"/>
    <w:basedOn w:val="11"/>
  </w:style>
  <w:style w:type="character" w:customStyle="1" w:styleId="tabcell">
    <w:name w:val="tab_cell"/>
    <w:basedOn w:val="11"/>
  </w:style>
  <w:style w:type="character" w:customStyle="1" w:styleId="b-shareb-sharebordered">
    <w:name w:val="b-share b-share_bordered"/>
    <w:basedOn w:val="11"/>
  </w:style>
  <w:style w:type="character" w:customStyle="1" w:styleId="b-share-form-buttonb-share-form-buttonshare">
    <w:name w:val="b-share-form-button b-share-form-button_share"/>
    <w:basedOn w:val="11"/>
  </w:style>
  <w:style w:type="character" w:customStyle="1" w:styleId="21">
    <w:name w:val="Основной текст 2 Знак"/>
    <w:rPr>
      <w:sz w:val="24"/>
      <w:szCs w:val="24"/>
      <w:lang w:val="ru-RU" w:eastAsia="ar-SA" w:bidi="ar-SA"/>
    </w:rPr>
  </w:style>
  <w:style w:type="character" w:customStyle="1" w:styleId="style11">
    <w:name w:val="style11"/>
    <w:rPr>
      <w:rFonts w:ascii="Tahoma" w:hAnsi="Tahoma" w:cs="Tahoma"/>
      <w:color w:val="6C6C6C"/>
      <w:sz w:val="16"/>
      <w:szCs w:val="16"/>
    </w:rPr>
  </w:style>
  <w:style w:type="character" w:customStyle="1" w:styleId="FontStyle30">
    <w:name w:val="Font Style30"/>
    <w:rPr>
      <w:rFonts w:ascii="Times New Roman" w:hAnsi="Times New Roman" w:cs="Times New Roman"/>
      <w:color w:val="000000"/>
      <w:sz w:val="26"/>
      <w:szCs w:val="26"/>
    </w:rPr>
  </w:style>
  <w:style w:type="character" w:customStyle="1" w:styleId="FontStyle42">
    <w:name w:val="Font Style42"/>
    <w:rPr>
      <w:rFonts w:ascii="Times New Roman" w:hAnsi="Times New Roman" w:cs="Times New Roman"/>
      <w:color w:val="000000"/>
      <w:sz w:val="22"/>
      <w:szCs w:val="22"/>
    </w:rPr>
  </w:style>
  <w:style w:type="paragraph" w:customStyle="1" w:styleId="12">
    <w:name w:val="Заголовок1"/>
    <w:basedOn w:val="a"/>
    <w:next w:val="aa"/>
    <w:uiPriority w:val="99"/>
    <w:pPr>
      <w:keepNext/>
      <w:spacing w:before="240" w:after="120"/>
    </w:pPr>
    <w:rPr>
      <w:rFonts w:ascii="Arial" w:eastAsia="SimSun" w:hAnsi="Arial" w:cs="Mangal"/>
      <w:sz w:val="28"/>
      <w:szCs w:val="28"/>
    </w:rPr>
  </w:style>
  <w:style w:type="paragraph" w:styleId="aa">
    <w:name w:val="Body Text"/>
    <w:basedOn w:val="a"/>
    <w:link w:val="13"/>
    <w:uiPriority w:val="99"/>
    <w:pPr>
      <w:spacing w:after="120"/>
    </w:pPr>
  </w:style>
  <w:style w:type="paragraph" w:styleId="ab">
    <w:name w:val="List"/>
    <w:basedOn w:val="a"/>
    <w:uiPriority w:val="99"/>
    <w:pPr>
      <w:ind w:left="283" w:hanging="283"/>
    </w:pPr>
  </w:style>
  <w:style w:type="paragraph" w:customStyle="1" w:styleId="14">
    <w:name w:val="Название1"/>
    <w:basedOn w:val="a"/>
    <w:uiPriority w:val="99"/>
    <w:pPr>
      <w:suppressLineNumbers/>
      <w:spacing w:before="120" w:after="120"/>
    </w:pPr>
    <w:rPr>
      <w:rFonts w:cs="Mangal"/>
      <w:i/>
      <w:iCs/>
    </w:rPr>
  </w:style>
  <w:style w:type="paragraph" w:customStyle="1" w:styleId="15">
    <w:name w:val="Указатель1"/>
    <w:basedOn w:val="a"/>
    <w:uiPriority w:val="99"/>
    <w:pPr>
      <w:suppressLineNumbers/>
    </w:pPr>
    <w:rPr>
      <w:rFonts w:cs="Mangal"/>
    </w:rPr>
  </w:style>
  <w:style w:type="paragraph" w:styleId="ac">
    <w:name w:val="Normal (Web)"/>
    <w:basedOn w:val="a"/>
    <w:uiPriority w:val="99"/>
    <w:pPr>
      <w:spacing w:before="280" w:after="280"/>
    </w:pPr>
  </w:style>
  <w:style w:type="paragraph" w:customStyle="1" w:styleId="210">
    <w:name w:val="Список 21"/>
    <w:basedOn w:val="a"/>
    <w:uiPriority w:val="99"/>
    <w:pPr>
      <w:ind w:left="566" w:hanging="283"/>
    </w:pPr>
  </w:style>
  <w:style w:type="paragraph" w:customStyle="1" w:styleId="211">
    <w:name w:val="Основной текст с отступом 21"/>
    <w:basedOn w:val="a"/>
    <w:uiPriority w:val="99"/>
    <w:pPr>
      <w:spacing w:after="120" w:line="480" w:lineRule="auto"/>
      <w:ind w:left="283"/>
    </w:pPr>
  </w:style>
  <w:style w:type="paragraph" w:styleId="ad">
    <w:name w:val="footnote text"/>
    <w:basedOn w:val="a"/>
    <w:link w:val="ae"/>
    <w:uiPriority w:val="99"/>
    <w:rPr>
      <w:sz w:val="20"/>
      <w:szCs w:val="20"/>
    </w:rPr>
  </w:style>
  <w:style w:type="paragraph" w:styleId="af">
    <w:name w:val="Balloon Text"/>
    <w:basedOn w:val="a"/>
    <w:link w:val="af0"/>
    <w:uiPriority w:val="99"/>
    <w:rPr>
      <w:rFonts w:ascii="Tahoma" w:hAnsi="Tahoma" w:cs="Tahoma"/>
      <w:sz w:val="16"/>
      <w:szCs w:val="16"/>
    </w:rPr>
  </w:style>
  <w:style w:type="paragraph" w:customStyle="1" w:styleId="22">
    <w:name w:val="Основной текст 22"/>
    <w:basedOn w:val="a"/>
    <w:uiPriority w:val="99"/>
    <w:pPr>
      <w:spacing w:after="120" w:line="480" w:lineRule="auto"/>
    </w:pPr>
  </w:style>
  <w:style w:type="paragraph" w:customStyle="1" w:styleId="23">
    <w:name w:val="Знак2"/>
    <w:basedOn w:val="a"/>
    <w:uiPriority w:val="99"/>
    <w:pPr>
      <w:tabs>
        <w:tab w:val="left" w:pos="708"/>
      </w:tabs>
      <w:spacing w:after="160" w:line="240" w:lineRule="exact"/>
    </w:pPr>
    <w:rPr>
      <w:rFonts w:ascii="Verdana" w:hAnsi="Verdana" w:cs="Verdana"/>
      <w:sz w:val="20"/>
      <w:szCs w:val="20"/>
      <w:lang w:val="en-US"/>
    </w:rPr>
  </w:style>
  <w:style w:type="paragraph" w:styleId="af1">
    <w:name w:val="footer"/>
    <w:basedOn w:val="a"/>
    <w:link w:val="af2"/>
    <w:uiPriority w:val="99"/>
    <w:pPr>
      <w:tabs>
        <w:tab w:val="center" w:pos="4677"/>
        <w:tab w:val="right" w:pos="9355"/>
      </w:tabs>
    </w:pPr>
  </w:style>
  <w:style w:type="paragraph" w:customStyle="1" w:styleId="af3">
    <w:name w:val="Знак"/>
    <w:basedOn w:val="a"/>
    <w:uiPriority w:val="99"/>
    <w:pPr>
      <w:tabs>
        <w:tab w:val="left" w:pos="708"/>
      </w:tabs>
      <w:spacing w:after="160" w:line="240" w:lineRule="exact"/>
    </w:pPr>
    <w:rPr>
      <w:rFonts w:ascii="Verdana" w:hAnsi="Verdana" w:cs="Verdana"/>
      <w:sz w:val="20"/>
      <w:szCs w:val="20"/>
      <w:lang w:val="en-US"/>
    </w:rPr>
  </w:style>
  <w:style w:type="paragraph" w:styleId="af4">
    <w:name w:val="Subtitle"/>
    <w:basedOn w:val="a"/>
    <w:next w:val="a"/>
    <w:link w:val="16"/>
    <w:uiPriority w:val="99"/>
    <w:qFormat/>
    <w:pPr>
      <w:spacing w:after="60"/>
      <w:jc w:val="center"/>
    </w:pPr>
    <w:rPr>
      <w:rFonts w:ascii="Cambria" w:hAnsi="Cambria"/>
    </w:rPr>
  </w:style>
  <w:style w:type="paragraph" w:customStyle="1" w:styleId="17">
    <w:name w:val="Знак1"/>
    <w:basedOn w:val="a"/>
    <w:uiPriority w:val="99"/>
    <w:pPr>
      <w:spacing w:after="160" w:line="240" w:lineRule="exact"/>
    </w:pPr>
    <w:rPr>
      <w:rFonts w:ascii="Verdana" w:hAnsi="Verdana" w:cs="Verdana"/>
      <w:sz w:val="20"/>
      <w:szCs w:val="20"/>
      <w:lang w:val="en-US"/>
    </w:rPr>
  </w:style>
  <w:style w:type="paragraph" w:customStyle="1" w:styleId="af5">
    <w:name w:val="Знак Знак Знак"/>
    <w:basedOn w:val="a"/>
    <w:uiPriority w:val="99"/>
    <w:pPr>
      <w:spacing w:after="160" w:line="240" w:lineRule="exact"/>
    </w:pPr>
    <w:rPr>
      <w:rFonts w:ascii="Verdana" w:hAnsi="Verdana"/>
      <w:sz w:val="20"/>
      <w:szCs w:val="20"/>
    </w:rPr>
  </w:style>
  <w:style w:type="paragraph" w:styleId="af6">
    <w:name w:val="header"/>
    <w:basedOn w:val="a"/>
    <w:link w:val="af7"/>
    <w:uiPriority w:val="99"/>
    <w:pPr>
      <w:tabs>
        <w:tab w:val="center" w:pos="4677"/>
        <w:tab w:val="right" w:pos="9355"/>
      </w:tabs>
    </w:pPr>
  </w:style>
  <w:style w:type="paragraph" w:customStyle="1" w:styleId="a00">
    <w:name w:val="a0"/>
    <w:basedOn w:val="a"/>
    <w:uiPriority w:val="99"/>
    <w:pPr>
      <w:spacing w:before="280" w:after="280"/>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4">
    <w:name w:val="toc 2"/>
    <w:basedOn w:val="a"/>
    <w:next w:val="a"/>
    <w:uiPriority w:val="39"/>
    <w:pPr>
      <w:widowControl w:val="0"/>
      <w:spacing w:line="278" w:lineRule="auto"/>
      <w:ind w:left="200" w:firstLine="300"/>
      <w:jc w:val="both"/>
    </w:pPr>
    <w:rPr>
      <w:sz w:val="20"/>
      <w:szCs w:val="20"/>
    </w:rPr>
  </w:style>
  <w:style w:type="paragraph" w:styleId="31">
    <w:name w:val="toc 3"/>
    <w:basedOn w:val="a"/>
    <w:next w:val="a"/>
    <w:pPr>
      <w:widowControl w:val="0"/>
      <w:tabs>
        <w:tab w:val="right" w:leader="dot" w:pos="9622"/>
      </w:tabs>
      <w:spacing w:line="278" w:lineRule="auto"/>
      <w:ind w:left="993"/>
      <w:jc w:val="both"/>
    </w:pPr>
    <w:rPr>
      <w:sz w:val="20"/>
      <w:szCs w:val="20"/>
    </w:rPr>
  </w:style>
  <w:style w:type="paragraph" w:customStyle="1" w:styleId="FR1">
    <w:name w:val="FR1"/>
    <w:uiPriority w:val="99"/>
    <w:pPr>
      <w:widowControl w:val="0"/>
      <w:suppressAutoHyphens/>
      <w:jc w:val="both"/>
    </w:pPr>
    <w:rPr>
      <w:rFonts w:eastAsia="Arial"/>
      <w:sz w:val="72"/>
      <w:lang w:eastAsia="ar-SA"/>
    </w:rPr>
  </w:style>
  <w:style w:type="paragraph" w:customStyle="1" w:styleId="Pa21">
    <w:name w:val="Pa21"/>
    <w:basedOn w:val="a"/>
    <w:next w:val="a"/>
    <w:uiPriority w:val="99"/>
    <w:pPr>
      <w:autoSpaceDE w:val="0"/>
      <w:spacing w:before="120" w:after="80" w:line="201" w:lineRule="atLeast"/>
    </w:pPr>
  </w:style>
  <w:style w:type="paragraph" w:customStyle="1" w:styleId="Pa2">
    <w:name w:val="Pa2"/>
    <w:basedOn w:val="a"/>
    <w:next w:val="a"/>
    <w:uiPriority w:val="99"/>
    <w:pPr>
      <w:autoSpaceDE w:val="0"/>
      <w:spacing w:line="211" w:lineRule="atLeast"/>
    </w:pPr>
  </w:style>
  <w:style w:type="paragraph" w:customStyle="1" w:styleId="Pa22">
    <w:name w:val="Pa22"/>
    <w:basedOn w:val="a"/>
    <w:next w:val="a"/>
    <w:uiPriority w:val="99"/>
    <w:pPr>
      <w:autoSpaceDE w:val="0"/>
      <w:spacing w:before="80" w:line="211" w:lineRule="atLeast"/>
    </w:pPr>
  </w:style>
  <w:style w:type="paragraph" w:customStyle="1" w:styleId="Default">
    <w:name w:val="Default"/>
    <w:uiPriority w:val="99"/>
    <w:pPr>
      <w:suppressAutoHyphens/>
      <w:autoSpaceDE w:val="0"/>
    </w:pPr>
    <w:rPr>
      <w:rFonts w:eastAsia="Arial"/>
      <w:color w:val="000000"/>
      <w:sz w:val="24"/>
      <w:szCs w:val="24"/>
      <w:lang w:eastAsia="ar-SA"/>
    </w:rPr>
  </w:style>
  <w:style w:type="paragraph" w:customStyle="1" w:styleId="212">
    <w:name w:val="Основной текст 21"/>
    <w:basedOn w:val="a"/>
    <w:uiPriority w:val="99"/>
    <w:pPr>
      <w:spacing w:after="120" w:line="480" w:lineRule="auto"/>
    </w:pPr>
    <w:rPr>
      <w:rFonts w:ascii="Arial" w:hAnsi="Arial" w:cs="Wingdings"/>
      <w:szCs w:val="28"/>
    </w:rPr>
  </w:style>
  <w:style w:type="paragraph" w:customStyle="1" w:styleId="230">
    <w:name w:val="Основной текст 23"/>
    <w:basedOn w:val="a"/>
    <w:uiPriority w:val="99"/>
    <w:pPr>
      <w:overflowPunct w:val="0"/>
      <w:autoSpaceDE w:val="0"/>
      <w:ind w:firstLine="709"/>
      <w:jc w:val="both"/>
      <w:textAlignment w:val="baseline"/>
    </w:pPr>
    <w:rPr>
      <w:sz w:val="28"/>
      <w:szCs w:val="20"/>
    </w:rPr>
  </w:style>
  <w:style w:type="paragraph" w:customStyle="1" w:styleId="FR4">
    <w:name w:val="FR4"/>
    <w:uiPriority w:val="99"/>
    <w:pPr>
      <w:widowControl w:val="0"/>
      <w:suppressAutoHyphens/>
      <w:spacing w:before="300" w:line="300" w:lineRule="auto"/>
      <w:ind w:firstLine="720"/>
      <w:jc w:val="both"/>
    </w:pPr>
    <w:rPr>
      <w:rFonts w:ascii="Arial" w:eastAsia="Arial" w:hAnsi="Arial"/>
      <w:sz w:val="28"/>
      <w:lang w:eastAsia="ar-SA"/>
    </w:rPr>
  </w:style>
  <w:style w:type="paragraph" w:customStyle="1" w:styleId="213">
    <w:name w:val="Маркированный список 21"/>
    <w:basedOn w:val="a"/>
    <w:uiPriority w:val="99"/>
    <w:pPr>
      <w:tabs>
        <w:tab w:val="left" w:pos="993"/>
      </w:tabs>
      <w:ind w:firstLine="360"/>
      <w:jc w:val="both"/>
    </w:pPr>
    <w:rPr>
      <w:sz w:val="28"/>
      <w:szCs w:val="20"/>
    </w:rPr>
  </w:style>
  <w:style w:type="paragraph" w:customStyle="1" w:styleId="Style1">
    <w:name w:val="Style1"/>
    <w:basedOn w:val="a"/>
    <w:uiPriority w:val="99"/>
    <w:pPr>
      <w:widowControl w:val="0"/>
      <w:autoSpaceDE w:val="0"/>
      <w:spacing w:line="276" w:lineRule="exact"/>
      <w:jc w:val="center"/>
    </w:pPr>
  </w:style>
  <w:style w:type="paragraph" w:customStyle="1" w:styleId="Style3">
    <w:name w:val="Style3"/>
    <w:basedOn w:val="a"/>
    <w:uiPriority w:val="99"/>
    <w:pPr>
      <w:widowControl w:val="0"/>
      <w:autoSpaceDE w:val="0"/>
    </w:pPr>
  </w:style>
  <w:style w:type="paragraph" w:customStyle="1" w:styleId="af8">
    <w:name w:val="Содержимое таблицы"/>
    <w:basedOn w:val="a"/>
    <w:uiPriority w:val="99"/>
    <w:pPr>
      <w:suppressLineNumbers/>
    </w:pPr>
  </w:style>
  <w:style w:type="paragraph" w:customStyle="1" w:styleId="af9">
    <w:name w:val="Заголовок таблицы"/>
    <w:basedOn w:val="af8"/>
    <w:uiPriority w:val="99"/>
    <w:pPr>
      <w:jc w:val="center"/>
    </w:pPr>
    <w:rPr>
      <w:b/>
      <w:bCs/>
    </w:rPr>
  </w:style>
  <w:style w:type="paragraph" w:customStyle="1" w:styleId="afa">
    <w:name w:val="Содержимое врезки"/>
    <w:basedOn w:val="aa"/>
    <w:uiPriority w:val="99"/>
  </w:style>
  <w:style w:type="character" w:customStyle="1" w:styleId="32">
    <w:name w:val="Основной текст (3)_"/>
    <w:link w:val="33"/>
    <w:locked/>
    <w:rsid w:val="00722728"/>
    <w:rPr>
      <w:shd w:val="clear" w:color="auto" w:fill="FFFFFF"/>
    </w:rPr>
  </w:style>
  <w:style w:type="paragraph" w:customStyle="1" w:styleId="33">
    <w:name w:val="Основной текст (3)"/>
    <w:basedOn w:val="a"/>
    <w:link w:val="32"/>
    <w:rsid w:val="00722728"/>
    <w:pPr>
      <w:widowControl w:val="0"/>
      <w:shd w:val="clear" w:color="auto" w:fill="FFFFFF"/>
      <w:suppressAutoHyphens w:val="0"/>
      <w:spacing w:after="240" w:line="322" w:lineRule="exact"/>
      <w:jc w:val="center"/>
    </w:pPr>
    <w:rPr>
      <w:sz w:val="20"/>
      <w:szCs w:val="20"/>
      <w:lang w:eastAsia="ru-RU"/>
    </w:rPr>
  </w:style>
  <w:style w:type="character" w:customStyle="1" w:styleId="41">
    <w:name w:val="Основной текст (4)_"/>
    <w:link w:val="42"/>
    <w:locked/>
    <w:rsid w:val="00722728"/>
    <w:rPr>
      <w:b/>
      <w:bCs/>
      <w:sz w:val="18"/>
      <w:szCs w:val="18"/>
      <w:shd w:val="clear" w:color="auto" w:fill="FFFFFF"/>
    </w:rPr>
  </w:style>
  <w:style w:type="paragraph" w:customStyle="1" w:styleId="42">
    <w:name w:val="Основной текст (4)"/>
    <w:basedOn w:val="a"/>
    <w:link w:val="41"/>
    <w:rsid w:val="00722728"/>
    <w:pPr>
      <w:widowControl w:val="0"/>
      <w:shd w:val="clear" w:color="auto" w:fill="FFFFFF"/>
      <w:suppressAutoHyphens w:val="0"/>
      <w:spacing w:before="240" w:after="1500" w:line="346" w:lineRule="exact"/>
      <w:jc w:val="center"/>
    </w:pPr>
    <w:rPr>
      <w:b/>
      <w:bCs/>
      <w:sz w:val="18"/>
      <w:szCs w:val="18"/>
      <w:lang w:eastAsia="ru-RU"/>
    </w:rPr>
  </w:style>
  <w:style w:type="paragraph" w:styleId="afb">
    <w:name w:val="List Paragraph"/>
    <w:basedOn w:val="a"/>
    <w:link w:val="afc"/>
    <w:uiPriority w:val="34"/>
    <w:qFormat/>
    <w:rsid w:val="00722728"/>
    <w:pPr>
      <w:ind w:left="720"/>
      <w:contextualSpacing/>
    </w:pPr>
  </w:style>
  <w:style w:type="character" w:customStyle="1" w:styleId="apple-converted-space">
    <w:name w:val="apple-converted-space"/>
    <w:basedOn w:val="a0"/>
    <w:rsid w:val="001416DF"/>
  </w:style>
  <w:style w:type="paragraph" w:customStyle="1" w:styleId="c13">
    <w:name w:val="c13"/>
    <w:basedOn w:val="a"/>
    <w:uiPriority w:val="99"/>
    <w:rsid w:val="001416DF"/>
    <w:pPr>
      <w:suppressAutoHyphens w:val="0"/>
      <w:spacing w:before="100" w:beforeAutospacing="1" w:after="100" w:afterAutospacing="1"/>
    </w:pPr>
    <w:rPr>
      <w:lang w:eastAsia="ru-RU"/>
    </w:rPr>
  </w:style>
  <w:style w:type="character" w:customStyle="1" w:styleId="c11">
    <w:name w:val="c11"/>
    <w:basedOn w:val="a0"/>
    <w:rsid w:val="001416DF"/>
  </w:style>
  <w:style w:type="paragraph" w:customStyle="1" w:styleId="c31">
    <w:name w:val="c31"/>
    <w:basedOn w:val="a"/>
    <w:uiPriority w:val="99"/>
    <w:rsid w:val="001416DF"/>
    <w:pPr>
      <w:suppressAutoHyphens w:val="0"/>
      <w:spacing w:before="100" w:beforeAutospacing="1" w:after="100" w:afterAutospacing="1"/>
    </w:pPr>
    <w:rPr>
      <w:lang w:eastAsia="ru-RU"/>
    </w:rPr>
  </w:style>
  <w:style w:type="paragraph" w:customStyle="1" w:styleId="c3">
    <w:name w:val="c3"/>
    <w:basedOn w:val="a"/>
    <w:uiPriority w:val="99"/>
    <w:rsid w:val="001416DF"/>
    <w:pPr>
      <w:suppressAutoHyphens w:val="0"/>
      <w:spacing w:before="100" w:beforeAutospacing="1" w:after="100" w:afterAutospacing="1"/>
    </w:pPr>
    <w:rPr>
      <w:lang w:eastAsia="ru-RU"/>
    </w:rPr>
  </w:style>
  <w:style w:type="character" w:customStyle="1" w:styleId="c4">
    <w:name w:val="c4"/>
    <w:basedOn w:val="a0"/>
    <w:rsid w:val="001416DF"/>
  </w:style>
  <w:style w:type="paragraph" w:customStyle="1" w:styleId="c2">
    <w:name w:val="c2"/>
    <w:basedOn w:val="a"/>
    <w:uiPriority w:val="99"/>
    <w:rsid w:val="001416DF"/>
    <w:pPr>
      <w:suppressAutoHyphens w:val="0"/>
      <w:spacing w:before="100" w:beforeAutospacing="1" w:after="100" w:afterAutospacing="1"/>
    </w:pPr>
    <w:rPr>
      <w:lang w:eastAsia="ru-RU"/>
    </w:rPr>
  </w:style>
  <w:style w:type="paragraph" w:customStyle="1" w:styleId="c97">
    <w:name w:val="c97"/>
    <w:basedOn w:val="a"/>
    <w:uiPriority w:val="99"/>
    <w:rsid w:val="001416DF"/>
    <w:pPr>
      <w:suppressAutoHyphens w:val="0"/>
      <w:spacing w:before="100" w:beforeAutospacing="1" w:after="100" w:afterAutospacing="1"/>
    </w:pPr>
    <w:rPr>
      <w:lang w:eastAsia="ru-RU"/>
    </w:rPr>
  </w:style>
  <w:style w:type="paragraph" w:customStyle="1" w:styleId="c117">
    <w:name w:val="c117"/>
    <w:basedOn w:val="a"/>
    <w:uiPriority w:val="99"/>
    <w:rsid w:val="001416DF"/>
    <w:pPr>
      <w:suppressAutoHyphens w:val="0"/>
      <w:spacing w:before="100" w:beforeAutospacing="1" w:after="100" w:afterAutospacing="1"/>
    </w:pPr>
    <w:rPr>
      <w:lang w:eastAsia="ru-RU"/>
    </w:rPr>
  </w:style>
  <w:style w:type="table" w:styleId="afd">
    <w:name w:val="Table Grid"/>
    <w:basedOn w:val="a1"/>
    <w:uiPriority w:val="39"/>
    <w:rsid w:val="002C08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next w:val="afd"/>
    <w:uiPriority w:val="39"/>
    <w:rsid w:val="006153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OC Heading"/>
    <w:basedOn w:val="1"/>
    <w:next w:val="a"/>
    <w:uiPriority w:val="39"/>
    <w:unhideWhenUsed/>
    <w:qFormat/>
    <w:rsid w:val="003575CE"/>
    <w:pPr>
      <w:keepLines/>
      <w:numPr>
        <w:numId w:val="0"/>
      </w:numPr>
      <w:suppressAutoHyphens w:val="0"/>
      <w:autoSpaceDE/>
      <w:spacing w:before="480" w:line="276" w:lineRule="auto"/>
      <w:jc w:val="left"/>
      <w:outlineLvl w:val="9"/>
    </w:pPr>
    <w:rPr>
      <w:rFonts w:asciiTheme="majorHAnsi" w:eastAsiaTheme="majorEastAsia" w:hAnsiTheme="majorHAnsi" w:cstheme="majorBidi"/>
      <w:bCs/>
      <w:color w:val="365F91" w:themeColor="accent1" w:themeShade="BF"/>
      <w:sz w:val="28"/>
      <w:szCs w:val="28"/>
      <w:lang w:eastAsia="ru-RU"/>
    </w:rPr>
  </w:style>
  <w:style w:type="paragraph" w:styleId="19">
    <w:name w:val="toc 1"/>
    <w:basedOn w:val="a"/>
    <w:next w:val="a"/>
    <w:autoRedefine/>
    <w:uiPriority w:val="39"/>
    <w:unhideWhenUsed/>
    <w:rsid w:val="003575CE"/>
    <w:pPr>
      <w:spacing w:after="100"/>
    </w:pPr>
  </w:style>
  <w:style w:type="character" w:customStyle="1" w:styleId="af2">
    <w:name w:val="Нижний колонтитул Знак"/>
    <w:basedOn w:val="a0"/>
    <w:link w:val="af1"/>
    <w:uiPriority w:val="99"/>
    <w:rsid w:val="00405690"/>
    <w:rPr>
      <w:sz w:val="24"/>
      <w:szCs w:val="24"/>
      <w:lang w:eastAsia="ar-SA"/>
    </w:rPr>
  </w:style>
  <w:style w:type="paragraph" w:customStyle="1" w:styleId="c0">
    <w:name w:val="c0"/>
    <w:basedOn w:val="a"/>
    <w:rsid w:val="000341BA"/>
    <w:pPr>
      <w:suppressAutoHyphens w:val="0"/>
      <w:spacing w:before="100" w:beforeAutospacing="1" w:after="100" w:afterAutospacing="1"/>
    </w:pPr>
    <w:rPr>
      <w:lang w:eastAsia="ru-RU"/>
    </w:rPr>
  </w:style>
  <w:style w:type="paragraph" w:styleId="aff">
    <w:name w:val="Title"/>
    <w:basedOn w:val="a"/>
    <w:link w:val="aff0"/>
    <w:qFormat/>
    <w:rsid w:val="00392037"/>
    <w:pPr>
      <w:suppressAutoHyphens w:val="0"/>
      <w:jc w:val="center"/>
    </w:pPr>
    <w:rPr>
      <w:sz w:val="28"/>
      <w:szCs w:val="20"/>
      <w:lang w:eastAsia="ru-RU"/>
    </w:rPr>
  </w:style>
  <w:style w:type="character" w:customStyle="1" w:styleId="aff0">
    <w:name w:val="Заголовок Знак"/>
    <w:basedOn w:val="a0"/>
    <w:link w:val="aff"/>
    <w:rsid w:val="00392037"/>
    <w:rPr>
      <w:sz w:val="28"/>
    </w:rPr>
  </w:style>
  <w:style w:type="character" w:customStyle="1" w:styleId="10">
    <w:name w:val="Заголовок 1 Знак"/>
    <w:basedOn w:val="a0"/>
    <w:link w:val="1"/>
    <w:rsid w:val="00885311"/>
    <w:rPr>
      <w:b/>
      <w:sz w:val="24"/>
      <w:szCs w:val="24"/>
      <w:lang w:eastAsia="ar-SA"/>
    </w:rPr>
  </w:style>
  <w:style w:type="character" w:customStyle="1" w:styleId="20">
    <w:name w:val="Заголовок 2 Знак"/>
    <w:basedOn w:val="a0"/>
    <w:link w:val="2"/>
    <w:rsid w:val="00885311"/>
    <w:rPr>
      <w:rFonts w:ascii="Arial" w:hAnsi="Arial" w:cs="Arial"/>
      <w:b/>
      <w:bCs/>
      <w:i/>
      <w:iCs/>
      <w:sz w:val="28"/>
      <w:szCs w:val="28"/>
      <w:lang w:eastAsia="ar-SA"/>
    </w:rPr>
  </w:style>
  <w:style w:type="character" w:customStyle="1" w:styleId="30">
    <w:name w:val="Заголовок 3 Знак"/>
    <w:basedOn w:val="a0"/>
    <w:link w:val="3"/>
    <w:rsid w:val="00885311"/>
    <w:rPr>
      <w:rFonts w:ascii="Arial" w:hAnsi="Arial" w:cs="Arial"/>
      <w:b/>
      <w:bCs/>
      <w:sz w:val="26"/>
      <w:szCs w:val="26"/>
      <w:lang w:eastAsia="ar-SA"/>
    </w:rPr>
  </w:style>
  <w:style w:type="character" w:customStyle="1" w:styleId="40">
    <w:name w:val="Заголовок 4 Знак"/>
    <w:basedOn w:val="a0"/>
    <w:link w:val="4"/>
    <w:rsid w:val="00885311"/>
    <w:rPr>
      <w:b/>
      <w:bCs/>
      <w:sz w:val="28"/>
      <w:szCs w:val="28"/>
      <w:lang w:eastAsia="ar-SA"/>
    </w:rPr>
  </w:style>
  <w:style w:type="character" w:customStyle="1" w:styleId="50">
    <w:name w:val="Заголовок 5 Знак"/>
    <w:basedOn w:val="a0"/>
    <w:link w:val="5"/>
    <w:rsid w:val="00885311"/>
    <w:rPr>
      <w:b/>
      <w:bCs/>
      <w:i/>
      <w:iCs/>
      <w:sz w:val="26"/>
      <w:szCs w:val="26"/>
      <w:lang w:eastAsia="ar-SA"/>
    </w:rPr>
  </w:style>
  <w:style w:type="character" w:customStyle="1" w:styleId="afc">
    <w:name w:val="Абзац списка Знак"/>
    <w:link w:val="afb"/>
    <w:uiPriority w:val="34"/>
    <w:locked/>
    <w:rsid w:val="00885311"/>
    <w:rPr>
      <w:sz w:val="24"/>
      <w:szCs w:val="24"/>
      <w:lang w:eastAsia="ar-SA"/>
    </w:rPr>
  </w:style>
  <w:style w:type="character" w:customStyle="1" w:styleId="af0">
    <w:name w:val="Текст выноски Знак"/>
    <w:basedOn w:val="a0"/>
    <w:link w:val="af"/>
    <w:uiPriority w:val="99"/>
    <w:rsid w:val="00885311"/>
    <w:rPr>
      <w:rFonts w:ascii="Tahoma" w:hAnsi="Tahoma" w:cs="Tahoma"/>
      <w:sz w:val="16"/>
      <w:szCs w:val="16"/>
      <w:lang w:eastAsia="ar-SA"/>
    </w:rPr>
  </w:style>
  <w:style w:type="character" w:customStyle="1" w:styleId="HTML0">
    <w:name w:val="Стандартный HTML Знак"/>
    <w:basedOn w:val="a0"/>
    <w:link w:val="HTML"/>
    <w:rsid w:val="00885311"/>
    <w:rPr>
      <w:rFonts w:ascii="Courier New" w:hAnsi="Courier New" w:cs="Courier New"/>
      <w:lang w:eastAsia="ar-SA"/>
    </w:rPr>
  </w:style>
  <w:style w:type="character" w:customStyle="1" w:styleId="ae">
    <w:name w:val="Текст сноски Знак"/>
    <w:basedOn w:val="a0"/>
    <w:link w:val="ad"/>
    <w:uiPriority w:val="99"/>
    <w:rsid w:val="00885311"/>
    <w:rPr>
      <w:lang w:eastAsia="ar-SA"/>
    </w:rPr>
  </w:style>
  <w:style w:type="character" w:customStyle="1" w:styleId="af7">
    <w:name w:val="Верхний колонтитул Знак"/>
    <w:basedOn w:val="a0"/>
    <w:link w:val="af6"/>
    <w:uiPriority w:val="99"/>
    <w:rsid w:val="00885311"/>
    <w:rPr>
      <w:sz w:val="24"/>
      <w:szCs w:val="24"/>
      <w:lang w:eastAsia="ar-SA"/>
    </w:rPr>
  </w:style>
  <w:style w:type="character" w:customStyle="1" w:styleId="13">
    <w:name w:val="Основной текст Знак1"/>
    <w:basedOn w:val="a0"/>
    <w:link w:val="aa"/>
    <w:uiPriority w:val="99"/>
    <w:locked/>
    <w:rsid w:val="00885311"/>
    <w:rPr>
      <w:sz w:val="24"/>
      <w:szCs w:val="24"/>
      <w:lang w:eastAsia="ar-SA"/>
    </w:rPr>
  </w:style>
  <w:style w:type="character" w:customStyle="1" w:styleId="16">
    <w:name w:val="Подзаголовок Знак1"/>
    <w:basedOn w:val="a0"/>
    <w:link w:val="af4"/>
    <w:uiPriority w:val="99"/>
    <w:locked/>
    <w:rsid w:val="00885311"/>
    <w:rPr>
      <w:rFonts w:ascii="Cambria" w:hAnsi="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85590">
      <w:bodyDiv w:val="1"/>
      <w:marLeft w:val="0"/>
      <w:marRight w:val="0"/>
      <w:marTop w:val="0"/>
      <w:marBottom w:val="0"/>
      <w:divBdr>
        <w:top w:val="none" w:sz="0" w:space="0" w:color="auto"/>
        <w:left w:val="none" w:sz="0" w:space="0" w:color="auto"/>
        <w:bottom w:val="none" w:sz="0" w:space="0" w:color="auto"/>
        <w:right w:val="none" w:sz="0" w:space="0" w:color="auto"/>
      </w:divBdr>
    </w:div>
    <w:div w:id="270170817">
      <w:bodyDiv w:val="1"/>
      <w:marLeft w:val="0"/>
      <w:marRight w:val="0"/>
      <w:marTop w:val="0"/>
      <w:marBottom w:val="0"/>
      <w:divBdr>
        <w:top w:val="none" w:sz="0" w:space="0" w:color="auto"/>
        <w:left w:val="none" w:sz="0" w:space="0" w:color="auto"/>
        <w:bottom w:val="none" w:sz="0" w:space="0" w:color="auto"/>
        <w:right w:val="none" w:sz="0" w:space="0" w:color="auto"/>
      </w:divBdr>
    </w:div>
    <w:div w:id="669600636">
      <w:bodyDiv w:val="1"/>
      <w:marLeft w:val="0"/>
      <w:marRight w:val="0"/>
      <w:marTop w:val="0"/>
      <w:marBottom w:val="0"/>
      <w:divBdr>
        <w:top w:val="none" w:sz="0" w:space="0" w:color="auto"/>
        <w:left w:val="none" w:sz="0" w:space="0" w:color="auto"/>
        <w:bottom w:val="none" w:sz="0" w:space="0" w:color="auto"/>
        <w:right w:val="none" w:sz="0" w:space="0" w:color="auto"/>
      </w:divBdr>
    </w:div>
    <w:div w:id="958879949">
      <w:bodyDiv w:val="1"/>
      <w:marLeft w:val="0"/>
      <w:marRight w:val="0"/>
      <w:marTop w:val="0"/>
      <w:marBottom w:val="0"/>
      <w:divBdr>
        <w:top w:val="none" w:sz="0" w:space="0" w:color="auto"/>
        <w:left w:val="none" w:sz="0" w:space="0" w:color="auto"/>
        <w:bottom w:val="none" w:sz="0" w:space="0" w:color="auto"/>
        <w:right w:val="none" w:sz="0" w:space="0" w:color="auto"/>
      </w:divBdr>
    </w:div>
    <w:div w:id="1249920733">
      <w:bodyDiv w:val="1"/>
      <w:marLeft w:val="0"/>
      <w:marRight w:val="0"/>
      <w:marTop w:val="0"/>
      <w:marBottom w:val="0"/>
      <w:divBdr>
        <w:top w:val="none" w:sz="0" w:space="0" w:color="auto"/>
        <w:left w:val="none" w:sz="0" w:space="0" w:color="auto"/>
        <w:bottom w:val="none" w:sz="0" w:space="0" w:color="auto"/>
        <w:right w:val="none" w:sz="0" w:space="0" w:color="auto"/>
      </w:divBdr>
    </w:div>
    <w:div w:id="1442915649">
      <w:bodyDiv w:val="1"/>
      <w:marLeft w:val="0"/>
      <w:marRight w:val="0"/>
      <w:marTop w:val="0"/>
      <w:marBottom w:val="0"/>
      <w:divBdr>
        <w:top w:val="none" w:sz="0" w:space="0" w:color="auto"/>
        <w:left w:val="none" w:sz="0" w:space="0" w:color="auto"/>
        <w:bottom w:val="none" w:sz="0" w:space="0" w:color="auto"/>
        <w:right w:val="none" w:sz="0" w:space="0" w:color="auto"/>
      </w:divBdr>
    </w:div>
    <w:div w:id="1462067315">
      <w:bodyDiv w:val="1"/>
      <w:marLeft w:val="0"/>
      <w:marRight w:val="0"/>
      <w:marTop w:val="0"/>
      <w:marBottom w:val="0"/>
      <w:divBdr>
        <w:top w:val="none" w:sz="0" w:space="0" w:color="auto"/>
        <w:left w:val="none" w:sz="0" w:space="0" w:color="auto"/>
        <w:bottom w:val="none" w:sz="0" w:space="0" w:color="auto"/>
        <w:right w:val="none" w:sz="0" w:space="0" w:color="auto"/>
      </w:divBdr>
    </w:div>
    <w:div w:id="1676569208">
      <w:bodyDiv w:val="1"/>
      <w:marLeft w:val="0"/>
      <w:marRight w:val="0"/>
      <w:marTop w:val="0"/>
      <w:marBottom w:val="0"/>
      <w:divBdr>
        <w:top w:val="none" w:sz="0" w:space="0" w:color="auto"/>
        <w:left w:val="none" w:sz="0" w:space="0" w:color="auto"/>
        <w:bottom w:val="none" w:sz="0" w:space="0" w:color="auto"/>
        <w:right w:val="none" w:sz="0" w:space="0" w:color="auto"/>
      </w:divBdr>
    </w:div>
    <w:div w:id="17201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biblio"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biblio" TargetMode="External"/><Relationship Id="rId20" Type="http://schemas.openxmlformats.org/officeDocument/2006/relationships/hyperlink" Target="http://www.iprbooksho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biblio"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biblio-online.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DB08C-7BFD-44EA-8774-A590F394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7912</Words>
  <Characters>45103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ПРИМЕРНАЯ ПРОГРАММА УЧЕБНОЙ ДИСЦИПЛИНЫ</vt:lpstr>
    </vt:vector>
  </TitlesOfParts>
  <Company>SPecialiST RePack</Company>
  <LinksUpToDate>false</LinksUpToDate>
  <CharactersWithSpaces>52910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ПРОГРАММА УЧЕБНОЙ ДИСЦИПЛИНЫ</dc:title>
  <dc:creator>tmzh</dc:creator>
  <cp:lastModifiedBy>Людмила Вениаминовна Беляшова</cp:lastModifiedBy>
  <cp:revision>14</cp:revision>
  <cp:lastPrinted>2019-01-18T11:11:00Z</cp:lastPrinted>
  <dcterms:created xsi:type="dcterms:W3CDTF">2018-11-19T12:31:00Z</dcterms:created>
  <dcterms:modified xsi:type="dcterms:W3CDTF">2023-05-06T11:41:00Z</dcterms:modified>
</cp:coreProperties>
</file>