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2B0B7" w14:textId="77777777" w:rsidR="00F17820" w:rsidRPr="00F17820" w:rsidRDefault="00F17820" w:rsidP="00F17820">
      <w:pPr>
        <w:pStyle w:val="a7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14:paraId="1D823FB0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8D2094C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1CBB7198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5E01848C" w14:textId="77777777"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7B46CEC4" w14:textId="77777777" w:rsidR="00F17820" w:rsidRPr="00C32C26" w:rsidRDefault="00F17820" w:rsidP="00F17820">
      <w:pPr>
        <w:jc w:val="center"/>
        <w:rPr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54F5A" wp14:editId="3401FF0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0CE03" w14:textId="77777777" w:rsidR="00592D92" w:rsidRPr="00F51A0D" w:rsidRDefault="00592D92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454F5A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" filled="f" stroked="f">
                <v:textbox style="layout-flow:vertical;mso-layout-flow-alt:bottom-to-top">
                  <w:txbxContent>
                    <w:p w14:paraId="2E70CE03" w14:textId="77777777" w:rsidR="00592D92" w:rsidRPr="00F51A0D" w:rsidRDefault="00592D92" w:rsidP="00F17820"/>
                  </w:txbxContent>
                </v:textbox>
              </v:shape>
            </w:pict>
          </mc:Fallback>
        </mc:AlternateContent>
      </w:r>
    </w:p>
    <w:p w14:paraId="66772239" w14:textId="77777777" w:rsidR="00F17820" w:rsidRPr="000E63F1" w:rsidRDefault="00F17820" w:rsidP="00F17820">
      <w:pPr>
        <w:pStyle w:val="a9"/>
        <w:ind w:right="-6"/>
        <w:jc w:val="center"/>
        <w:rPr>
          <w:bCs/>
          <w:sz w:val="28"/>
          <w:szCs w:val="28"/>
        </w:rPr>
      </w:pPr>
      <w:r w:rsidRPr="00C32C26">
        <w:rPr>
          <w:bCs/>
          <w:sz w:val="28"/>
          <w:szCs w:val="28"/>
        </w:rPr>
        <w:t xml:space="preserve">Кафедра </w:t>
      </w:r>
      <w:r w:rsidR="000E63F1">
        <w:rPr>
          <w:bCs/>
          <w:sz w:val="28"/>
          <w:szCs w:val="28"/>
        </w:rPr>
        <w:t>государственного и муниципального управления</w:t>
      </w:r>
    </w:p>
    <w:p w14:paraId="0368C9A4" w14:textId="77777777" w:rsidR="00F17820" w:rsidRPr="00C32C26" w:rsidRDefault="00F17820" w:rsidP="00F17820">
      <w:pPr>
        <w:pStyle w:val="a9"/>
        <w:ind w:left="1418" w:right="1700"/>
        <w:rPr>
          <w:bCs/>
        </w:rPr>
      </w:pPr>
    </w:p>
    <w:p w14:paraId="660C3F64" w14:textId="77777777" w:rsidR="00F17820" w:rsidRPr="00C32C26" w:rsidRDefault="00F17820" w:rsidP="00F17820">
      <w:pPr>
        <w:ind w:left="5040"/>
      </w:pPr>
      <w:r w:rsidRPr="00C32C26">
        <w:t>УТВЕРЖДАЮ</w:t>
      </w:r>
    </w:p>
    <w:p w14:paraId="7EE8BC9C" w14:textId="77777777" w:rsidR="00F17820" w:rsidRPr="00C32C26" w:rsidRDefault="00F17820" w:rsidP="00F17820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2308C" wp14:editId="282D45C0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0154D" w14:textId="77777777" w:rsidR="00592D92" w:rsidRDefault="00592D92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2308C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" stroked="f">
                <v:textbox>
                  <w:txbxContent>
                    <w:p w14:paraId="5640154D" w14:textId="77777777" w:rsidR="00592D92" w:rsidRDefault="00592D92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32C26">
        <w:t>Проректор</w:t>
      </w:r>
    </w:p>
    <w:p w14:paraId="4198B258" w14:textId="77777777" w:rsidR="00F17820" w:rsidRPr="00C32C26" w:rsidRDefault="00F17820" w:rsidP="00F17820">
      <w:pPr>
        <w:ind w:left="5040"/>
      </w:pPr>
      <w:r>
        <w:t xml:space="preserve">по учебно-методической </w:t>
      </w:r>
      <w:r w:rsidRPr="00C32C26">
        <w:t>работе</w:t>
      </w:r>
    </w:p>
    <w:p w14:paraId="19FEB59C" w14:textId="77777777" w:rsidR="00F17820" w:rsidRPr="00C32C26" w:rsidRDefault="00F17820" w:rsidP="00F17820">
      <w:pPr>
        <w:ind w:left="5040"/>
      </w:pPr>
    </w:p>
    <w:p w14:paraId="5B89DAC4" w14:textId="77777777" w:rsidR="00F17820" w:rsidRPr="00C32C26" w:rsidRDefault="00F17820" w:rsidP="00F17820">
      <w:pPr>
        <w:ind w:left="5040"/>
      </w:pPr>
      <w:r>
        <w:t>____________________</w:t>
      </w:r>
      <w:proofErr w:type="spellStart"/>
      <w:r>
        <w:t>С.Н.Большаков</w:t>
      </w:r>
      <w:proofErr w:type="spellEnd"/>
    </w:p>
    <w:p w14:paraId="529A7AC7" w14:textId="77777777" w:rsidR="00F17820" w:rsidRPr="00C32C26" w:rsidRDefault="00F17820" w:rsidP="00F17820">
      <w:pPr>
        <w:ind w:left="5040"/>
      </w:pPr>
      <w:r w:rsidRPr="00C32C26">
        <w:t>«____ »___________20_ г.</w:t>
      </w:r>
    </w:p>
    <w:p w14:paraId="0B64FB83" w14:textId="77777777" w:rsidR="00F17820" w:rsidRPr="00C32C26" w:rsidRDefault="00F17820" w:rsidP="00F17820">
      <w:pPr>
        <w:ind w:left="5040"/>
      </w:pPr>
    </w:p>
    <w:p w14:paraId="3C11948D" w14:textId="77777777" w:rsidR="00F17820" w:rsidRPr="00C32C26" w:rsidRDefault="00F17820" w:rsidP="00F17820">
      <w:pPr>
        <w:ind w:left="5040"/>
      </w:pPr>
    </w:p>
    <w:p w14:paraId="097CB566" w14:textId="77777777" w:rsidR="00F17820" w:rsidRPr="00C32C26" w:rsidRDefault="00F17820" w:rsidP="00F17820">
      <w:pPr>
        <w:rPr>
          <w:bCs/>
          <w:sz w:val="36"/>
        </w:rPr>
      </w:pPr>
    </w:p>
    <w:p w14:paraId="2D4A048B" w14:textId="160B6B72" w:rsidR="00F17820" w:rsidRPr="00185412" w:rsidRDefault="00F17820" w:rsidP="00185412">
      <w:pPr>
        <w:pStyle w:val="4"/>
        <w:jc w:val="center"/>
        <w:rPr>
          <w:bCs w:val="0"/>
        </w:rPr>
      </w:pPr>
      <w:r w:rsidRPr="00185412">
        <w:rPr>
          <w:bCs w:val="0"/>
        </w:rPr>
        <w:t>РАБОЧАЯ ПРОГРАММА</w:t>
      </w:r>
      <w:r w:rsidR="00185412" w:rsidRPr="00185412">
        <w:rPr>
          <w:bCs w:val="0"/>
        </w:rPr>
        <w:t xml:space="preserve"> ПРАКТИКИ</w:t>
      </w:r>
    </w:p>
    <w:p w14:paraId="0B9D0CC2" w14:textId="77777777" w:rsidR="00F17820" w:rsidRPr="00C32C26" w:rsidRDefault="00F17820" w:rsidP="00F17820">
      <w:pPr>
        <w:jc w:val="center"/>
        <w:rPr>
          <w:bCs/>
        </w:rPr>
      </w:pPr>
    </w:p>
    <w:p w14:paraId="22FF3429" w14:textId="58CEE705" w:rsidR="00F17820" w:rsidRPr="00005719" w:rsidRDefault="00943B95" w:rsidP="00F17820">
      <w:pPr>
        <w:pStyle w:val="5"/>
        <w:jc w:val="center"/>
        <w:rPr>
          <w:i w:val="0"/>
          <w:sz w:val="28"/>
          <w:szCs w:val="28"/>
        </w:rPr>
      </w:pPr>
      <w:r>
        <w:rPr>
          <w:bCs w:val="0"/>
          <w:i w:val="0"/>
          <w:sz w:val="28"/>
          <w:szCs w:val="28"/>
        </w:rPr>
        <w:t>Б</w:t>
      </w:r>
      <w:proofErr w:type="gramStart"/>
      <w:r>
        <w:rPr>
          <w:bCs w:val="0"/>
          <w:i w:val="0"/>
          <w:sz w:val="28"/>
          <w:szCs w:val="28"/>
        </w:rPr>
        <w:t>2.О</w:t>
      </w:r>
      <w:r w:rsidR="00633193">
        <w:rPr>
          <w:bCs w:val="0"/>
          <w:i w:val="0"/>
          <w:sz w:val="28"/>
          <w:szCs w:val="28"/>
        </w:rPr>
        <w:t>.</w:t>
      </w:r>
      <w:proofErr w:type="gramEnd"/>
      <w:r w:rsidR="00633193">
        <w:rPr>
          <w:bCs w:val="0"/>
          <w:i w:val="0"/>
          <w:sz w:val="28"/>
          <w:szCs w:val="28"/>
        </w:rPr>
        <w:t>01(У)</w:t>
      </w:r>
      <w:r w:rsidR="004C055C">
        <w:rPr>
          <w:bCs w:val="0"/>
          <w:i w:val="0"/>
          <w:sz w:val="28"/>
          <w:szCs w:val="28"/>
        </w:rPr>
        <w:t xml:space="preserve"> </w:t>
      </w:r>
      <w:r>
        <w:rPr>
          <w:bCs w:val="0"/>
          <w:i w:val="0"/>
          <w:sz w:val="28"/>
          <w:szCs w:val="28"/>
        </w:rPr>
        <w:t>Научно-исследовательская работа</w:t>
      </w:r>
    </w:p>
    <w:p w14:paraId="3380DFE3" w14:textId="77777777" w:rsidR="00F17820" w:rsidRPr="00C32C26" w:rsidRDefault="00F17820" w:rsidP="00F17820">
      <w:pPr>
        <w:ind w:left="1152"/>
        <w:jc w:val="both"/>
        <w:rPr>
          <w:bCs/>
          <w:sz w:val="28"/>
          <w:vertAlign w:val="subscript"/>
        </w:rPr>
      </w:pPr>
    </w:p>
    <w:p w14:paraId="70AFD7CE" w14:textId="77777777" w:rsidR="00943B95" w:rsidRPr="00364788" w:rsidRDefault="00943B95" w:rsidP="00943B95">
      <w:pPr>
        <w:tabs>
          <w:tab w:val="left" w:pos="748"/>
          <w:tab w:val="left" w:pos="828"/>
          <w:tab w:val="left" w:pos="868"/>
          <w:tab w:val="left" w:pos="3822"/>
        </w:tabs>
        <w:ind w:firstLine="709"/>
        <w:jc w:val="center"/>
      </w:pPr>
      <w:r w:rsidRPr="00364788">
        <w:t xml:space="preserve">Направление подготовки </w:t>
      </w:r>
      <w:r w:rsidRPr="00364788">
        <w:rPr>
          <w:b/>
          <w:bCs/>
        </w:rPr>
        <w:t>44.04.01 — Педагогическое образование</w:t>
      </w:r>
    </w:p>
    <w:p w14:paraId="24F6E908" w14:textId="77777777" w:rsidR="00943B95" w:rsidRPr="00364788" w:rsidRDefault="00943B95" w:rsidP="00943B95">
      <w:pPr>
        <w:tabs>
          <w:tab w:val="left" w:pos="748"/>
          <w:tab w:val="left" w:pos="828"/>
          <w:tab w:val="left" w:pos="868"/>
          <w:tab w:val="left" w:pos="3822"/>
        </w:tabs>
        <w:jc w:val="center"/>
      </w:pPr>
      <w:r w:rsidRPr="00364788">
        <w:t xml:space="preserve">Направленность (профиль) – </w:t>
      </w:r>
      <w:r w:rsidRPr="00364788">
        <w:rPr>
          <w:b/>
          <w:bCs/>
        </w:rPr>
        <w:t>Музыка</w:t>
      </w:r>
    </w:p>
    <w:p w14:paraId="3C74A1A4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6169F608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39106880" w14:textId="02F44283" w:rsidR="00F17820" w:rsidRDefault="0039467D" w:rsidP="0039467D">
      <w:pPr>
        <w:ind w:left="1152"/>
        <w:jc w:val="center"/>
        <w:rPr>
          <w:bCs/>
        </w:rPr>
      </w:pPr>
      <w:bookmarkStart w:id="1" w:name="_GoBack"/>
      <w:r>
        <w:rPr>
          <w:bCs/>
        </w:rPr>
        <w:t>(год начала подготовки – 2022)</w:t>
      </w:r>
    </w:p>
    <w:p w14:paraId="4585B6F0" w14:textId="77777777" w:rsidR="00F17820" w:rsidRDefault="00F17820" w:rsidP="00F17820">
      <w:pPr>
        <w:ind w:left="1152"/>
        <w:jc w:val="both"/>
        <w:rPr>
          <w:bCs/>
        </w:rPr>
      </w:pPr>
    </w:p>
    <w:p w14:paraId="35C7F71F" w14:textId="77777777" w:rsidR="00F17820" w:rsidRPr="00C32C26" w:rsidRDefault="00F17820" w:rsidP="00F17820">
      <w:pPr>
        <w:ind w:left="1152"/>
        <w:jc w:val="both"/>
        <w:rPr>
          <w:bCs/>
        </w:rPr>
      </w:pPr>
    </w:p>
    <w:p w14:paraId="5360233F" w14:textId="77777777" w:rsidR="00F17820" w:rsidRDefault="00F17820" w:rsidP="00F17820">
      <w:pPr>
        <w:jc w:val="center"/>
        <w:rPr>
          <w:bCs/>
        </w:rPr>
      </w:pPr>
    </w:p>
    <w:p w14:paraId="2A351090" w14:textId="77777777" w:rsidR="00F17820" w:rsidRDefault="00F17820" w:rsidP="00F17820">
      <w:pPr>
        <w:jc w:val="center"/>
        <w:rPr>
          <w:bCs/>
        </w:rPr>
      </w:pPr>
    </w:p>
    <w:p w14:paraId="50C934A3" w14:textId="77777777" w:rsidR="00F17820" w:rsidRPr="00C32C26" w:rsidRDefault="00F17820" w:rsidP="00F17820">
      <w:pPr>
        <w:jc w:val="center"/>
        <w:rPr>
          <w:bCs/>
        </w:rPr>
      </w:pPr>
    </w:p>
    <w:p w14:paraId="51F52043" w14:textId="77777777" w:rsidR="00F17820" w:rsidRDefault="00F17820" w:rsidP="00F17820">
      <w:pPr>
        <w:jc w:val="center"/>
        <w:rPr>
          <w:bCs/>
        </w:rPr>
      </w:pPr>
    </w:p>
    <w:p w14:paraId="43E39C61" w14:textId="77777777" w:rsidR="00F17820" w:rsidRDefault="00F17820" w:rsidP="00F17820">
      <w:pPr>
        <w:jc w:val="center"/>
        <w:rPr>
          <w:bCs/>
        </w:rPr>
      </w:pPr>
    </w:p>
    <w:p w14:paraId="0DF3209D" w14:textId="77777777" w:rsidR="00F17820" w:rsidRDefault="00F17820" w:rsidP="00F17820">
      <w:pPr>
        <w:jc w:val="center"/>
        <w:rPr>
          <w:bCs/>
        </w:rPr>
      </w:pPr>
    </w:p>
    <w:p w14:paraId="4336E5AD" w14:textId="77777777" w:rsidR="00F17820" w:rsidRDefault="00F17820" w:rsidP="00F17820">
      <w:pPr>
        <w:jc w:val="center"/>
        <w:rPr>
          <w:bCs/>
        </w:rPr>
      </w:pPr>
    </w:p>
    <w:p w14:paraId="2C15F1FE" w14:textId="77777777" w:rsidR="00F17820" w:rsidRDefault="00F17820" w:rsidP="00F17820">
      <w:pPr>
        <w:jc w:val="center"/>
        <w:rPr>
          <w:bCs/>
        </w:rPr>
      </w:pPr>
    </w:p>
    <w:p w14:paraId="60F17670" w14:textId="77777777" w:rsidR="00F17820" w:rsidRDefault="00F17820" w:rsidP="00F17820">
      <w:pPr>
        <w:jc w:val="center"/>
        <w:rPr>
          <w:bCs/>
        </w:rPr>
      </w:pPr>
    </w:p>
    <w:p w14:paraId="2A59865F" w14:textId="5FD007B7" w:rsidR="00F17820" w:rsidRDefault="00F17820" w:rsidP="00F17820">
      <w:pPr>
        <w:jc w:val="center"/>
        <w:rPr>
          <w:bCs/>
        </w:rPr>
      </w:pPr>
    </w:p>
    <w:p w14:paraId="4AC4CF99" w14:textId="7B5CEB6F" w:rsidR="00185412" w:rsidRDefault="00185412" w:rsidP="00F17820">
      <w:pPr>
        <w:jc w:val="center"/>
        <w:rPr>
          <w:bCs/>
        </w:rPr>
      </w:pPr>
    </w:p>
    <w:p w14:paraId="36C0ECC6" w14:textId="77777777" w:rsidR="00185412" w:rsidRDefault="00185412" w:rsidP="00F17820">
      <w:pPr>
        <w:jc w:val="center"/>
        <w:rPr>
          <w:bCs/>
        </w:rPr>
      </w:pPr>
    </w:p>
    <w:p w14:paraId="4784C2A1" w14:textId="77777777" w:rsidR="00F17820" w:rsidRDefault="00F17820" w:rsidP="00F17820">
      <w:pPr>
        <w:jc w:val="center"/>
        <w:rPr>
          <w:bCs/>
        </w:rPr>
      </w:pPr>
    </w:p>
    <w:p w14:paraId="4B2B6557" w14:textId="77777777" w:rsidR="00F17820" w:rsidRPr="00C32C26" w:rsidRDefault="00F17820" w:rsidP="00F17820">
      <w:pPr>
        <w:jc w:val="center"/>
        <w:rPr>
          <w:bCs/>
        </w:rPr>
      </w:pPr>
    </w:p>
    <w:p w14:paraId="5ADBA60D" w14:textId="77777777" w:rsidR="00F17820" w:rsidRPr="00FE6DCE" w:rsidRDefault="00F17820" w:rsidP="00F17820">
      <w:pPr>
        <w:jc w:val="center"/>
      </w:pPr>
      <w:r w:rsidRPr="00FE6DCE">
        <w:t>Санкт-Петербург</w:t>
      </w:r>
    </w:p>
    <w:p w14:paraId="377E2CB2" w14:textId="02B68141" w:rsidR="000E63F1" w:rsidRDefault="0039467D" w:rsidP="00943B95">
      <w:pPr>
        <w:pStyle w:val="ab"/>
        <w:ind w:left="0"/>
        <w:jc w:val="center"/>
      </w:pPr>
      <w:r>
        <w:t>2022</w:t>
      </w:r>
    </w:p>
    <w:bookmarkEnd w:id="1"/>
    <w:p w14:paraId="7E8578AF" w14:textId="5BE60138" w:rsidR="000E63F1" w:rsidRDefault="000E63F1">
      <w:pPr>
        <w:spacing w:after="160" w:line="259" w:lineRule="auto"/>
      </w:pPr>
      <w:r>
        <w:br w:type="page"/>
      </w:r>
    </w:p>
    <w:p w14:paraId="1A8031E9" w14:textId="0AD66918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1. ВИД, СПОСОБЫ И ФОРМЫ ПРОВЕДЕНИЯ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bookmarkEnd w:id="0"/>
    <w:p w14:paraId="73EC7A2F" w14:textId="6C91C821" w:rsidR="00BB677C" w:rsidRDefault="00BB677C" w:rsidP="008871B4">
      <w:pPr>
        <w:rPr>
          <w:u w:val="single"/>
        </w:rPr>
      </w:pPr>
    </w:p>
    <w:p w14:paraId="2FB798EB" w14:textId="3FBF7480" w:rsidR="00A716B4" w:rsidRPr="00A716B4" w:rsidRDefault="00A716B4" w:rsidP="00A716B4">
      <w:pPr>
        <w:spacing w:before="240"/>
        <w:jc w:val="both"/>
        <w:rPr>
          <w:bCs/>
          <w:u w:val="single"/>
        </w:rPr>
      </w:pPr>
      <w:r>
        <w:rPr>
          <w:bCs/>
          <w:u w:val="single"/>
        </w:rPr>
        <w:t xml:space="preserve">Учебная практика, </w:t>
      </w:r>
      <w:r w:rsidR="00943B95">
        <w:rPr>
          <w:bCs/>
          <w:u w:val="single"/>
        </w:rPr>
        <w:t>научно-исследовательская работа</w:t>
      </w:r>
      <w:r>
        <w:rPr>
          <w:bCs/>
        </w:rPr>
        <w:t xml:space="preserve"> является компонентом практической подготовки</w:t>
      </w:r>
    </w:p>
    <w:p w14:paraId="096B73EC" w14:textId="3D40A451" w:rsidR="00E639B1" w:rsidRDefault="00E639B1" w:rsidP="008871B4">
      <w:r>
        <w:rPr>
          <w:u w:val="single"/>
        </w:rPr>
        <w:t>Вид практики</w:t>
      </w:r>
      <w:r>
        <w:t xml:space="preserve">: учебная </w:t>
      </w:r>
    </w:p>
    <w:p w14:paraId="77C04B18" w14:textId="297587B0" w:rsidR="001C6683" w:rsidRDefault="001C6683" w:rsidP="001C6683">
      <w:pPr>
        <w:pStyle w:val="Default"/>
        <w:jc w:val="both"/>
      </w:pPr>
      <w:r w:rsidRPr="001C6683">
        <w:rPr>
          <w:u w:val="single"/>
        </w:rPr>
        <w:t>Тип учебной практики:</w:t>
      </w:r>
      <w:r>
        <w:t xml:space="preserve"> </w:t>
      </w:r>
      <w:r w:rsidR="00943B95">
        <w:t>научно-исследовательская работа</w:t>
      </w:r>
    </w:p>
    <w:p w14:paraId="7A4AD7C2" w14:textId="77777777" w:rsidR="00E639B1" w:rsidRDefault="00E639B1" w:rsidP="008871B4">
      <w:r>
        <w:rPr>
          <w:u w:val="single"/>
        </w:rPr>
        <w:t>Способ проведения практики</w:t>
      </w:r>
      <w:r>
        <w:t>: стационарная</w:t>
      </w:r>
    </w:p>
    <w:p w14:paraId="24442211" w14:textId="77777777" w:rsidR="00E639B1" w:rsidRDefault="00E639B1" w:rsidP="008871B4">
      <w:r>
        <w:rPr>
          <w:u w:val="single"/>
        </w:rPr>
        <w:t>Форма проведения практики</w:t>
      </w:r>
      <w:r>
        <w:t>: дискретная</w:t>
      </w:r>
    </w:p>
    <w:p w14:paraId="54529F22" w14:textId="0072F959" w:rsidR="00631527" w:rsidRDefault="00631527" w:rsidP="008871B4">
      <w:pPr>
        <w:jc w:val="both"/>
        <w:rPr>
          <w:b/>
          <w:bCs/>
        </w:rPr>
      </w:pPr>
    </w:p>
    <w:p w14:paraId="552452FB" w14:textId="3364BEB8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6DC963FF" w14:textId="3AF56ABE" w:rsidR="001C6683" w:rsidRDefault="001C6683" w:rsidP="008871B4">
      <w:pPr>
        <w:jc w:val="both"/>
      </w:pPr>
    </w:p>
    <w:p w14:paraId="40157FD7" w14:textId="23E04525" w:rsidR="00E1624F" w:rsidRDefault="00E639B1" w:rsidP="008871B4">
      <w:pPr>
        <w:jc w:val="both"/>
      </w:pPr>
      <w:r>
        <w:t>Процесс прохождения практики направлен на формирование следующих компетенций:</w:t>
      </w:r>
    </w:p>
    <w:p w14:paraId="13D63971" w14:textId="18A98E5B" w:rsidR="00E1624F" w:rsidRDefault="00E1624F" w:rsidP="008871B4">
      <w:pPr>
        <w:rPr>
          <w:sz w:val="20"/>
          <w:szCs w:val="20"/>
        </w:rPr>
      </w:pPr>
    </w:p>
    <w:tbl>
      <w:tblPr>
        <w:tblW w:w="9640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E639B1" w:rsidRPr="003C0E55" w14:paraId="2EF9C31C" w14:textId="77777777" w:rsidTr="00CA3053">
        <w:trPr>
          <w:trHeight w:val="85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13298E14" w14:textId="77777777" w:rsidR="00E639B1" w:rsidRPr="003C0E55" w:rsidRDefault="00E639B1" w:rsidP="00CA3053">
            <w:pPr>
              <w:pStyle w:val="af1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C3C4140" w14:textId="77777777" w:rsidR="00E639B1" w:rsidRPr="003C0E55" w:rsidRDefault="00E639B1" w:rsidP="00CA3053">
            <w:pPr>
              <w:pStyle w:val="af1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6E9FFFA0" w14:textId="77777777" w:rsidR="00E639B1" w:rsidRPr="003C0E55" w:rsidRDefault="00E639B1" w:rsidP="00CA3053">
            <w:pPr>
              <w:pStyle w:val="af1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vAlign w:val="center"/>
          </w:tcPr>
          <w:p w14:paraId="0B1E92FE" w14:textId="77777777" w:rsidR="00E639B1" w:rsidRPr="007723E4" w:rsidRDefault="00E639B1" w:rsidP="00CA3053">
            <w:pPr>
              <w:pStyle w:val="af1"/>
              <w:jc w:val="center"/>
            </w:pPr>
            <w:r>
              <w:t>Индикаторы компетенций (код и содержание)</w:t>
            </w:r>
          </w:p>
        </w:tc>
      </w:tr>
      <w:tr w:rsidR="00943B95" w:rsidRPr="003C0E55" w14:paraId="3D7F530A" w14:textId="77777777" w:rsidTr="00332D79">
        <w:trPr>
          <w:trHeight w:val="6959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3EBEE2C9" w14:textId="07B37FD4" w:rsidR="00943B95" w:rsidRPr="0095632D" w:rsidRDefault="00943B95" w:rsidP="00CA3053">
            <w:pPr>
              <w:pStyle w:val="afff0"/>
              <w:jc w:val="center"/>
            </w:pPr>
            <w:r w:rsidRPr="00B7151B">
              <w:rPr>
                <w:rFonts w:eastAsia="Times New Roman"/>
                <w:color w:val="000000"/>
                <w:lang w:eastAsia="ru-RU"/>
              </w:rPr>
              <w:t>УК-1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C0F1C26" w14:textId="63E0586E" w:rsidR="00943B95" w:rsidRPr="0095632D" w:rsidRDefault="00943B95" w:rsidP="00CA3053">
            <w:pPr>
              <w:pStyle w:val="afff0"/>
            </w:pPr>
            <w:r w:rsidRPr="00B7151B">
              <w:rPr>
                <w:rFonts w:eastAsia="Times New Roman"/>
                <w:color w:val="000000"/>
                <w:lang w:eastAsia="ru-RU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  <w:vAlign w:val="center"/>
          </w:tcPr>
          <w:p w14:paraId="04FE7298" w14:textId="77777777" w:rsidR="00943B95" w:rsidRPr="00B7151B" w:rsidRDefault="00943B95" w:rsidP="004B639D">
            <w:pPr>
              <w:rPr>
                <w:rFonts w:eastAsia="Calibri"/>
              </w:rPr>
            </w:pPr>
            <w:r>
              <w:rPr>
                <w:rFonts w:eastAsia="Calibri"/>
              </w:rPr>
              <w:t>И</w:t>
            </w:r>
            <w:r w:rsidRPr="00B7151B">
              <w:rPr>
                <w:rFonts w:eastAsia="Calibri"/>
              </w:rPr>
              <w:t>УК-1.1. Анализирует задачу, выделяя этапы ее решения, действия по решению задачи</w:t>
            </w:r>
          </w:p>
          <w:p w14:paraId="307EEDD6" w14:textId="77777777" w:rsidR="00943B95" w:rsidRPr="00B7151B" w:rsidRDefault="00943B95" w:rsidP="004B639D">
            <w:pPr>
              <w:rPr>
                <w:rFonts w:eastAsia="Calibri"/>
              </w:rPr>
            </w:pPr>
            <w:r>
              <w:rPr>
                <w:rFonts w:eastAsia="Calibri"/>
              </w:rPr>
              <w:t>И</w:t>
            </w:r>
            <w:r w:rsidRPr="00B7151B">
              <w:rPr>
                <w:rFonts w:eastAsia="Calibri"/>
              </w:rPr>
              <w:t>УК-1.2. Находит, критически анализирует и выбирает информацию, необходимую для решения поставленной задачи</w:t>
            </w:r>
          </w:p>
          <w:p w14:paraId="10770290" w14:textId="77777777" w:rsidR="00943B95" w:rsidRPr="00B7151B" w:rsidRDefault="00943B95" w:rsidP="004B639D">
            <w:pPr>
              <w:rPr>
                <w:rFonts w:eastAsia="Calibri"/>
              </w:rPr>
            </w:pPr>
            <w:r>
              <w:rPr>
                <w:rFonts w:eastAsia="Calibri"/>
              </w:rPr>
              <w:t>И</w:t>
            </w:r>
            <w:r w:rsidRPr="00B7151B">
              <w:rPr>
                <w:rFonts w:eastAsia="Calibri"/>
              </w:rPr>
              <w:t>УК-1.3. Рассматривает различные варианты решения задачи, оценивает их преимущества и риски</w:t>
            </w:r>
          </w:p>
          <w:p w14:paraId="40A9FD4B" w14:textId="77777777" w:rsidR="00943B95" w:rsidRPr="00B7151B" w:rsidRDefault="00943B95" w:rsidP="004B639D">
            <w:pPr>
              <w:rPr>
                <w:rFonts w:eastAsia="Calibri"/>
              </w:rPr>
            </w:pPr>
            <w:r>
              <w:rPr>
                <w:rFonts w:eastAsia="Calibri"/>
              </w:rPr>
              <w:t>И</w:t>
            </w:r>
            <w:r w:rsidRPr="00B7151B">
              <w:rPr>
                <w:rFonts w:eastAsia="Calibri"/>
              </w:rPr>
              <w:t>УК-1.4. Грамотно, логично, аргументированно формирует собственные суждения и оценки.  Отличает факты от мнений, интерпретаций, оценок и т.д. в рассуждениях других участников деятельности</w:t>
            </w:r>
          </w:p>
          <w:p w14:paraId="66D6120C" w14:textId="5466FBD0" w:rsidR="00943B95" w:rsidRPr="00D304D0" w:rsidRDefault="00943B95" w:rsidP="00CA3053">
            <w:pPr>
              <w:snapToGrid w:val="0"/>
              <w:rPr>
                <w:highlight w:val="yellow"/>
              </w:rPr>
            </w:pPr>
            <w:r>
              <w:rPr>
                <w:rFonts w:eastAsia="Calibri"/>
              </w:rPr>
              <w:t>И</w:t>
            </w:r>
            <w:r w:rsidRPr="00B7151B">
              <w:rPr>
                <w:rFonts w:eastAsia="Calibri"/>
              </w:rPr>
              <w:t>УК-1.5. Определяет и оценивает практические последствия возможных вариантов решения задачи.</w:t>
            </w:r>
          </w:p>
        </w:tc>
      </w:tr>
      <w:tr w:rsidR="00943B95" w:rsidRPr="003C0E55" w14:paraId="5DD62386" w14:textId="77777777" w:rsidTr="00CA3053">
        <w:trPr>
          <w:trHeight w:val="977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11FCAE9B" w14:textId="5FFD00F1" w:rsidR="00943B95" w:rsidRPr="0095632D" w:rsidRDefault="00943B95" w:rsidP="00F3344B">
            <w:pPr>
              <w:pStyle w:val="afff0"/>
              <w:jc w:val="center"/>
            </w:pPr>
            <w:r w:rsidRPr="00B7151B">
              <w:rPr>
                <w:rFonts w:eastAsia="Times New Roman"/>
                <w:color w:val="000000"/>
                <w:lang w:eastAsia="ru-RU"/>
              </w:rPr>
              <w:t>УК-6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5C33120" w14:textId="081A0C4C" w:rsidR="00943B95" w:rsidRPr="00BF74E2" w:rsidRDefault="00943B95" w:rsidP="00F3344B">
            <w:pPr>
              <w:pStyle w:val="afff0"/>
            </w:pPr>
            <w:r w:rsidRPr="00B7151B">
              <w:rPr>
                <w:rFonts w:eastAsia="Times New Roman"/>
                <w:color w:val="000000"/>
                <w:lang w:eastAsia="ru-RU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4961" w:type="dxa"/>
            <w:vAlign w:val="center"/>
          </w:tcPr>
          <w:p w14:paraId="6A5684EA" w14:textId="77777777" w:rsidR="00943B95" w:rsidRPr="00B7151B" w:rsidRDefault="00943B95" w:rsidP="004B639D">
            <w:pPr>
              <w:rPr>
                <w:rFonts w:eastAsia="Calibri"/>
              </w:rPr>
            </w:pPr>
            <w:r>
              <w:rPr>
                <w:rFonts w:eastAsia="Calibri"/>
              </w:rPr>
              <w:t>И</w:t>
            </w:r>
            <w:r w:rsidRPr="00B7151B">
              <w:rPr>
                <w:rFonts w:eastAsia="Calibri"/>
              </w:rPr>
              <w:t xml:space="preserve">УК-6.1. Применяет знание о своих ресурсах и их пределах (личностных, психофизиологических, ситуативных, временных и т.д.) для успешного выполнения порученной работы </w:t>
            </w:r>
          </w:p>
          <w:p w14:paraId="143605E3" w14:textId="77777777" w:rsidR="00943B95" w:rsidRPr="00B7151B" w:rsidRDefault="00943B95" w:rsidP="004B639D">
            <w:pPr>
              <w:rPr>
                <w:rFonts w:eastAsia="Calibri"/>
              </w:rPr>
            </w:pPr>
            <w:r>
              <w:rPr>
                <w:rFonts w:eastAsia="Calibri"/>
              </w:rPr>
              <w:t>И</w:t>
            </w:r>
            <w:r w:rsidRPr="00B7151B">
              <w:rPr>
                <w:rFonts w:eastAsia="Calibri"/>
              </w:rPr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</w:t>
            </w:r>
            <w:r w:rsidRPr="00B7151B">
              <w:rPr>
                <w:rFonts w:eastAsia="Calibri"/>
              </w:rPr>
              <w:lastRenderedPageBreak/>
              <w:t xml:space="preserve">перспективы развития деятельности и требований рынка труда </w:t>
            </w:r>
          </w:p>
          <w:p w14:paraId="778C991F" w14:textId="77777777" w:rsidR="00943B95" w:rsidRPr="00B7151B" w:rsidRDefault="00943B95" w:rsidP="004B639D">
            <w:pPr>
              <w:rPr>
                <w:rFonts w:eastAsia="Calibri"/>
              </w:rPr>
            </w:pPr>
            <w:r>
              <w:rPr>
                <w:rFonts w:eastAsia="Calibri"/>
              </w:rPr>
              <w:t>И</w:t>
            </w:r>
            <w:r w:rsidRPr="00B7151B">
              <w:rPr>
                <w:rFonts w:eastAsia="Calibri"/>
              </w:rPr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 </w:t>
            </w:r>
          </w:p>
          <w:p w14:paraId="67DB3B49" w14:textId="77777777" w:rsidR="00943B95" w:rsidRPr="00B7151B" w:rsidRDefault="00943B95" w:rsidP="004B639D">
            <w:pPr>
              <w:rPr>
                <w:rFonts w:eastAsia="Calibri"/>
              </w:rPr>
            </w:pPr>
            <w:r>
              <w:rPr>
                <w:rFonts w:eastAsia="Calibri"/>
              </w:rPr>
              <w:t>И</w:t>
            </w:r>
            <w:r w:rsidRPr="00B7151B">
              <w:rPr>
                <w:rFonts w:eastAsia="Calibri"/>
              </w:rPr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 </w:t>
            </w:r>
          </w:p>
          <w:p w14:paraId="4C4067AD" w14:textId="607E57A1" w:rsidR="00943B95" w:rsidRDefault="00943B95" w:rsidP="00F3344B">
            <w:pPr>
              <w:snapToGrid w:val="0"/>
              <w:rPr>
                <w:b/>
              </w:rPr>
            </w:pPr>
            <w:r>
              <w:rPr>
                <w:rFonts w:eastAsia="Calibri"/>
              </w:rPr>
              <w:t>И</w:t>
            </w:r>
            <w:r w:rsidRPr="00B7151B">
              <w:rPr>
                <w:rFonts w:eastAsia="Calibri"/>
              </w:rPr>
              <w:t>УК-6.5. Демонстрирует интерес к учебе и использует предоставляемые возможности для приобретения новых знаний и навыков</w:t>
            </w:r>
          </w:p>
        </w:tc>
      </w:tr>
      <w:tr w:rsidR="00943B95" w:rsidRPr="003C0E55" w14:paraId="16BB2AF7" w14:textId="77777777" w:rsidTr="00EA0083">
        <w:trPr>
          <w:trHeight w:val="977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1FC907E2" w14:textId="59FD0A10" w:rsidR="00943B95" w:rsidRPr="00B7151B" w:rsidRDefault="00943B95" w:rsidP="00F3344B">
            <w:pPr>
              <w:pStyle w:val="afff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7151B">
              <w:rPr>
                <w:rFonts w:eastAsia="Times New Roman"/>
                <w:color w:val="000000"/>
                <w:lang w:eastAsia="ru-RU"/>
              </w:rPr>
              <w:lastRenderedPageBreak/>
              <w:t>ОПК-8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E403560" w14:textId="5B77E46C" w:rsidR="00943B95" w:rsidRPr="00B7151B" w:rsidRDefault="00943B95" w:rsidP="00F3344B">
            <w:pPr>
              <w:pStyle w:val="afff0"/>
              <w:rPr>
                <w:rFonts w:eastAsia="Times New Roman"/>
                <w:color w:val="000000"/>
                <w:lang w:eastAsia="ru-RU"/>
              </w:rPr>
            </w:pPr>
            <w:r w:rsidRPr="00B7151B">
              <w:rPr>
                <w:rFonts w:eastAsia="Times New Roman"/>
                <w:color w:val="000000"/>
                <w:lang w:eastAsia="ru-RU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4961" w:type="dxa"/>
          </w:tcPr>
          <w:p w14:paraId="2182FC05" w14:textId="77777777" w:rsidR="00943B95" w:rsidRPr="00B7151B" w:rsidRDefault="00943B95" w:rsidP="004B639D">
            <w:r>
              <w:t>И</w:t>
            </w:r>
            <w:r w:rsidRPr="00B7151B">
              <w:t>ОПК-8.1. Знает: историю, теорию, закономерности и принципы построения и функционирования образовательного процесса, роль и место образования в жизни человека и общества в области гуманитарных знаний; достижения научных исследований в сфере образования и закономерности проектирования и осуществления образовательного процесса</w:t>
            </w:r>
          </w:p>
          <w:p w14:paraId="390B1E2A" w14:textId="77777777" w:rsidR="00943B95" w:rsidRPr="00B7151B" w:rsidRDefault="00943B95" w:rsidP="004B639D">
            <w:r>
              <w:t>И</w:t>
            </w:r>
            <w:r w:rsidRPr="00B7151B">
              <w:t>ОПК-8.2. Умеет: использовать современные, в том числе интерактивные, формы и методы воспитательной работы в урочной и внеурочной деятельности, дополнительном образовании детей</w:t>
            </w:r>
          </w:p>
          <w:p w14:paraId="004CA0A3" w14:textId="7A90FCA2" w:rsidR="00943B95" w:rsidRDefault="00943B95" w:rsidP="004B639D">
            <w:pPr>
              <w:rPr>
                <w:rFonts w:eastAsia="Calibri"/>
              </w:rPr>
            </w:pPr>
            <w:r>
              <w:t>И</w:t>
            </w:r>
            <w:r w:rsidRPr="00B7151B">
              <w:t>ОПК-8.3. Владеет: методами, формами и средствами обучения, в том числе выходящими за рамки учебных занятий, для осуществления проектной деятельности обучающихся, проведения лабораторных экспериментов, экскурсионной работы, полевой практики и т.п.; действиями организации различных видов внеурочной деятельности: игровой, учебно-исследовательской, художественно-продуктивной, культурно-досуговой с учетом возможностей образовательной организации, места жительства и историко-культурного своеобразия региона</w:t>
            </w:r>
          </w:p>
        </w:tc>
      </w:tr>
      <w:tr w:rsidR="00943B95" w:rsidRPr="003C0E55" w14:paraId="6957B234" w14:textId="77777777" w:rsidTr="001E2AEF">
        <w:trPr>
          <w:trHeight w:val="977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42D978C8" w14:textId="448D0E10" w:rsidR="00943B95" w:rsidRPr="00B7151B" w:rsidRDefault="00943B95" w:rsidP="00F3344B">
            <w:pPr>
              <w:pStyle w:val="afff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7151B">
              <w:rPr>
                <w:rFonts w:eastAsia="Times New Roman"/>
                <w:color w:val="000000"/>
                <w:lang w:eastAsia="ru-RU"/>
              </w:rPr>
              <w:t>ПК-7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BFB7669" w14:textId="72615D84" w:rsidR="00943B95" w:rsidRPr="00B7151B" w:rsidRDefault="00943B95" w:rsidP="00F3344B">
            <w:pPr>
              <w:pStyle w:val="afff0"/>
              <w:rPr>
                <w:rFonts w:eastAsia="Times New Roman"/>
                <w:color w:val="000000"/>
                <w:lang w:eastAsia="ru-RU"/>
              </w:rPr>
            </w:pPr>
            <w:r w:rsidRPr="00B7151B">
              <w:rPr>
                <w:rFonts w:eastAsia="Times New Roman"/>
                <w:color w:val="000000"/>
                <w:lang w:eastAsia="ru-RU"/>
              </w:rPr>
              <w:t>Способен разрабатывать и реализовывать культурно-просветительские программы</w:t>
            </w:r>
          </w:p>
        </w:tc>
        <w:tc>
          <w:tcPr>
            <w:tcW w:w="4961" w:type="dxa"/>
            <w:vAlign w:val="center"/>
          </w:tcPr>
          <w:p w14:paraId="1C4D8BC3" w14:textId="77777777" w:rsidR="00943B95" w:rsidRPr="00B7151B" w:rsidRDefault="00943B95" w:rsidP="004B639D">
            <w:pPr>
              <w:pStyle w:val="pboth"/>
              <w:spacing w:before="0" w:beforeAutospacing="0" w:after="0" w:afterAutospacing="0"/>
              <w:rPr>
                <w:sz w:val="22"/>
                <w:szCs w:val="22"/>
              </w:rPr>
            </w:pPr>
            <w:r w:rsidRPr="00B7151B">
              <w:rPr>
                <w:sz w:val="22"/>
                <w:szCs w:val="22"/>
              </w:rPr>
              <w:t>ИПК-7.1. Знает: основы просветительской деятельности; основы современных технологий сбора, обработки и представления информации</w:t>
            </w:r>
          </w:p>
          <w:p w14:paraId="65F78696" w14:textId="77777777" w:rsidR="00943B95" w:rsidRPr="00B7151B" w:rsidRDefault="00943B95" w:rsidP="004B639D">
            <w:pPr>
              <w:pStyle w:val="pboth"/>
              <w:spacing w:before="0" w:beforeAutospacing="0" w:after="0" w:afterAutospacing="0"/>
              <w:rPr>
                <w:sz w:val="22"/>
                <w:szCs w:val="22"/>
              </w:rPr>
            </w:pPr>
            <w:r w:rsidRPr="00B7151B">
              <w:rPr>
                <w:sz w:val="22"/>
                <w:szCs w:val="22"/>
              </w:rPr>
              <w:t xml:space="preserve">ИПК-7.2. Умеет: использовать современные информационно-коммуникационные технологии для сбора, обработки и анализа информации; использовать различные формы устной и письменной коммуникации на родном и иностранных языках в профессиональной </w:t>
            </w:r>
            <w:r w:rsidRPr="00B7151B">
              <w:rPr>
                <w:sz w:val="22"/>
                <w:szCs w:val="22"/>
              </w:rPr>
              <w:lastRenderedPageBreak/>
              <w:t>деятельности; использовать отечественный и зарубежный опыт организации культурно-просветительской деятельности</w:t>
            </w:r>
          </w:p>
          <w:p w14:paraId="68FA673E" w14:textId="63F32505" w:rsidR="00943B95" w:rsidRDefault="00943B95" w:rsidP="004B639D">
            <w:r w:rsidRPr="00B7151B">
              <w:rPr>
                <w:sz w:val="22"/>
                <w:szCs w:val="22"/>
              </w:rPr>
              <w:t>ИПК-7.3. Владеет: технологиями приобретения, использования и обновления гуманитарных знаний; способами совершенствования профессиональных знаний и умений путём использования возможностей информационной среды; навыками использования опыта организации культурно-просветительской деятельности</w:t>
            </w:r>
          </w:p>
        </w:tc>
      </w:tr>
    </w:tbl>
    <w:p w14:paraId="4A794880" w14:textId="77777777" w:rsidR="00A42A03" w:rsidRDefault="00A42A03" w:rsidP="00F17820">
      <w:pPr>
        <w:rPr>
          <w:b/>
          <w:bCs/>
        </w:rPr>
      </w:pPr>
    </w:p>
    <w:p w14:paraId="1B34FB9A" w14:textId="7A15736C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3. МЕСТО ПРАКТИКИ В СТРУКТУРЕ ОП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1F0A63B" w14:textId="77777777" w:rsidR="001C6683" w:rsidRDefault="001C6683" w:rsidP="008871B4">
      <w:pPr>
        <w:pStyle w:val="Default"/>
        <w:jc w:val="both"/>
      </w:pPr>
    </w:p>
    <w:p w14:paraId="0B0B7354" w14:textId="39C1B783" w:rsidR="008E3A76" w:rsidRDefault="005E12A0" w:rsidP="005E12A0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>: у</w:t>
      </w:r>
      <w:r w:rsidR="00FF697A" w:rsidRPr="005E12A0">
        <w:t>ч</w:t>
      </w:r>
      <w:r w:rsidR="00FF697A">
        <w:t>ебная практика</w:t>
      </w:r>
      <w:r w:rsidR="00E84522">
        <w:t xml:space="preserve"> (научно-исследовательская работа)</w:t>
      </w:r>
      <w:r w:rsidR="00FF697A">
        <w:t xml:space="preserve"> относится к обязательной части Блока 2 «Практика».</w:t>
      </w:r>
    </w:p>
    <w:p w14:paraId="498E06AF" w14:textId="2F0C23E0" w:rsidR="00FF697A" w:rsidRPr="00FF697A" w:rsidRDefault="008871B4" w:rsidP="005E12A0">
      <w:pPr>
        <w:pStyle w:val="Default"/>
        <w:ind w:firstLine="708"/>
        <w:jc w:val="both"/>
        <w:rPr>
          <w:bCs/>
          <w:color w:val="auto"/>
        </w:rPr>
      </w:pPr>
      <w:r>
        <w:t xml:space="preserve">Учебная практика </w:t>
      </w:r>
      <w:r w:rsidR="00E84522">
        <w:t xml:space="preserve">(научно-исследовательская работа) </w:t>
      </w:r>
      <w:r>
        <w:t>обеспечивает формирование общепрофессиональных компетенций, а также профессиональных компетенций</w:t>
      </w:r>
      <w:r w:rsidR="00943B95">
        <w:t>.</w:t>
      </w:r>
    </w:p>
    <w:p w14:paraId="257C9E54" w14:textId="77777777" w:rsidR="001C6683" w:rsidRDefault="001C6683" w:rsidP="008871B4">
      <w:pPr>
        <w:pStyle w:val="Default"/>
        <w:ind w:firstLine="708"/>
        <w:jc w:val="both"/>
        <w:rPr>
          <w:bCs/>
          <w:color w:val="auto"/>
          <w:u w:val="single"/>
        </w:rPr>
      </w:pPr>
    </w:p>
    <w:p w14:paraId="2FC092BC" w14:textId="77777777" w:rsidR="00943B95" w:rsidRPr="00362574" w:rsidRDefault="00943B95" w:rsidP="00943B95">
      <w:pPr>
        <w:pStyle w:val="Style3"/>
        <w:widowControl/>
        <w:spacing w:line="240" w:lineRule="auto"/>
        <w:ind w:firstLine="709"/>
        <w:rPr>
          <w:u w:val="single"/>
        </w:rPr>
      </w:pPr>
      <w:r w:rsidRPr="00362574">
        <w:rPr>
          <w:rStyle w:val="FontStyle74"/>
          <w:sz w:val="24"/>
          <w:u w:val="single"/>
        </w:rPr>
        <w:t>Цель практики:</w:t>
      </w:r>
      <w:r w:rsidRPr="00362574">
        <w:rPr>
          <w:rStyle w:val="FontStyle74"/>
          <w:sz w:val="24"/>
        </w:rPr>
        <w:t xml:space="preserve"> </w:t>
      </w:r>
      <w:r w:rsidRPr="00362574">
        <w:t xml:space="preserve">формирование и систематизация знаний о методологии и технологиях научно-исследовательской деятельности, овладение практическими навыками самостоятельного ведения научно-исследовательской работы; подготовка к написанию </w:t>
      </w:r>
      <w:r>
        <w:t>ВКР.</w:t>
      </w:r>
    </w:p>
    <w:p w14:paraId="09C9FE9B" w14:textId="77777777" w:rsidR="00943B95" w:rsidRPr="00362574" w:rsidRDefault="00943B95" w:rsidP="00943B95">
      <w:pPr>
        <w:pStyle w:val="Style3"/>
        <w:widowControl/>
        <w:spacing w:line="240" w:lineRule="auto"/>
        <w:ind w:firstLine="709"/>
        <w:rPr>
          <w:rStyle w:val="FontStyle74"/>
          <w:sz w:val="24"/>
          <w:u w:val="single"/>
        </w:rPr>
      </w:pPr>
      <w:r w:rsidRPr="00362574">
        <w:rPr>
          <w:rStyle w:val="FontStyle74"/>
          <w:sz w:val="24"/>
          <w:u w:val="single"/>
        </w:rPr>
        <w:t>Задачи практики:</w:t>
      </w:r>
    </w:p>
    <w:p w14:paraId="25393EA7" w14:textId="77777777" w:rsidR="00943B95" w:rsidRPr="00362574" w:rsidRDefault="00943B95" w:rsidP="00943B95">
      <w:pPr>
        <w:pStyle w:val="af6"/>
        <w:numPr>
          <w:ilvl w:val="0"/>
          <w:numId w:val="11"/>
        </w:numPr>
        <w:spacing w:after="0" w:line="240" w:lineRule="auto"/>
        <w:ind w:left="357" w:hanging="357"/>
        <w:jc w:val="both"/>
      </w:pPr>
      <w:r w:rsidRPr="00362574">
        <w:t xml:space="preserve">определение актуальной предметной области для проведения своего научного исследования; </w:t>
      </w:r>
    </w:p>
    <w:p w14:paraId="202544F1" w14:textId="77777777" w:rsidR="00943B95" w:rsidRPr="00362574" w:rsidRDefault="00943B95" w:rsidP="00943B95">
      <w:pPr>
        <w:pStyle w:val="af6"/>
        <w:numPr>
          <w:ilvl w:val="0"/>
          <w:numId w:val="11"/>
        </w:numPr>
        <w:spacing w:after="0" w:line="240" w:lineRule="auto"/>
        <w:ind w:left="357" w:hanging="357"/>
        <w:jc w:val="both"/>
      </w:pPr>
      <w:r w:rsidRPr="00362574">
        <w:t>проведение библиографической работы по теме исследования с привлечением современных информационных технологий;</w:t>
      </w:r>
    </w:p>
    <w:p w14:paraId="50D294D6" w14:textId="77777777" w:rsidR="00943B95" w:rsidRPr="00362574" w:rsidRDefault="00943B95" w:rsidP="00943B95">
      <w:pPr>
        <w:pStyle w:val="af6"/>
        <w:numPr>
          <w:ilvl w:val="0"/>
          <w:numId w:val="11"/>
        </w:numPr>
        <w:spacing w:after="0" w:line="240" w:lineRule="auto"/>
        <w:ind w:left="357" w:hanging="357"/>
        <w:jc w:val="both"/>
      </w:pPr>
      <w:r w:rsidRPr="00362574">
        <w:t>разработка программы научного исследования: сбор материала, его анализ и обработка, оценка и интерпретация результатов, оформление научного отчета;</w:t>
      </w:r>
    </w:p>
    <w:p w14:paraId="39A4B3EE" w14:textId="77777777" w:rsidR="00943B95" w:rsidRPr="00362574" w:rsidRDefault="00943B95" w:rsidP="00943B95">
      <w:pPr>
        <w:pStyle w:val="af6"/>
        <w:numPr>
          <w:ilvl w:val="0"/>
          <w:numId w:val="11"/>
        </w:numPr>
        <w:spacing w:after="0" w:line="240" w:lineRule="auto"/>
        <w:ind w:left="357" w:hanging="357"/>
        <w:jc w:val="both"/>
      </w:pPr>
      <w:r w:rsidRPr="00362574">
        <w:t xml:space="preserve">овладение умениями изложения полученных результатов в виде </w:t>
      </w:r>
      <w:r>
        <w:t>научного отчета</w:t>
      </w:r>
      <w:r w:rsidRPr="00362574">
        <w:t xml:space="preserve">, </w:t>
      </w:r>
      <w:r>
        <w:t>доклада на научной конференции</w:t>
      </w:r>
      <w:r w:rsidRPr="00362574">
        <w:t>.</w:t>
      </w:r>
    </w:p>
    <w:p w14:paraId="2C96B6FA" w14:textId="77777777" w:rsidR="00381449" w:rsidRDefault="00381449" w:rsidP="008871B4"/>
    <w:p w14:paraId="11814528" w14:textId="2B90D6BD" w:rsidR="00125718" w:rsidRPr="008871B4" w:rsidRDefault="00125718" w:rsidP="00125718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bookmarkStart w:id="2" w:name="_Toc464786893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4. </w:t>
      </w:r>
      <w:bookmarkEnd w:id="2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  <w:r w:rsidR="008871B4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8A4653B" w14:textId="77777777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746C4F5" w14:textId="125C0F3C" w:rsidR="00125718" w:rsidRPr="001D3593" w:rsidRDefault="008871B4" w:rsidP="00943B95">
      <w:pPr>
        <w:pStyle w:val="Style18"/>
        <w:widowControl/>
        <w:suppressAutoHyphens/>
        <w:spacing w:line="240" w:lineRule="auto"/>
        <w:ind w:firstLine="709"/>
        <w:rPr>
          <w:rStyle w:val="FontStyle84"/>
          <w:sz w:val="24"/>
          <w:szCs w:val="24"/>
        </w:rPr>
      </w:pPr>
      <w:r>
        <w:rPr>
          <w:rStyle w:val="FontStyle84"/>
          <w:sz w:val="24"/>
          <w:szCs w:val="24"/>
        </w:rPr>
        <w:t>Учебная</w:t>
      </w:r>
      <w:r w:rsidR="00125718" w:rsidRPr="001D3593">
        <w:rPr>
          <w:rStyle w:val="FontStyle84"/>
          <w:sz w:val="24"/>
          <w:szCs w:val="24"/>
        </w:rPr>
        <w:t xml:space="preserve"> практика </w:t>
      </w:r>
      <w:r w:rsidR="00125718" w:rsidRPr="001D3593">
        <w:rPr>
          <w:color w:val="000000"/>
        </w:rPr>
        <w:t>(</w:t>
      </w:r>
      <w:r w:rsidR="00943B95">
        <w:rPr>
          <w:color w:val="000000"/>
        </w:rPr>
        <w:t>научно-исследовательская работа</w:t>
      </w:r>
      <w:r w:rsidR="00125718" w:rsidRPr="001D3593">
        <w:rPr>
          <w:color w:val="000000"/>
        </w:rPr>
        <w:t xml:space="preserve">) </w:t>
      </w:r>
      <w:r w:rsidR="00125718" w:rsidRPr="001D3593">
        <w:rPr>
          <w:rStyle w:val="FontStyle84"/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7F7E80B9" w14:textId="77777777" w:rsidR="00943B95" w:rsidRDefault="00943B95" w:rsidP="00943B95">
      <w:pPr>
        <w:ind w:firstLine="527"/>
        <w:rPr>
          <w:i/>
          <w:color w:val="000000"/>
        </w:rPr>
      </w:pPr>
      <w:r w:rsidRPr="001D3593">
        <w:rPr>
          <w:rStyle w:val="FontStyle84"/>
          <w:sz w:val="24"/>
          <w:szCs w:val="24"/>
        </w:rPr>
        <w:t>Общая тр</w:t>
      </w:r>
      <w:r>
        <w:rPr>
          <w:rStyle w:val="FontStyle84"/>
          <w:sz w:val="24"/>
          <w:szCs w:val="24"/>
        </w:rPr>
        <w:t>удоемкость практики составляет</w:t>
      </w:r>
      <w:r w:rsidRPr="003C0E55">
        <w:t xml:space="preserve"> </w:t>
      </w:r>
      <w:r>
        <w:t>3</w:t>
      </w:r>
      <w:r w:rsidRPr="003C0E55">
        <w:t xml:space="preserve"> зачетны</w:t>
      </w:r>
      <w:r>
        <w:t>е</w:t>
      </w:r>
      <w:r w:rsidRPr="003C0E55">
        <w:t xml:space="preserve"> единиц</w:t>
      </w:r>
      <w:r>
        <w:t>ы, 108</w:t>
      </w:r>
      <w:r w:rsidRPr="003C0E55">
        <w:t xml:space="preserve"> академических час</w:t>
      </w:r>
      <w:r>
        <w:t>ов</w:t>
      </w:r>
      <w:r w:rsidRPr="003C0E55">
        <w:rPr>
          <w:i/>
          <w:color w:val="000000"/>
        </w:rPr>
        <w:t xml:space="preserve"> (1 зачетная единица соответствует 36 академическим часам).</w:t>
      </w:r>
    </w:p>
    <w:p w14:paraId="60FEB209" w14:textId="3C4D6091" w:rsidR="00125718" w:rsidRDefault="00125718" w:rsidP="00943B95">
      <w:pPr>
        <w:pStyle w:val="Style18"/>
        <w:widowControl/>
        <w:suppressAutoHyphens/>
        <w:spacing w:line="240" w:lineRule="auto"/>
        <w:ind w:firstLine="709"/>
        <w:rPr>
          <w:rStyle w:val="FontStyle84"/>
          <w:i/>
          <w:iCs/>
          <w:sz w:val="24"/>
          <w:szCs w:val="24"/>
        </w:rPr>
      </w:pPr>
    </w:p>
    <w:p w14:paraId="1BBDBA03" w14:textId="6C94DB4B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600E49A" w14:textId="0215FE33" w:rsidR="00125718" w:rsidRPr="00DD4965" w:rsidRDefault="00125718" w:rsidP="00DD4965">
      <w:pPr>
        <w:jc w:val="both"/>
      </w:pPr>
      <w:r w:rsidRPr="00DD4965">
        <w:t>Очная форма обучения</w:t>
      </w:r>
    </w:p>
    <w:p w14:paraId="26141C77" w14:textId="77777777" w:rsidR="001C6683" w:rsidRPr="00DD4965" w:rsidRDefault="001C6683" w:rsidP="00DD496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125718" w:rsidRPr="00DD4965" w14:paraId="18D2C16D" w14:textId="77777777" w:rsidTr="00A6106B">
        <w:tc>
          <w:tcPr>
            <w:tcW w:w="5495" w:type="dxa"/>
            <w:shd w:val="clear" w:color="auto" w:fill="auto"/>
          </w:tcPr>
          <w:p w14:paraId="0B4EBFEA" w14:textId="77777777" w:rsidR="00125718" w:rsidRPr="00DD4965" w:rsidRDefault="00125718" w:rsidP="00DD4965">
            <w:pPr>
              <w:jc w:val="both"/>
            </w:pPr>
            <w:r w:rsidRPr="00DD4965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672530EC" w14:textId="77777777" w:rsidR="00125718" w:rsidRPr="00DD4965" w:rsidRDefault="00125718" w:rsidP="00DD4965">
            <w:pPr>
              <w:jc w:val="both"/>
            </w:pPr>
            <w:r w:rsidRPr="00DD4965">
              <w:t xml:space="preserve">Трудоемкость в </w:t>
            </w:r>
            <w:proofErr w:type="spellStart"/>
            <w:r w:rsidRPr="00DD4965">
              <w:t>акад.час</w:t>
            </w:r>
            <w:proofErr w:type="spellEnd"/>
          </w:p>
        </w:tc>
      </w:tr>
      <w:tr w:rsidR="00125718" w:rsidRPr="00DD4965" w14:paraId="59366F6D" w14:textId="77777777" w:rsidTr="00A6106B">
        <w:tc>
          <w:tcPr>
            <w:tcW w:w="5495" w:type="dxa"/>
            <w:shd w:val="clear" w:color="auto" w:fill="auto"/>
          </w:tcPr>
          <w:p w14:paraId="68533774" w14:textId="77777777" w:rsidR="00125718" w:rsidRPr="00DD4965" w:rsidRDefault="00125718" w:rsidP="00DD4965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5B835A92" w14:textId="77777777" w:rsidR="00125718" w:rsidRPr="00DD4965" w:rsidRDefault="00125718" w:rsidP="00DD4965">
            <w:pPr>
              <w:jc w:val="both"/>
            </w:pPr>
            <w:r w:rsidRPr="00DD4965">
              <w:t>5</w:t>
            </w:r>
          </w:p>
        </w:tc>
      </w:tr>
      <w:tr w:rsidR="00125718" w:rsidRPr="00DD4965" w14:paraId="52E2CAE3" w14:textId="77777777" w:rsidTr="00A6106B">
        <w:tc>
          <w:tcPr>
            <w:tcW w:w="5495" w:type="dxa"/>
            <w:shd w:val="clear" w:color="auto" w:fill="auto"/>
          </w:tcPr>
          <w:p w14:paraId="185D8104" w14:textId="77777777" w:rsidR="00125718" w:rsidRPr="00DD4965" w:rsidRDefault="00125718" w:rsidP="00DD4965">
            <w:pPr>
              <w:jc w:val="both"/>
              <w:rPr>
                <w:rFonts w:eastAsia="Calibri"/>
              </w:rPr>
            </w:pPr>
            <w:r w:rsidRPr="00DD4965">
              <w:rPr>
                <w:rStyle w:val="2b"/>
                <w:sz w:val="24"/>
                <w:szCs w:val="24"/>
              </w:rPr>
              <w:t>Иные формы работы</w:t>
            </w:r>
            <w:r w:rsidRPr="00DD4965">
              <w:rPr>
                <w:b/>
                <w:bCs/>
                <w:vertAlign w:val="superscript"/>
              </w:rPr>
              <w:footnoteReference w:id="1"/>
            </w:r>
            <w:r w:rsidRPr="00DD4965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562B36D1" w14:textId="7B45B9A0" w:rsidR="00125718" w:rsidRPr="00DD4965" w:rsidRDefault="00943B95" w:rsidP="00DD4965">
            <w:pPr>
              <w:jc w:val="both"/>
            </w:pPr>
            <w:r>
              <w:t>103</w:t>
            </w:r>
          </w:p>
        </w:tc>
      </w:tr>
      <w:tr w:rsidR="00125718" w:rsidRPr="00DD4965" w14:paraId="5040FF78" w14:textId="77777777" w:rsidTr="00A6106B">
        <w:tc>
          <w:tcPr>
            <w:tcW w:w="5495" w:type="dxa"/>
            <w:shd w:val="clear" w:color="auto" w:fill="auto"/>
          </w:tcPr>
          <w:p w14:paraId="618E53EF" w14:textId="74E6AAEA" w:rsidR="00125718" w:rsidRPr="00DD4965" w:rsidRDefault="00125718" w:rsidP="00DD4965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 xml:space="preserve">Общая трудоемкость </w:t>
            </w:r>
            <w:r w:rsidR="001C6683" w:rsidRPr="00DD4965">
              <w:rPr>
                <w:rStyle w:val="2b"/>
                <w:sz w:val="24"/>
                <w:szCs w:val="24"/>
              </w:rPr>
              <w:t xml:space="preserve">практики </w:t>
            </w:r>
            <w:r w:rsidRPr="00DD4965">
              <w:rPr>
                <w:rStyle w:val="2b"/>
                <w:sz w:val="24"/>
                <w:szCs w:val="24"/>
              </w:rPr>
              <w:t xml:space="preserve">(в час. / </w:t>
            </w:r>
            <w:proofErr w:type="spellStart"/>
            <w:r w:rsidRPr="00DD4965">
              <w:rPr>
                <w:rStyle w:val="2b"/>
                <w:sz w:val="24"/>
                <w:szCs w:val="24"/>
              </w:rPr>
              <w:t>з.е</w:t>
            </w:r>
            <w:proofErr w:type="spellEnd"/>
            <w:r w:rsidRPr="00DD4965">
              <w:rPr>
                <w:rStyle w:val="2b"/>
                <w:sz w:val="24"/>
                <w:szCs w:val="24"/>
              </w:rPr>
              <w:t>.)</w:t>
            </w:r>
          </w:p>
        </w:tc>
        <w:tc>
          <w:tcPr>
            <w:tcW w:w="3685" w:type="dxa"/>
            <w:shd w:val="clear" w:color="auto" w:fill="auto"/>
          </w:tcPr>
          <w:p w14:paraId="2C36E020" w14:textId="12EA2D2A" w:rsidR="00125718" w:rsidRPr="00DD4965" w:rsidRDefault="00943B95" w:rsidP="00DD4965">
            <w:pPr>
              <w:jc w:val="both"/>
            </w:pPr>
            <w:r>
              <w:t>108</w:t>
            </w:r>
            <w:r w:rsidR="00125718" w:rsidRPr="00DD4965">
              <w:t xml:space="preserve"> ч</w:t>
            </w:r>
            <w:r w:rsidR="001C6683" w:rsidRPr="00DD4965">
              <w:t>ас</w:t>
            </w:r>
            <w:r>
              <w:t>. / 3</w:t>
            </w:r>
            <w:r w:rsidR="001C6683" w:rsidRPr="00DD4965">
              <w:t xml:space="preserve"> </w:t>
            </w:r>
            <w:proofErr w:type="spellStart"/>
            <w:r w:rsidR="001C6683" w:rsidRPr="00DD4965">
              <w:t>з.е</w:t>
            </w:r>
            <w:proofErr w:type="spellEnd"/>
            <w:r w:rsidR="001C6683" w:rsidRPr="00DD4965">
              <w:t>.</w:t>
            </w:r>
          </w:p>
        </w:tc>
      </w:tr>
    </w:tbl>
    <w:p w14:paraId="0C5E842C" w14:textId="7B1AE44C" w:rsidR="00125718" w:rsidRPr="00DD4965" w:rsidRDefault="00125718" w:rsidP="00DD4965">
      <w:pPr>
        <w:jc w:val="both"/>
        <w:rPr>
          <w:bCs/>
        </w:rPr>
      </w:pPr>
    </w:p>
    <w:p w14:paraId="209664F1" w14:textId="2B00D3C9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5. СОДЕРЖАНИЕ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9C9A1E1" w14:textId="77777777" w:rsidR="00DD4965" w:rsidRPr="00DD4965" w:rsidRDefault="00DD4965" w:rsidP="00DD4965"/>
    <w:p w14:paraId="12EB7735" w14:textId="3ADB5514" w:rsidR="00041D37" w:rsidRPr="00DD4965" w:rsidRDefault="00943B95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Очная форма обучения 1</w:t>
      </w:r>
      <w:r w:rsidR="00041D37" w:rsidRPr="00DD4965">
        <w:rPr>
          <w:rFonts w:ascii="Times New Roman" w:hAnsi="Times New Roman"/>
          <w:sz w:val="24"/>
          <w:szCs w:val="24"/>
        </w:rPr>
        <w:t xml:space="preserve"> курс</w:t>
      </w:r>
    </w:p>
    <w:p w14:paraId="6E48EEF0" w14:textId="7803FDFD" w:rsidR="00041D37" w:rsidRPr="00DD4965" w:rsidRDefault="00943B95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</w:t>
      </w:r>
      <w:r w:rsidR="00041D37" w:rsidRPr="00DD4965">
        <w:rPr>
          <w:rFonts w:ascii="Times New Roman" w:hAnsi="Times New Roman"/>
          <w:sz w:val="24"/>
          <w:szCs w:val="24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592D92" w:rsidRPr="00DD4965" w14:paraId="2BF58209" w14:textId="77777777" w:rsidTr="00DD4965">
        <w:tc>
          <w:tcPr>
            <w:tcW w:w="675" w:type="dxa"/>
            <w:shd w:val="clear" w:color="auto" w:fill="auto"/>
            <w:vAlign w:val="center"/>
          </w:tcPr>
          <w:p w14:paraId="21435B05" w14:textId="77777777" w:rsidR="00592D92" w:rsidRPr="00DD4965" w:rsidRDefault="00592D92" w:rsidP="00DD4965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30078DC2" w14:textId="77777777" w:rsidR="00592D92" w:rsidRPr="00DD4965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CD61522" w14:textId="77777777" w:rsidR="00592D92" w:rsidRPr="00DD4965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592D92" w:rsidRPr="00DD4965" w14:paraId="3716A52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48A4E18" w14:textId="2754291B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8E29262" w14:textId="77777777" w:rsidR="00592D92" w:rsidRPr="00DD4965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592D92" w:rsidRPr="00DD4965" w14:paraId="694B54BC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AC98933" w14:textId="62B9A7A8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0A15BCC" w14:textId="77777777" w:rsidR="00592D92" w:rsidRPr="00DD4965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592D92" w:rsidRPr="00DD4965" w14:paraId="04F5B2F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9FE8FE9" w14:textId="0761B060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5E3886F" w14:textId="77777777" w:rsidR="00592D92" w:rsidRPr="00DD4965" w:rsidRDefault="00592D92" w:rsidP="00DD4965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592D92" w:rsidRPr="00DD4965" w14:paraId="18FFAB35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60DE65E5" w14:textId="49B80C45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EF7F1AF" w14:textId="77777777" w:rsidR="00592D92" w:rsidRPr="00DD4965" w:rsidRDefault="00592D92" w:rsidP="00DD4965">
            <w:pPr>
              <w:autoSpaceDE w:val="0"/>
              <w:autoSpaceDN w:val="0"/>
              <w:adjustRightInd w:val="0"/>
            </w:pPr>
            <w:r w:rsidRPr="00DD4965">
              <w:t>Зачет с оценкой</w:t>
            </w:r>
          </w:p>
        </w:tc>
      </w:tr>
    </w:tbl>
    <w:p w14:paraId="2EB6AFF6" w14:textId="77777777" w:rsidR="00DD4965" w:rsidRPr="00DD4965" w:rsidRDefault="00DD4965" w:rsidP="00DD4965">
      <w:pPr>
        <w:tabs>
          <w:tab w:val="num" w:pos="643"/>
        </w:tabs>
        <w:rPr>
          <w:lang w:val="x-none" w:eastAsia="x-none"/>
        </w:rPr>
      </w:pPr>
    </w:p>
    <w:p w14:paraId="2357C18F" w14:textId="257FB104" w:rsidR="00592D92" w:rsidRPr="0090590A" w:rsidRDefault="00592D92" w:rsidP="00DD4965">
      <w:pPr>
        <w:tabs>
          <w:tab w:val="num" w:pos="643"/>
        </w:tabs>
        <w:rPr>
          <w:lang w:val="x-none" w:eastAsia="x-none"/>
        </w:rPr>
      </w:pPr>
      <w:r w:rsidRPr="0090590A">
        <w:rPr>
          <w:lang w:val="x-none" w:eastAsia="x-none"/>
        </w:rPr>
        <w:t>Практика состоит из трёх основных периодов.</w:t>
      </w:r>
    </w:p>
    <w:p w14:paraId="78A9525A" w14:textId="236FFD4A" w:rsidR="00592D92" w:rsidRPr="0090590A" w:rsidRDefault="00B04D03" w:rsidP="00DD4965">
      <w:pPr>
        <w:tabs>
          <w:tab w:val="num" w:pos="643"/>
        </w:tabs>
        <w:jc w:val="both"/>
        <w:rPr>
          <w:spacing w:val="-4"/>
          <w:lang w:val="x-none" w:eastAsia="x-none"/>
        </w:rPr>
      </w:pPr>
      <w:r>
        <w:rPr>
          <w:i/>
          <w:lang w:val="x-none" w:eastAsia="x-none"/>
        </w:rPr>
        <w:tab/>
      </w:r>
      <w:r w:rsidR="00592D92" w:rsidRPr="0090590A">
        <w:rPr>
          <w:i/>
          <w:lang w:val="x-none" w:eastAsia="x-none"/>
        </w:rPr>
        <w:t xml:space="preserve">Подготовительный период. </w:t>
      </w:r>
      <w:r w:rsidR="00592D92" w:rsidRPr="0090590A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 w:rsidR="00DD4965">
        <w:rPr>
          <w:lang w:val="x-none" w:eastAsia="x-none"/>
        </w:rPr>
        <w:t>тель практики знакомит обучающихся</w:t>
      </w:r>
      <w:r w:rsidR="00592D92" w:rsidRPr="0090590A">
        <w:rPr>
          <w:lang w:val="x-none" w:eastAsia="x-none"/>
        </w:rPr>
        <w:t xml:space="preserve"> с внутренним распорядком дня, дисциплинарным режимом в период </w:t>
      </w:r>
      <w:r w:rsidR="00592D92" w:rsidRPr="0090590A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7CB24035" w14:textId="5EBCB940" w:rsidR="00943B95" w:rsidRDefault="00B04D03" w:rsidP="00DD4965">
      <w:pPr>
        <w:tabs>
          <w:tab w:val="num" w:pos="643"/>
        </w:tabs>
        <w:jc w:val="both"/>
      </w:pPr>
      <w:r>
        <w:rPr>
          <w:i/>
          <w:iCs/>
          <w:lang w:val="x-none" w:eastAsia="x-none"/>
        </w:rPr>
        <w:tab/>
      </w:r>
      <w:r w:rsidR="00DD4965">
        <w:rPr>
          <w:i/>
          <w:iCs/>
          <w:lang w:val="x-none" w:eastAsia="x-none"/>
        </w:rPr>
        <w:t>Основной</w:t>
      </w:r>
      <w:r w:rsidR="00592D92" w:rsidRPr="0090590A">
        <w:rPr>
          <w:i/>
          <w:iCs/>
          <w:lang w:val="x-none" w:eastAsia="x-none"/>
        </w:rPr>
        <w:t xml:space="preserve"> период. </w:t>
      </w:r>
      <w:r w:rsidR="00DD4965">
        <w:rPr>
          <w:lang w:val="x-none" w:eastAsia="x-none"/>
        </w:rPr>
        <w:t>На данном этапе обучающиеся</w:t>
      </w:r>
      <w:r w:rsidR="00592D92" w:rsidRPr="0090590A">
        <w:rPr>
          <w:lang w:val="x-none" w:eastAsia="x-none"/>
        </w:rPr>
        <w:t xml:space="preserve"> </w:t>
      </w:r>
      <w:r w:rsidR="00943B95">
        <w:rPr>
          <w:lang w:eastAsia="x-none"/>
        </w:rPr>
        <w:t>и</w:t>
      </w:r>
      <w:r w:rsidR="00943B95" w:rsidRPr="00362574">
        <w:t>зуч</w:t>
      </w:r>
      <w:r w:rsidR="00943B95">
        <w:t>ают</w:t>
      </w:r>
      <w:r w:rsidR="00943B95" w:rsidRPr="00362574">
        <w:t xml:space="preserve"> общи</w:t>
      </w:r>
      <w:r w:rsidR="00943B95">
        <w:t>е</w:t>
      </w:r>
      <w:r w:rsidR="00943B95" w:rsidRPr="00362574">
        <w:t xml:space="preserve"> вопросы организации, планирования и финансирования научно-исследовательских работ в высших учебных заведениях</w:t>
      </w:r>
      <w:r w:rsidR="00943B95">
        <w:t>; изучают специальную</w:t>
      </w:r>
      <w:r w:rsidR="00943B95" w:rsidRPr="00362574">
        <w:t xml:space="preserve"> литератур</w:t>
      </w:r>
      <w:r w:rsidR="00943B95">
        <w:t>у</w:t>
      </w:r>
      <w:r w:rsidR="00943B95" w:rsidRPr="00362574">
        <w:t xml:space="preserve"> по выбранной теме ВКР, в том числе достижений отечественной и зарубежной </w:t>
      </w:r>
      <w:r w:rsidR="00943B95">
        <w:t>науки; осуществляют сбор, анализ и систематизацию научной информации.</w:t>
      </w:r>
    </w:p>
    <w:p w14:paraId="4F4A105F" w14:textId="5EA29863" w:rsidR="00592D92" w:rsidRPr="0090590A" w:rsidRDefault="00B04D03" w:rsidP="00DD4965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</w:r>
      <w:r w:rsidR="00592D92" w:rsidRPr="0090590A">
        <w:rPr>
          <w:i/>
          <w:iCs/>
          <w:lang w:val="x-none" w:eastAsia="x-none"/>
        </w:rPr>
        <w:t xml:space="preserve">Заключительный период. </w:t>
      </w:r>
      <w:r w:rsidR="00592D92" w:rsidRPr="0090590A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 w:rsidR="00DD4965">
        <w:rPr>
          <w:lang w:val="x-none" w:eastAsia="x-none"/>
        </w:rPr>
        <w:t xml:space="preserve"> В конечном итоге каждый обучающийся</w:t>
      </w:r>
      <w:r w:rsidR="00592D92" w:rsidRPr="0090590A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  <w:r w:rsidR="00DF5919" w:rsidRPr="00DF5919">
        <w:t xml:space="preserve"> </w:t>
      </w:r>
      <w:r w:rsidR="00DF5919">
        <w:t xml:space="preserve">Кроме того, предполагается </w:t>
      </w:r>
      <w:r w:rsidR="00DF5919" w:rsidRPr="001E2A00">
        <w:t>выступление с научным докладом на конференции молодых ученых.</w:t>
      </w:r>
    </w:p>
    <w:p w14:paraId="05D44155" w14:textId="77777777" w:rsidR="004D213F" w:rsidRDefault="004D213F" w:rsidP="00703390">
      <w:pPr>
        <w:rPr>
          <w:b/>
          <w:bCs/>
          <w:caps/>
          <w:lang w:val="x-none"/>
        </w:rPr>
      </w:pPr>
    </w:p>
    <w:p w14:paraId="7B67538D" w14:textId="6CC7BECD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6. ФОРМЫ ОТЧЕТНОСТИ ПО ПРАКТИКЕ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39DE6B2" w14:textId="77777777" w:rsidR="00592D92" w:rsidRPr="0090590A" w:rsidRDefault="00592D92" w:rsidP="00703390"/>
    <w:p w14:paraId="5493EDB7" w14:textId="77777777" w:rsidR="00943B95" w:rsidRPr="00143765" w:rsidRDefault="00943B95" w:rsidP="00943B95">
      <w:pPr>
        <w:pStyle w:val="Style9"/>
        <w:widowControl/>
        <w:spacing w:line="240" w:lineRule="auto"/>
        <w:ind w:firstLine="709"/>
        <w:rPr>
          <w:rStyle w:val="FontStyle74"/>
          <w:sz w:val="24"/>
        </w:rPr>
      </w:pPr>
      <w:r w:rsidRPr="00143765">
        <w:rPr>
          <w:rStyle w:val="FontStyle74"/>
          <w:sz w:val="24"/>
        </w:rPr>
        <w:t>В процессе прохождения практики обучающийся ведет дневник практики, в котором описывает свою деятельность. В дневнике регулярно фиксируется проделанная работа.</w:t>
      </w:r>
    </w:p>
    <w:p w14:paraId="4A1378F2" w14:textId="77777777" w:rsidR="00943B95" w:rsidRPr="00143765" w:rsidRDefault="00943B95" w:rsidP="00943B95">
      <w:pPr>
        <w:pStyle w:val="Style9"/>
        <w:widowControl/>
        <w:spacing w:line="240" w:lineRule="auto"/>
        <w:ind w:firstLine="709"/>
        <w:rPr>
          <w:rStyle w:val="FontStyle74"/>
          <w:sz w:val="24"/>
        </w:rPr>
      </w:pPr>
      <w:r w:rsidRPr="00143765">
        <w:rPr>
          <w:rStyle w:val="FontStyle74"/>
          <w:sz w:val="24"/>
        </w:rPr>
        <w:t>По итогам практики, основываясь на записях в дневнике и собранных материалах и информации, обучающийся готовит отчет о практике.</w:t>
      </w:r>
    </w:p>
    <w:p w14:paraId="6813B23B" w14:textId="77777777" w:rsidR="00943B95" w:rsidRPr="00143765" w:rsidRDefault="00943B95" w:rsidP="00943B95">
      <w:pPr>
        <w:pStyle w:val="Style10"/>
        <w:widowControl/>
        <w:spacing w:line="240" w:lineRule="auto"/>
        <w:ind w:firstLine="709"/>
        <w:rPr>
          <w:rStyle w:val="FontStyle74"/>
          <w:sz w:val="24"/>
        </w:rPr>
      </w:pPr>
      <w:r w:rsidRPr="00143765">
        <w:rPr>
          <w:rStyle w:val="FontStyle74"/>
          <w:sz w:val="24"/>
        </w:rPr>
        <w:t>Отчёт выполняется в соответствии с индивидуальной программой и оформляется в соответствии с требованиями, предъявляемыми к учебным и научно-исследовательским работам.</w:t>
      </w:r>
    </w:p>
    <w:p w14:paraId="56A964DD" w14:textId="77777777" w:rsidR="00943B95" w:rsidRPr="00143765" w:rsidRDefault="00943B95" w:rsidP="00943B95">
      <w:pPr>
        <w:pStyle w:val="Style9"/>
        <w:widowControl/>
        <w:spacing w:line="240" w:lineRule="auto"/>
        <w:ind w:firstLine="709"/>
        <w:rPr>
          <w:rStyle w:val="FontStyle74"/>
          <w:sz w:val="24"/>
        </w:rPr>
      </w:pPr>
      <w:r w:rsidRPr="00143765">
        <w:rPr>
          <w:rStyle w:val="FontStyle74"/>
          <w:sz w:val="24"/>
        </w:rP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1E7DFA70" w14:textId="3B8F4D8C" w:rsidR="00592D92" w:rsidRDefault="00943B95" w:rsidP="00943B95">
      <w:pPr>
        <w:jc w:val="both"/>
        <w:rPr>
          <w:b/>
          <w:bCs/>
          <w:caps/>
        </w:rPr>
      </w:pPr>
      <w:r w:rsidRPr="00143765">
        <w:rPr>
          <w:rStyle w:val="FontStyle74"/>
          <w:sz w:val="24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52F238D2" w14:textId="77777777" w:rsidR="00704370" w:rsidRDefault="00704370" w:rsidP="0010456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</w:p>
    <w:p w14:paraId="2E2752E4" w14:textId="33203126" w:rsidR="0010456C" w:rsidRDefault="0010456C" w:rsidP="0010456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7. ТЕКУЩИЙ КОНТРОЛЬ УСПЕВАЕМОСТИ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946F3B" w14:textId="77777777" w:rsidR="0010456C" w:rsidRDefault="0010456C" w:rsidP="0010456C">
      <w:pPr>
        <w:jc w:val="both"/>
        <w:rPr>
          <w:rFonts w:eastAsia="Calibri"/>
        </w:rPr>
      </w:pPr>
    </w:p>
    <w:p w14:paraId="384DA8C7" w14:textId="77777777" w:rsidR="00704370" w:rsidRPr="00143765" w:rsidRDefault="00704370" w:rsidP="00704370">
      <w:pPr>
        <w:pStyle w:val="Style9"/>
        <w:widowControl/>
        <w:spacing w:line="240" w:lineRule="auto"/>
        <w:ind w:firstLine="709"/>
        <w:rPr>
          <w:rStyle w:val="FontStyle74"/>
          <w:sz w:val="24"/>
        </w:rPr>
      </w:pPr>
      <w:r w:rsidRPr="00143765">
        <w:rPr>
          <w:rStyle w:val="FontStyle74"/>
          <w:sz w:val="24"/>
        </w:rPr>
        <w:lastRenderedPageBreak/>
        <w:t>Руководитель практики не реже 1 раза в неделю проверяет выполнение индивидуального задания и ведение дневника обучающегося.</w:t>
      </w:r>
    </w:p>
    <w:p w14:paraId="1E25ECE4" w14:textId="3D2E6791" w:rsidR="00E325C6" w:rsidRDefault="00E325C6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8. ПЕРЕЧЕНЬ УЧЕБНОЙ ЛИТЕРАТУ</w:t>
      </w:r>
      <w:r w:rsidR="00B5380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РЫ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00DF1D1" w14:textId="6039FB74" w:rsidR="00E325C6" w:rsidRDefault="00E325C6" w:rsidP="00E325C6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985"/>
        <w:gridCol w:w="1275"/>
        <w:gridCol w:w="993"/>
        <w:gridCol w:w="1275"/>
        <w:gridCol w:w="1418"/>
      </w:tblGrid>
      <w:tr w:rsidR="00704370" w:rsidRPr="00704370" w14:paraId="772A665C" w14:textId="77777777" w:rsidTr="004B639D">
        <w:trPr>
          <w:cantSplit/>
          <w:trHeight w:val="415"/>
        </w:trPr>
        <w:tc>
          <w:tcPr>
            <w:tcW w:w="567" w:type="dxa"/>
            <w:vMerge w:val="restart"/>
            <w:vAlign w:val="center"/>
          </w:tcPr>
          <w:p w14:paraId="36D7C593" w14:textId="77777777" w:rsidR="00704370" w:rsidRPr="00704370" w:rsidRDefault="00704370" w:rsidP="00704370">
            <w:pPr>
              <w:jc w:val="center"/>
              <w:rPr>
                <w:sz w:val="22"/>
                <w:szCs w:val="22"/>
              </w:rPr>
            </w:pPr>
            <w:r w:rsidRPr="00704370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14:paraId="0EC36E46" w14:textId="77777777" w:rsidR="00704370" w:rsidRPr="00704370" w:rsidRDefault="00704370" w:rsidP="00704370">
            <w:pPr>
              <w:jc w:val="center"/>
              <w:rPr>
                <w:sz w:val="22"/>
                <w:szCs w:val="22"/>
              </w:rPr>
            </w:pPr>
            <w:r w:rsidRPr="00704370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14:paraId="7A6A2D0C" w14:textId="77777777" w:rsidR="00704370" w:rsidRPr="00704370" w:rsidRDefault="00704370" w:rsidP="00704370">
            <w:pPr>
              <w:jc w:val="center"/>
              <w:rPr>
                <w:sz w:val="22"/>
                <w:szCs w:val="22"/>
              </w:rPr>
            </w:pPr>
            <w:r w:rsidRPr="00704370">
              <w:rPr>
                <w:sz w:val="22"/>
                <w:szCs w:val="22"/>
              </w:rPr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14:paraId="564F1959" w14:textId="77777777" w:rsidR="00704370" w:rsidRPr="00704370" w:rsidRDefault="00704370" w:rsidP="00704370">
            <w:pPr>
              <w:jc w:val="center"/>
              <w:rPr>
                <w:sz w:val="22"/>
                <w:szCs w:val="22"/>
              </w:rPr>
            </w:pPr>
            <w:r w:rsidRPr="00704370"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14:paraId="338C4C11" w14:textId="77777777" w:rsidR="00704370" w:rsidRPr="00704370" w:rsidRDefault="00704370" w:rsidP="00704370">
            <w:pPr>
              <w:jc w:val="center"/>
              <w:rPr>
                <w:sz w:val="22"/>
                <w:szCs w:val="22"/>
              </w:rPr>
            </w:pPr>
            <w:r w:rsidRPr="00704370">
              <w:rPr>
                <w:sz w:val="22"/>
                <w:szCs w:val="22"/>
              </w:rPr>
              <w:t>Год издания</w:t>
            </w:r>
          </w:p>
        </w:tc>
        <w:tc>
          <w:tcPr>
            <w:tcW w:w="2693" w:type="dxa"/>
            <w:gridSpan w:val="2"/>
            <w:vAlign w:val="center"/>
          </w:tcPr>
          <w:p w14:paraId="284EEEC3" w14:textId="77777777" w:rsidR="00704370" w:rsidRPr="00704370" w:rsidRDefault="00704370" w:rsidP="00704370">
            <w:pPr>
              <w:jc w:val="center"/>
              <w:rPr>
                <w:sz w:val="22"/>
                <w:szCs w:val="22"/>
              </w:rPr>
            </w:pPr>
            <w:r w:rsidRPr="00704370">
              <w:rPr>
                <w:sz w:val="22"/>
                <w:szCs w:val="22"/>
              </w:rPr>
              <w:t>Наличие</w:t>
            </w:r>
          </w:p>
        </w:tc>
      </w:tr>
      <w:tr w:rsidR="00704370" w:rsidRPr="00704370" w14:paraId="07919799" w14:textId="77777777" w:rsidTr="004B639D">
        <w:trPr>
          <w:cantSplit/>
          <w:trHeight w:val="1225"/>
        </w:trPr>
        <w:tc>
          <w:tcPr>
            <w:tcW w:w="567" w:type="dxa"/>
            <w:vMerge/>
          </w:tcPr>
          <w:p w14:paraId="30A5C81E" w14:textId="77777777" w:rsidR="00704370" w:rsidRPr="00704370" w:rsidRDefault="00704370" w:rsidP="007043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62FAE191" w14:textId="77777777" w:rsidR="00704370" w:rsidRPr="00704370" w:rsidRDefault="00704370" w:rsidP="007043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DAC5A22" w14:textId="77777777" w:rsidR="00704370" w:rsidRPr="00704370" w:rsidRDefault="00704370" w:rsidP="007043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extDirection w:val="btLr"/>
            <w:vAlign w:val="center"/>
          </w:tcPr>
          <w:p w14:paraId="680A97C0" w14:textId="77777777" w:rsidR="00704370" w:rsidRPr="00704370" w:rsidRDefault="00704370" w:rsidP="007043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14:paraId="796C92F0" w14:textId="77777777" w:rsidR="00704370" w:rsidRPr="00704370" w:rsidRDefault="00704370" w:rsidP="007043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54DFA7F" w14:textId="77777777" w:rsidR="00704370" w:rsidRPr="00704370" w:rsidRDefault="00704370" w:rsidP="00704370">
            <w:pPr>
              <w:jc w:val="center"/>
              <w:rPr>
                <w:sz w:val="22"/>
                <w:szCs w:val="22"/>
              </w:rPr>
            </w:pPr>
            <w:r w:rsidRPr="00704370">
              <w:rPr>
                <w:sz w:val="22"/>
                <w:szCs w:val="22"/>
              </w:rPr>
              <w:t>Печатные издания</w:t>
            </w:r>
          </w:p>
        </w:tc>
        <w:tc>
          <w:tcPr>
            <w:tcW w:w="1418" w:type="dxa"/>
          </w:tcPr>
          <w:p w14:paraId="2B8FB6F9" w14:textId="77777777" w:rsidR="00704370" w:rsidRPr="00704370" w:rsidRDefault="00704370" w:rsidP="00704370">
            <w:pPr>
              <w:jc w:val="center"/>
              <w:rPr>
                <w:sz w:val="22"/>
                <w:szCs w:val="22"/>
              </w:rPr>
            </w:pPr>
            <w:r w:rsidRPr="00704370">
              <w:rPr>
                <w:sz w:val="22"/>
                <w:szCs w:val="22"/>
              </w:rPr>
              <w:t xml:space="preserve">ЭБС </w:t>
            </w:r>
          </w:p>
          <w:p w14:paraId="436B4A52" w14:textId="77777777" w:rsidR="00704370" w:rsidRPr="00704370" w:rsidRDefault="00704370" w:rsidP="00704370">
            <w:pPr>
              <w:jc w:val="center"/>
              <w:rPr>
                <w:sz w:val="22"/>
                <w:szCs w:val="22"/>
              </w:rPr>
            </w:pPr>
            <w:r w:rsidRPr="00704370">
              <w:rPr>
                <w:sz w:val="22"/>
                <w:szCs w:val="22"/>
              </w:rPr>
              <w:t xml:space="preserve">(адрес </w:t>
            </w:r>
          </w:p>
          <w:p w14:paraId="060EF9CB" w14:textId="77777777" w:rsidR="00704370" w:rsidRPr="00704370" w:rsidRDefault="00704370" w:rsidP="00704370">
            <w:pPr>
              <w:jc w:val="center"/>
              <w:rPr>
                <w:sz w:val="22"/>
                <w:szCs w:val="22"/>
              </w:rPr>
            </w:pPr>
            <w:r w:rsidRPr="00704370">
              <w:rPr>
                <w:sz w:val="22"/>
                <w:szCs w:val="22"/>
              </w:rPr>
              <w:t>в сети Интернет)</w:t>
            </w:r>
          </w:p>
        </w:tc>
      </w:tr>
      <w:tr w:rsidR="00704370" w:rsidRPr="00704370" w14:paraId="4E34FE36" w14:textId="77777777" w:rsidTr="004B639D">
        <w:tblPrEx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7" w:type="dxa"/>
          </w:tcPr>
          <w:p w14:paraId="77717A8E" w14:textId="77777777" w:rsidR="00704370" w:rsidRPr="00704370" w:rsidRDefault="00704370" w:rsidP="00704370">
            <w:pPr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7779FB5" w14:textId="77777777" w:rsidR="00704370" w:rsidRPr="00704370" w:rsidRDefault="00704370" w:rsidP="00704370">
            <w:pPr>
              <w:keepNext/>
              <w:outlineLvl w:val="3"/>
              <w:rPr>
                <w:sz w:val="22"/>
                <w:szCs w:val="22"/>
              </w:rPr>
            </w:pPr>
            <w:r w:rsidRPr="00704370">
              <w:rPr>
                <w:sz w:val="22"/>
                <w:szCs w:val="22"/>
              </w:rPr>
              <w:t xml:space="preserve">Основы научных исследований : учебное пособие </w:t>
            </w:r>
          </w:p>
        </w:tc>
        <w:tc>
          <w:tcPr>
            <w:tcW w:w="1985" w:type="dxa"/>
          </w:tcPr>
          <w:p w14:paraId="2336C1FD" w14:textId="77777777" w:rsidR="00704370" w:rsidRPr="00704370" w:rsidRDefault="00704370" w:rsidP="00704370">
            <w:pPr>
              <w:rPr>
                <w:b/>
                <w:sz w:val="22"/>
                <w:szCs w:val="22"/>
              </w:rPr>
            </w:pPr>
            <w:proofErr w:type="spellStart"/>
            <w:r w:rsidRPr="00704370">
              <w:rPr>
                <w:sz w:val="22"/>
                <w:szCs w:val="22"/>
              </w:rPr>
              <w:t>Шульмин</w:t>
            </w:r>
            <w:proofErr w:type="spellEnd"/>
            <w:r w:rsidRPr="00704370">
              <w:rPr>
                <w:sz w:val="22"/>
                <w:szCs w:val="22"/>
              </w:rPr>
              <w:t xml:space="preserve">, </w:t>
            </w:r>
            <w:proofErr w:type="spellStart"/>
            <w:r w:rsidRPr="00704370">
              <w:rPr>
                <w:sz w:val="22"/>
                <w:szCs w:val="22"/>
              </w:rPr>
              <w:t>В.А</w:t>
            </w:r>
            <w:proofErr w:type="spellEnd"/>
            <w:r w:rsidRPr="00704370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14:paraId="06BCDB95" w14:textId="77777777" w:rsidR="00704370" w:rsidRPr="00704370" w:rsidRDefault="00704370" w:rsidP="00704370">
            <w:pPr>
              <w:rPr>
                <w:sz w:val="22"/>
                <w:szCs w:val="22"/>
              </w:rPr>
            </w:pPr>
            <w:r w:rsidRPr="00704370">
              <w:rPr>
                <w:sz w:val="22"/>
                <w:szCs w:val="22"/>
              </w:rPr>
              <w:t>Йошкар-Ола : ПГТУ,</w:t>
            </w:r>
          </w:p>
        </w:tc>
        <w:tc>
          <w:tcPr>
            <w:tcW w:w="993" w:type="dxa"/>
          </w:tcPr>
          <w:p w14:paraId="1640A059" w14:textId="77777777" w:rsidR="00704370" w:rsidRPr="00704370" w:rsidRDefault="00704370" w:rsidP="00704370">
            <w:pPr>
              <w:rPr>
                <w:sz w:val="22"/>
                <w:szCs w:val="22"/>
              </w:rPr>
            </w:pPr>
            <w:r w:rsidRPr="00704370">
              <w:rPr>
                <w:sz w:val="22"/>
                <w:szCs w:val="22"/>
              </w:rPr>
              <w:t>2014</w:t>
            </w:r>
          </w:p>
        </w:tc>
        <w:tc>
          <w:tcPr>
            <w:tcW w:w="1275" w:type="dxa"/>
          </w:tcPr>
          <w:p w14:paraId="4854392B" w14:textId="77777777" w:rsidR="00704370" w:rsidRPr="00704370" w:rsidRDefault="00704370" w:rsidP="007043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222015C" w14:textId="77777777" w:rsidR="00704370" w:rsidRPr="00704370" w:rsidRDefault="00516453" w:rsidP="00704370">
            <w:pPr>
              <w:rPr>
                <w:sz w:val="22"/>
                <w:szCs w:val="22"/>
              </w:rPr>
            </w:pPr>
            <w:hyperlink r:id="rId8" w:history="1">
              <w:r w:rsidR="00704370" w:rsidRPr="00704370">
                <w:rPr>
                  <w:rStyle w:val="a6"/>
                  <w:sz w:val="22"/>
                  <w:szCs w:val="22"/>
                </w:rPr>
                <w:t>http://biblioclub.ru</w:t>
              </w:r>
            </w:hyperlink>
          </w:p>
          <w:p w14:paraId="4D9AFEFD" w14:textId="77777777" w:rsidR="00704370" w:rsidRPr="00704370" w:rsidRDefault="00704370" w:rsidP="00704370">
            <w:pPr>
              <w:rPr>
                <w:sz w:val="22"/>
                <w:szCs w:val="22"/>
              </w:rPr>
            </w:pPr>
          </w:p>
        </w:tc>
      </w:tr>
      <w:tr w:rsidR="00704370" w:rsidRPr="00704370" w14:paraId="44DAD5F4" w14:textId="77777777" w:rsidTr="004B639D">
        <w:tblPrEx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7" w:type="dxa"/>
          </w:tcPr>
          <w:p w14:paraId="62093056" w14:textId="77777777" w:rsidR="00704370" w:rsidRPr="00704370" w:rsidRDefault="00704370" w:rsidP="00704370">
            <w:pPr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  <w:r w:rsidRPr="00704370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14:paraId="15904177" w14:textId="77777777" w:rsidR="00704370" w:rsidRPr="00704370" w:rsidRDefault="00704370" w:rsidP="00704370">
            <w:pPr>
              <w:rPr>
                <w:sz w:val="22"/>
                <w:szCs w:val="22"/>
              </w:rPr>
            </w:pPr>
            <w:r w:rsidRPr="00704370">
              <w:rPr>
                <w:sz w:val="22"/>
                <w:szCs w:val="22"/>
              </w:rPr>
              <w:t xml:space="preserve">Основы научного исследования : учебное пособие / </w:t>
            </w:r>
          </w:p>
        </w:tc>
        <w:tc>
          <w:tcPr>
            <w:tcW w:w="1985" w:type="dxa"/>
          </w:tcPr>
          <w:p w14:paraId="5A2C2D1F" w14:textId="77777777" w:rsidR="00704370" w:rsidRPr="00704370" w:rsidRDefault="00704370" w:rsidP="00704370">
            <w:pPr>
              <w:rPr>
                <w:sz w:val="22"/>
                <w:szCs w:val="22"/>
              </w:rPr>
            </w:pPr>
            <w:r w:rsidRPr="00704370">
              <w:rPr>
                <w:sz w:val="22"/>
                <w:szCs w:val="22"/>
              </w:rPr>
              <w:t>Бакулев, В.А.</w:t>
            </w:r>
          </w:p>
        </w:tc>
        <w:tc>
          <w:tcPr>
            <w:tcW w:w="1275" w:type="dxa"/>
          </w:tcPr>
          <w:p w14:paraId="6BCBF59F" w14:textId="77777777" w:rsidR="00704370" w:rsidRPr="00704370" w:rsidRDefault="00704370" w:rsidP="00704370">
            <w:pPr>
              <w:rPr>
                <w:sz w:val="22"/>
                <w:szCs w:val="22"/>
              </w:rPr>
            </w:pPr>
            <w:r w:rsidRPr="00704370">
              <w:rPr>
                <w:sz w:val="22"/>
                <w:szCs w:val="22"/>
              </w:rPr>
              <w:t>Екатеринбург : Издательство Уральского университета</w:t>
            </w:r>
          </w:p>
        </w:tc>
        <w:tc>
          <w:tcPr>
            <w:tcW w:w="993" w:type="dxa"/>
          </w:tcPr>
          <w:p w14:paraId="0A9ABC2B" w14:textId="77777777" w:rsidR="00704370" w:rsidRPr="00704370" w:rsidRDefault="00704370" w:rsidP="00704370">
            <w:pPr>
              <w:rPr>
                <w:sz w:val="22"/>
                <w:szCs w:val="22"/>
              </w:rPr>
            </w:pPr>
            <w:r w:rsidRPr="00704370">
              <w:rPr>
                <w:sz w:val="22"/>
                <w:szCs w:val="22"/>
              </w:rPr>
              <w:t>2014</w:t>
            </w:r>
          </w:p>
        </w:tc>
        <w:tc>
          <w:tcPr>
            <w:tcW w:w="1275" w:type="dxa"/>
          </w:tcPr>
          <w:p w14:paraId="6D316435" w14:textId="77777777" w:rsidR="00704370" w:rsidRPr="00704370" w:rsidRDefault="00704370" w:rsidP="007043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ADE3400" w14:textId="77777777" w:rsidR="00704370" w:rsidRPr="00704370" w:rsidRDefault="00516453" w:rsidP="00704370">
            <w:pPr>
              <w:rPr>
                <w:sz w:val="22"/>
                <w:szCs w:val="22"/>
              </w:rPr>
            </w:pPr>
            <w:hyperlink r:id="rId9" w:history="1">
              <w:r w:rsidR="00704370" w:rsidRPr="00704370">
                <w:rPr>
                  <w:rStyle w:val="a6"/>
                  <w:sz w:val="22"/>
                  <w:szCs w:val="22"/>
                </w:rPr>
                <w:t>http://biblioclub.ru</w:t>
              </w:r>
            </w:hyperlink>
          </w:p>
          <w:p w14:paraId="597DA975" w14:textId="77777777" w:rsidR="00704370" w:rsidRPr="00704370" w:rsidRDefault="00704370" w:rsidP="00704370">
            <w:pPr>
              <w:rPr>
                <w:sz w:val="22"/>
                <w:szCs w:val="22"/>
              </w:rPr>
            </w:pPr>
          </w:p>
        </w:tc>
      </w:tr>
      <w:tr w:rsidR="00704370" w:rsidRPr="00704370" w14:paraId="5A6E842E" w14:textId="77777777" w:rsidTr="004B639D">
        <w:tblPrEx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7" w:type="dxa"/>
          </w:tcPr>
          <w:p w14:paraId="3583ACE3" w14:textId="77777777" w:rsidR="00704370" w:rsidRPr="00704370" w:rsidRDefault="00704370" w:rsidP="00704370">
            <w:pPr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78C4F98" w14:textId="475FB92B" w:rsidR="00704370" w:rsidRPr="00704370" w:rsidRDefault="00704370" w:rsidP="00704370">
            <w:pPr>
              <w:rPr>
                <w:sz w:val="22"/>
                <w:szCs w:val="22"/>
              </w:rPr>
            </w:pPr>
            <w:r w:rsidRPr="00704370">
              <w:rPr>
                <w:sz w:val="22"/>
                <w:szCs w:val="22"/>
              </w:rPr>
              <w:t xml:space="preserve">Основы научно-исследовательской работы (студентов) </w:t>
            </w:r>
          </w:p>
        </w:tc>
        <w:tc>
          <w:tcPr>
            <w:tcW w:w="1985" w:type="dxa"/>
          </w:tcPr>
          <w:p w14:paraId="7CD6267F" w14:textId="3E4F7333" w:rsidR="00704370" w:rsidRPr="00704370" w:rsidRDefault="00704370" w:rsidP="00704370">
            <w:pPr>
              <w:rPr>
                <w:sz w:val="22"/>
                <w:szCs w:val="22"/>
              </w:rPr>
            </w:pPr>
            <w:r w:rsidRPr="00704370">
              <w:rPr>
                <w:sz w:val="22"/>
                <w:szCs w:val="22"/>
              </w:rPr>
              <w:t>Родионова, Д.Д.</w:t>
            </w:r>
          </w:p>
        </w:tc>
        <w:tc>
          <w:tcPr>
            <w:tcW w:w="1275" w:type="dxa"/>
          </w:tcPr>
          <w:p w14:paraId="3E8FE3C0" w14:textId="0903376F" w:rsidR="00704370" w:rsidRPr="00704370" w:rsidRDefault="00704370" w:rsidP="00704370">
            <w:pPr>
              <w:rPr>
                <w:sz w:val="22"/>
                <w:szCs w:val="22"/>
              </w:rPr>
            </w:pPr>
            <w:r w:rsidRPr="00704370">
              <w:rPr>
                <w:sz w:val="22"/>
                <w:szCs w:val="22"/>
              </w:rPr>
              <w:t>Кемерово :</w:t>
            </w:r>
            <w:proofErr w:type="spellStart"/>
            <w:r w:rsidRPr="00704370">
              <w:rPr>
                <w:sz w:val="22"/>
                <w:szCs w:val="22"/>
              </w:rPr>
              <w:t>КемГУКИ</w:t>
            </w:r>
            <w:proofErr w:type="spellEnd"/>
            <w:r w:rsidRPr="00704370">
              <w:rPr>
                <w:sz w:val="22"/>
                <w:szCs w:val="22"/>
              </w:rPr>
              <w:t>,</w:t>
            </w:r>
          </w:p>
        </w:tc>
        <w:tc>
          <w:tcPr>
            <w:tcW w:w="993" w:type="dxa"/>
          </w:tcPr>
          <w:p w14:paraId="31212247" w14:textId="5B7250E0" w:rsidR="00704370" w:rsidRPr="00704370" w:rsidRDefault="00704370" w:rsidP="00704370">
            <w:pPr>
              <w:rPr>
                <w:sz w:val="22"/>
                <w:szCs w:val="22"/>
              </w:rPr>
            </w:pPr>
            <w:r w:rsidRPr="00704370">
              <w:rPr>
                <w:sz w:val="22"/>
                <w:szCs w:val="22"/>
              </w:rPr>
              <w:t>2010</w:t>
            </w:r>
          </w:p>
        </w:tc>
        <w:tc>
          <w:tcPr>
            <w:tcW w:w="1275" w:type="dxa"/>
          </w:tcPr>
          <w:p w14:paraId="5F2CDC5A" w14:textId="77777777" w:rsidR="00704370" w:rsidRPr="00704370" w:rsidRDefault="00704370" w:rsidP="007043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B957A04" w14:textId="77777777" w:rsidR="00704370" w:rsidRPr="00704370" w:rsidRDefault="00516453" w:rsidP="00704370">
            <w:pPr>
              <w:rPr>
                <w:sz w:val="22"/>
                <w:szCs w:val="22"/>
              </w:rPr>
            </w:pPr>
            <w:hyperlink r:id="rId10" w:history="1">
              <w:r w:rsidR="00704370" w:rsidRPr="00704370">
                <w:rPr>
                  <w:rStyle w:val="a6"/>
                  <w:sz w:val="22"/>
                  <w:szCs w:val="22"/>
                </w:rPr>
                <w:t>http://biblioclub.ru</w:t>
              </w:r>
            </w:hyperlink>
          </w:p>
          <w:p w14:paraId="570E4B60" w14:textId="77777777" w:rsidR="00704370" w:rsidRPr="00704370" w:rsidRDefault="00704370" w:rsidP="00704370">
            <w:pPr>
              <w:rPr>
                <w:sz w:val="22"/>
                <w:szCs w:val="22"/>
              </w:rPr>
            </w:pPr>
          </w:p>
        </w:tc>
      </w:tr>
      <w:tr w:rsidR="00704370" w:rsidRPr="00704370" w14:paraId="1AAD82EF" w14:textId="77777777" w:rsidTr="004B639D">
        <w:tblPrEx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7" w:type="dxa"/>
          </w:tcPr>
          <w:p w14:paraId="7C76913D" w14:textId="77777777" w:rsidR="00704370" w:rsidRPr="00704370" w:rsidRDefault="00704370" w:rsidP="00704370">
            <w:pPr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BAEC107" w14:textId="27CFBE26" w:rsidR="00704370" w:rsidRPr="00704370" w:rsidRDefault="00704370" w:rsidP="00704370">
            <w:pPr>
              <w:rPr>
                <w:sz w:val="22"/>
                <w:szCs w:val="22"/>
              </w:rPr>
            </w:pPr>
            <w:r w:rsidRPr="00704370">
              <w:rPr>
                <w:rStyle w:val="aff2"/>
                <w:rFonts w:eastAsia="Calibri"/>
                <w:b w:val="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Учебно-исследовательская работа : учебное пособие </w:t>
            </w:r>
          </w:p>
        </w:tc>
        <w:tc>
          <w:tcPr>
            <w:tcW w:w="1985" w:type="dxa"/>
          </w:tcPr>
          <w:p w14:paraId="2A300ABA" w14:textId="67BE7325" w:rsidR="00704370" w:rsidRPr="00704370" w:rsidRDefault="00704370" w:rsidP="00704370">
            <w:pPr>
              <w:rPr>
                <w:sz w:val="22"/>
                <w:szCs w:val="22"/>
              </w:rPr>
            </w:pPr>
            <w:r w:rsidRPr="00704370">
              <w:rPr>
                <w:rStyle w:val="aff2"/>
                <w:rFonts w:eastAsia="Calibri"/>
                <w:b w:val="0"/>
                <w:sz w:val="22"/>
                <w:szCs w:val="22"/>
                <w:bdr w:val="none" w:sz="0" w:space="0" w:color="auto" w:frame="1"/>
                <w:shd w:val="clear" w:color="auto" w:fill="FFFFFF"/>
              </w:rPr>
              <w:t>Исакова, А.И.</w:t>
            </w:r>
          </w:p>
        </w:tc>
        <w:tc>
          <w:tcPr>
            <w:tcW w:w="1275" w:type="dxa"/>
          </w:tcPr>
          <w:p w14:paraId="10184BAD" w14:textId="10544D41" w:rsidR="00704370" w:rsidRPr="00704370" w:rsidRDefault="00704370" w:rsidP="00704370">
            <w:pPr>
              <w:rPr>
                <w:sz w:val="22"/>
                <w:szCs w:val="22"/>
              </w:rPr>
            </w:pPr>
            <w:r w:rsidRPr="00704370">
              <w:rPr>
                <w:rStyle w:val="aff2"/>
                <w:rFonts w:eastAsia="Calibri"/>
                <w:b w:val="0"/>
                <w:sz w:val="22"/>
                <w:szCs w:val="22"/>
                <w:bdr w:val="none" w:sz="0" w:space="0" w:color="auto" w:frame="1"/>
                <w:shd w:val="clear" w:color="auto" w:fill="FFFFFF"/>
              </w:rPr>
              <w:t>Томск : ТУСУР,</w:t>
            </w:r>
          </w:p>
        </w:tc>
        <w:tc>
          <w:tcPr>
            <w:tcW w:w="993" w:type="dxa"/>
          </w:tcPr>
          <w:p w14:paraId="0F1BF7FA" w14:textId="0D245EEE" w:rsidR="00704370" w:rsidRPr="00704370" w:rsidRDefault="00704370" w:rsidP="00704370">
            <w:pPr>
              <w:rPr>
                <w:sz w:val="22"/>
                <w:szCs w:val="22"/>
              </w:rPr>
            </w:pPr>
            <w:r w:rsidRPr="00704370">
              <w:rPr>
                <w:rStyle w:val="aff2"/>
                <w:rFonts w:eastAsia="Calibri"/>
                <w:b w:val="0"/>
                <w:sz w:val="22"/>
                <w:szCs w:val="22"/>
                <w:bdr w:val="none" w:sz="0" w:space="0" w:color="auto" w:frame="1"/>
                <w:shd w:val="clear" w:color="auto" w:fill="FFFFFF"/>
              </w:rPr>
              <w:t>2016</w:t>
            </w:r>
          </w:p>
        </w:tc>
        <w:tc>
          <w:tcPr>
            <w:tcW w:w="1275" w:type="dxa"/>
          </w:tcPr>
          <w:p w14:paraId="3F04FA47" w14:textId="77777777" w:rsidR="00704370" w:rsidRPr="00704370" w:rsidRDefault="00704370" w:rsidP="007043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75A794C" w14:textId="77777777" w:rsidR="00704370" w:rsidRPr="00704370" w:rsidRDefault="00516453" w:rsidP="00704370">
            <w:pPr>
              <w:rPr>
                <w:sz w:val="22"/>
                <w:szCs w:val="22"/>
              </w:rPr>
            </w:pPr>
            <w:hyperlink r:id="rId11" w:history="1">
              <w:r w:rsidR="00704370" w:rsidRPr="00704370">
                <w:rPr>
                  <w:rStyle w:val="a6"/>
                  <w:sz w:val="22"/>
                  <w:szCs w:val="22"/>
                </w:rPr>
                <w:t>http://biblioclub.ru</w:t>
              </w:r>
            </w:hyperlink>
          </w:p>
          <w:p w14:paraId="3D024212" w14:textId="77777777" w:rsidR="00704370" w:rsidRPr="00704370" w:rsidRDefault="00704370" w:rsidP="00704370">
            <w:pPr>
              <w:rPr>
                <w:sz w:val="22"/>
                <w:szCs w:val="22"/>
              </w:rPr>
            </w:pPr>
          </w:p>
        </w:tc>
      </w:tr>
    </w:tbl>
    <w:p w14:paraId="2B7086DB" w14:textId="3DCBD4FF" w:rsidR="00E325C6" w:rsidRDefault="00E325C6" w:rsidP="00E325C6"/>
    <w:p w14:paraId="36F1DDB0" w14:textId="08188E19" w:rsidR="00B53803" w:rsidRDefault="00B53803" w:rsidP="00B5380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9. РЕСУРСЫ ИНФОРМАЦИОННО-ТЕЛЕКОММУНИКАЦИОННОЙ СЕТИ «ИНТЕРНЕТ»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B70710" w14:textId="3B96D524" w:rsidR="00B53803" w:rsidRDefault="00B53803" w:rsidP="00E325C6"/>
    <w:p w14:paraId="71F6BEB0" w14:textId="77777777" w:rsidR="00704370" w:rsidRPr="00C351F5" w:rsidRDefault="00516453" w:rsidP="00704370">
      <w:pPr>
        <w:numPr>
          <w:ilvl w:val="0"/>
          <w:numId w:val="13"/>
        </w:numPr>
        <w:ind w:left="0" w:firstLine="360"/>
      </w:pPr>
      <w:hyperlink r:id="rId12" w:history="1">
        <w:r w:rsidR="00704370" w:rsidRPr="005230E0">
          <w:rPr>
            <w:rStyle w:val="a6"/>
          </w:rPr>
          <w:t>http://school-collection.edu.ru/</w:t>
        </w:r>
      </w:hyperlink>
      <w:r w:rsidR="00704370">
        <w:t xml:space="preserve"> </w:t>
      </w:r>
      <w:r w:rsidR="00704370" w:rsidRPr="00C351F5">
        <w:t xml:space="preserve"> - федеральное хранилище Единая коллекция цифровых образовательных ресурсов </w:t>
      </w:r>
    </w:p>
    <w:p w14:paraId="21FE6039" w14:textId="77777777" w:rsidR="00704370" w:rsidRPr="00C351F5" w:rsidRDefault="00516453" w:rsidP="00704370">
      <w:pPr>
        <w:numPr>
          <w:ilvl w:val="0"/>
          <w:numId w:val="13"/>
        </w:numPr>
        <w:ind w:left="0" w:firstLine="360"/>
      </w:pPr>
      <w:hyperlink r:id="rId13" w:history="1">
        <w:r w:rsidR="00704370" w:rsidRPr="005230E0">
          <w:rPr>
            <w:rStyle w:val="a6"/>
          </w:rPr>
          <w:t>www.edu.ru</w:t>
        </w:r>
      </w:hyperlink>
      <w:r w:rsidR="00704370">
        <w:t xml:space="preserve"> </w:t>
      </w:r>
      <w:r w:rsidR="00704370" w:rsidRPr="00C351F5">
        <w:t xml:space="preserve"> – сайт Министерства образования РФ </w:t>
      </w:r>
    </w:p>
    <w:p w14:paraId="36BE2EF8" w14:textId="77777777" w:rsidR="00704370" w:rsidRPr="00C351F5" w:rsidRDefault="00516453" w:rsidP="00704370">
      <w:pPr>
        <w:numPr>
          <w:ilvl w:val="0"/>
          <w:numId w:val="13"/>
        </w:numPr>
        <w:ind w:left="0" w:firstLine="360"/>
      </w:pPr>
      <w:hyperlink r:id="rId14" w:history="1">
        <w:r w:rsidR="00704370" w:rsidRPr="005230E0">
          <w:rPr>
            <w:rStyle w:val="a6"/>
          </w:rPr>
          <w:t>http://elibrary.ru/defaultx.asp</w:t>
        </w:r>
      </w:hyperlink>
      <w:r w:rsidR="00704370">
        <w:t xml:space="preserve"> </w:t>
      </w:r>
      <w:r w:rsidR="00704370" w:rsidRPr="00C351F5">
        <w:t xml:space="preserve"> - научная электронная библиотека «</w:t>
      </w:r>
      <w:proofErr w:type="spellStart"/>
      <w:r w:rsidR="00704370" w:rsidRPr="00C351F5">
        <w:t>Elibrary</w:t>
      </w:r>
      <w:proofErr w:type="spellEnd"/>
      <w:r w:rsidR="00704370" w:rsidRPr="00C351F5">
        <w:t xml:space="preserve">» </w:t>
      </w:r>
    </w:p>
    <w:p w14:paraId="391CA5C7" w14:textId="77777777" w:rsidR="00704370" w:rsidRPr="00C351F5" w:rsidRDefault="00516453" w:rsidP="00704370">
      <w:pPr>
        <w:numPr>
          <w:ilvl w:val="0"/>
          <w:numId w:val="13"/>
        </w:numPr>
        <w:ind w:left="0" w:firstLine="360"/>
      </w:pPr>
      <w:hyperlink r:id="rId15" w:history="1">
        <w:r w:rsidR="00704370" w:rsidRPr="005230E0">
          <w:rPr>
            <w:rStyle w:val="a6"/>
          </w:rPr>
          <w:t>www.gumer.info</w:t>
        </w:r>
      </w:hyperlink>
      <w:r w:rsidR="00704370">
        <w:t xml:space="preserve"> </w:t>
      </w:r>
      <w:r w:rsidR="00704370" w:rsidRPr="00C351F5">
        <w:t xml:space="preserve"> – библиотека </w:t>
      </w:r>
      <w:proofErr w:type="spellStart"/>
      <w:r w:rsidR="00704370" w:rsidRPr="00C351F5">
        <w:t>Гумер</w:t>
      </w:r>
      <w:proofErr w:type="spellEnd"/>
      <w:r w:rsidR="00704370" w:rsidRPr="00C351F5">
        <w:t xml:space="preserve"> </w:t>
      </w:r>
    </w:p>
    <w:p w14:paraId="1B109A4A" w14:textId="77777777" w:rsidR="00704370" w:rsidRDefault="00516453" w:rsidP="00704370">
      <w:pPr>
        <w:numPr>
          <w:ilvl w:val="0"/>
          <w:numId w:val="13"/>
        </w:numPr>
        <w:ind w:left="0" w:firstLine="360"/>
      </w:pPr>
      <w:hyperlink r:id="rId16" w:history="1">
        <w:r w:rsidR="00704370" w:rsidRPr="005230E0">
          <w:rPr>
            <w:rStyle w:val="a6"/>
          </w:rPr>
          <w:t>www.diss.rsl.ru</w:t>
        </w:r>
      </w:hyperlink>
      <w:r w:rsidR="00704370">
        <w:t xml:space="preserve"> </w:t>
      </w:r>
      <w:r w:rsidR="00704370" w:rsidRPr="00C351F5">
        <w:t xml:space="preserve"> – эле</w:t>
      </w:r>
      <w:r w:rsidR="00704370">
        <w:t>ктронная библиотека диссертаций</w:t>
      </w:r>
    </w:p>
    <w:p w14:paraId="66FBB7F0" w14:textId="77777777" w:rsidR="00704370" w:rsidRPr="004903A4" w:rsidRDefault="00704370" w:rsidP="00704370">
      <w:pPr>
        <w:numPr>
          <w:ilvl w:val="0"/>
          <w:numId w:val="13"/>
        </w:numPr>
        <w:ind w:left="0" w:firstLine="360"/>
        <w:rPr>
          <w:rStyle w:val="a6"/>
        </w:rPr>
      </w:pPr>
      <w:r w:rsidRPr="004903A4">
        <w:t xml:space="preserve">Электронно-библиотечная система «Университетская библиотека </w:t>
      </w:r>
      <w:proofErr w:type="spellStart"/>
      <w:r w:rsidRPr="004903A4">
        <w:t>online</w:t>
      </w:r>
      <w:proofErr w:type="spellEnd"/>
      <w:r w:rsidRPr="004903A4">
        <w:t xml:space="preserve">». – Режим доступа: </w:t>
      </w:r>
      <w:hyperlink r:id="rId17" w:history="1">
        <w:r w:rsidRPr="004903A4">
          <w:rPr>
            <w:rStyle w:val="a6"/>
          </w:rPr>
          <w:t>http://biblioclub.ru</w:t>
        </w:r>
      </w:hyperlink>
    </w:p>
    <w:p w14:paraId="1DFB7198" w14:textId="77777777" w:rsidR="00F17820" w:rsidRPr="005D272B" w:rsidRDefault="00F17820" w:rsidP="00F17820">
      <w:pPr>
        <w:jc w:val="both"/>
        <w:rPr>
          <w:bCs/>
        </w:rPr>
      </w:pPr>
    </w:p>
    <w:p w14:paraId="5B82CC65" w14:textId="5E04AB55" w:rsidR="00E325C6" w:rsidRDefault="00B53803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</w:t>
      </w:r>
      <w:r w:rsidR="00E325C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r w:rsidR="006C070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="00E325C6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A225430" w14:textId="77777777" w:rsidR="00B53803" w:rsidRDefault="00B53803" w:rsidP="00B53803">
      <w:pPr>
        <w:jc w:val="both"/>
        <w:rPr>
          <w:rFonts w:eastAsia="WenQuanYi Micro Hei"/>
          <w:color w:val="000000" w:themeColor="text1"/>
        </w:rPr>
      </w:pPr>
    </w:p>
    <w:p w14:paraId="3C75FCEF" w14:textId="0C877DDC" w:rsidR="001D100B" w:rsidRPr="00864C26" w:rsidRDefault="00DF0116" w:rsidP="00DF0116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="001D100B"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5754102" w14:textId="5EC1A743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</w:t>
      </w:r>
      <w:proofErr w:type="spellStart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LibreOffice</w:t>
      </w:r>
      <w:proofErr w:type="spellEnd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E4B9795" w14:textId="4B62C1C6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45030F43" w14:textId="72C8D067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lastRenderedPageBreak/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6D58E8" w14:textId="77777777" w:rsidR="001D100B" w:rsidRPr="00864C26" w:rsidRDefault="001D100B" w:rsidP="00B53803">
      <w:pPr>
        <w:jc w:val="both"/>
        <w:rPr>
          <w:color w:val="000000" w:themeColor="text1"/>
        </w:rPr>
      </w:pPr>
    </w:p>
    <w:p w14:paraId="5956B202" w14:textId="5A78B4C6" w:rsidR="00A716B4" w:rsidRPr="00A716B4" w:rsidRDefault="00B53803" w:rsidP="00B53803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>10</w:t>
      </w:r>
      <w:r w:rsidR="001D100B" w:rsidRPr="00864C26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 w:rsidR="00DF0116">
        <w:rPr>
          <w:rFonts w:eastAsia="WenQuanYi Micro Hei"/>
          <w:b/>
          <w:bCs/>
          <w:color w:val="000000" w:themeColor="text1"/>
        </w:rPr>
        <w:t>ию</w:t>
      </w:r>
    </w:p>
    <w:p w14:paraId="27B0797A" w14:textId="4D945903" w:rsidR="001D100B" w:rsidRPr="00864C26" w:rsidRDefault="001D100B" w:rsidP="00DF0116">
      <w:pPr>
        <w:ind w:firstLine="36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 w:rsidR="00B53803"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3831142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864C26">
        <w:rPr>
          <w:rFonts w:eastAsia="WenQuanYi Micro Hei"/>
          <w:color w:val="000000" w:themeColor="text1"/>
        </w:rPr>
        <w:t>Windows</w:t>
      </w:r>
      <w:proofErr w:type="spellEnd"/>
      <w:r w:rsidRPr="00864C26">
        <w:rPr>
          <w:rFonts w:eastAsia="WenQuanYi Micro Hei"/>
          <w:color w:val="000000" w:themeColor="text1"/>
        </w:rPr>
        <w:t xml:space="preserve"> 10 x64</w:t>
      </w:r>
    </w:p>
    <w:p w14:paraId="4DDF56BD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864C26">
        <w:rPr>
          <w:rFonts w:eastAsia="WenQuanYi Micro Hei"/>
          <w:color w:val="000000" w:themeColor="text1"/>
        </w:rPr>
        <w:t>MicrosoftOffice</w:t>
      </w:r>
      <w:proofErr w:type="spellEnd"/>
      <w:r w:rsidRPr="00864C26">
        <w:rPr>
          <w:rFonts w:eastAsia="WenQuanYi Micro Hei"/>
          <w:color w:val="000000" w:themeColor="text1"/>
        </w:rPr>
        <w:t xml:space="preserve"> 2016</w:t>
      </w:r>
    </w:p>
    <w:p w14:paraId="0C0F7571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864C26">
        <w:rPr>
          <w:rFonts w:eastAsia="WenQuanYi Micro Hei"/>
          <w:color w:val="000000" w:themeColor="text1"/>
        </w:rPr>
        <w:t>LibreOffice</w:t>
      </w:r>
      <w:proofErr w:type="spellEnd"/>
    </w:p>
    <w:p w14:paraId="48192F4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864C26">
        <w:rPr>
          <w:rFonts w:eastAsia="WenQuanYi Micro Hei"/>
          <w:color w:val="000000" w:themeColor="text1"/>
        </w:rPr>
        <w:t>Firefox</w:t>
      </w:r>
      <w:proofErr w:type="spellEnd"/>
    </w:p>
    <w:p w14:paraId="09380F6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GIMP</w:t>
      </w:r>
    </w:p>
    <w:p w14:paraId="46B40DB4" w14:textId="3E50DB13" w:rsidR="001D100B" w:rsidRDefault="001D100B" w:rsidP="001D100B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14:paraId="7FBDBABE" w14:textId="63BBEE43" w:rsidR="00D64787" w:rsidRDefault="00D64787" w:rsidP="00D64787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BB0747B" w14:textId="77777777" w:rsidR="00A716B4" w:rsidRPr="00A716B4" w:rsidRDefault="00A716B4" w:rsidP="00A716B4"/>
    <w:p w14:paraId="51E8A3B8" w14:textId="47FAB0D8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775F2A7A" w14:textId="706D1D89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6EBF6EAA" w14:textId="52846411" w:rsidR="00D64787" w:rsidRDefault="00D64787" w:rsidP="00DF0116">
      <w:pPr>
        <w:ind w:firstLine="708"/>
        <w:jc w:val="both"/>
      </w:pPr>
      <w:r w:rsidRPr="003C0E55">
        <w:rPr>
          <w:rFonts w:eastAsia="ArialMT"/>
          <w:color w:val="000000"/>
          <w:lang w:eastAsia="en-US"/>
        </w:rPr>
        <w:t>Для про</w:t>
      </w:r>
      <w:r w:rsidR="002319FD">
        <w:rPr>
          <w:rFonts w:eastAsia="ArialMT"/>
          <w:color w:val="000000"/>
          <w:lang w:eastAsia="en-US"/>
        </w:rPr>
        <w:t>ведения практики</w:t>
      </w:r>
      <w:r w:rsidRPr="003C0E55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3F341CAC" w14:textId="01DB5441" w:rsidR="00D64787" w:rsidRPr="003C0E55" w:rsidRDefault="002319FD" w:rsidP="00DF0116">
      <w:pPr>
        <w:ind w:firstLine="708"/>
        <w:jc w:val="both"/>
      </w:pPr>
      <w:r>
        <w:t>Для проведения практики</w:t>
      </w:r>
      <w:r w:rsidR="00D64787"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3CC4C1" w14:textId="77777777" w:rsidR="00D64787" w:rsidRPr="003C0E55" w:rsidRDefault="00D64787" w:rsidP="00DF0116">
      <w:pPr>
        <w:ind w:firstLine="708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189606F" w14:textId="741EFC7E" w:rsidR="0032484B" w:rsidRPr="00964DF2" w:rsidRDefault="0032484B" w:rsidP="00D64787">
      <w:pPr>
        <w:tabs>
          <w:tab w:val="left" w:pos="3975"/>
          <w:tab w:val="center" w:pos="5352"/>
        </w:tabs>
        <w:jc w:val="both"/>
      </w:pPr>
    </w:p>
    <w:sectPr w:rsidR="0032484B" w:rsidRPr="00964DF2" w:rsidSect="00E1624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63062B" w14:textId="77777777" w:rsidR="00516453" w:rsidRDefault="00516453" w:rsidP="00125718">
      <w:r>
        <w:separator/>
      </w:r>
    </w:p>
  </w:endnote>
  <w:endnote w:type="continuationSeparator" w:id="0">
    <w:p w14:paraId="4DA9F2F4" w14:textId="77777777" w:rsidR="00516453" w:rsidRDefault="00516453" w:rsidP="0012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  <w:sig w:usb0="00000201" w:usb1="00000000" w:usb2="00000000" w:usb3="00000000" w:csb0="00000004" w:csb1="00000000"/>
  </w:font>
  <w:font w:name="Arial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2DE9FB" w14:textId="77777777" w:rsidR="00516453" w:rsidRDefault="00516453" w:rsidP="00125718">
      <w:r>
        <w:separator/>
      </w:r>
    </w:p>
  </w:footnote>
  <w:footnote w:type="continuationSeparator" w:id="0">
    <w:p w14:paraId="1BD42C47" w14:textId="77777777" w:rsidR="00516453" w:rsidRDefault="00516453" w:rsidP="00125718">
      <w:r>
        <w:continuationSeparator/>
      </w:r>
    </w:p>
  </w:footnote>
  <w:footnote w:id="1">
    <w:p w14:paraId="4FC01FE2" w14:textId="77777777" w:rsidR="00125718" w:rsidRDefault="00125718" w:rsidP="00125718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E0F91"/>
    <w:multiLevelType w:val="hybridMultilevel"/>
    <w:tmpl w:val="D7BA7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9375A"/>
    <w:multiLevelType w:val="hybridMultilevel"/>
    <w:tmpl w:val="4EE663B6"/>
    <w:lvl w:ilvl="0" w:tplc="BD0AAE90">
      <w:start w:val="1"/>
      <w:numFmt w:val="bullet"/>
      <w:pStyle w:val="a"/>
      <w:lvlText w:val="–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33D9B"/>
    <w:multiLevelType w:val="hybridMultilevel"/>
    <w:tmpl w:val="08424C20"/>
    <w:lvl w:ilvl="0" w:tplc="F9305F86">
      <w:start w:val="1"/>
      <w:numFmt w:val="decimal"/>
      <w:pStyle w:val="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C20F80"/>
    <w:multiLevelType w:val="hybridMultilevel"/>
    <w:tmpl w:val="4928E5F4"/>
    <w:lvl w:ilvl="0" w:tplc="7AA22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3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C9D1BF5"/>
    <w:multiLevelType w:val="hybridMultilevel"/>
    <w:tmpl w:val="6976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6"/>
  </w:num>
  <w:num w:numId="4">
    <w:abstractNumId w:val="11"/>
  </w:num>
  <w:num w:numId="5">
    <w:abstractNumId w:val="1"/>
  </w:num>
  <w:num w:numId="6">
    <w:abstractNumId w:val="7"/>
  </w:num>
  <w:num w:numId="7">
    <w:abstractNumId w:val="14"/>
  </w:num>
  <w:num w:numId="8">
    <w:abstractNumId w:val="13"/>
  </w:num>
  <w:num w:numId="9">
    <w:abstractNumId w:val="8"/>
  </w:num>
  <w:num w:numId="10">
    <w:abstractNumId w:val="3"/>
  </w:num>
  <w:num w:numId="11">
    <w:abstractNumId w:val="4"/>
  </w:num>
  <w:num w:numId="12">
    <w:abstractNumId w:val="10"/>
  </w:num>
  <w:num w:numId="13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820"/>
    <w:rsid w:val="00002FA1"/>
    <w:rsid w:val="0001296E"/>
    <w:rsid w:val="00021DDC"/>
    <w:rsid w:val="00023393"/>
    <w:rsid w:val="00041D37"/>
    <w:rsid w:val="00085EFB"/>
    <w:rsid w:val="000A52AE"/>
    <w:rsid w:val="000B66E8"/>
    <w:rsid w:val="000E63F1"/>
    <w:rsid w:val="000E75A1"/>
    <w:rsid w:val="000F7002"/>
    <w:rsid w:val="0010456C"/>
    <w:rsid w:val="00105B0B"/>
    <w:rsid w:val="00125718"/>
    <w:rsid w:val="00162D3B"/>
    <w:rsid w:val="00185412"/>
    <w:rsid w:val="001C1746"/>
    <w:rsid w:val="001C2093"/>
    <w:rsid w:val="001C6683"/>
    <w:rsid w:val="001D100B"/>
    <w:rsid w:val="001F0889"/>
    <w:rsid w:val="001F7088"/>
    <w:rsid w:val="00217C43"/>
    <w:rsid w:val="002319FD"/>
    <w:rsid w:val="00262AAB"/>
    <w:rsid w:val="00287EDD"/>
    <w:rsid w:val="002D7B8E"/>
    <w:rsid w:val="0032484B"/>
    <w:rsid w:val="0033101B"/>
    <w:rsid w:val="00381449"/>
    <w:rsid w:val="0039467D"/>
    <w:rsid w:val="003A10CE"/>
    <w:rsid w:val="0045098E"/>
    <w:rsid w:val="004C055C"/>
    <w:rsid w:val="004C245F"/>
    <w:rsid w:val="004D1136"/>
    <w:rsid w:val="004D213F"/>
    <w:rsid w:val="00516453"/>
    <w:rsid w:val="00520CAA"/>
    <w:rsid w:val="00524037"/>
    <w:rsid w:val="0055007D"/>
    <w:rsid w:val="00556D37"/>
    <w:rsid w:val="0058313D"/>
    <w:rsid w:val="00592D92"/>
    <w:rsid w:val="005A7738"/>
    <w:rsid w:val="005C60D6"/>
    <w:rsid w:val="005E12A0"/>
    <w:rsid w:val="005F1850"/>
    <w:rsid w:val="005F194D"/>
    <w:rsid w:val="00631527"/>
    <w:rsid w:val="00631EBD"/>
    <w:rsid w:val="00633193"/>
    <w:rsid w:val="006A7A7E"/>
    <w:rsid w:val="006B14C8"/>
    <w:rsid w:val="006C0709"/>
    <w:rsid w:val="006F6BDC"/>
    <w:rsid w:val="00703390"/>
    <w:rsid w:val="00704370"/>
    <w:rsid w:val="00725186"/>
    <w:rsid w:val="00741974"/>
    <w:rsid w:val="007A0AEA"/>
    <w:rsid w:val="007E5182"/>
    <w:rsid w:val="00805077"/>
    <w:rsid w:val="0081131A"/>
    <w:rsid w:val="00814696"/>
    <w:rsid w:val="00861865"/>
    <w:rsid w:val="008871B4"/>
    <w:rsid w:val="00887C40"/>
    <w:rsid w:val="008A092C"/>
    <w:rsid w:val="008A279E"/>
    <w:rsid w:val="008A7E85"/>
    <w:rsid w:val="008E3A76"/>
    <w:rsid w:val="00910C55"/>
    <w:rsid w:val="00943B95"/>
    <w:rsid w:val="00954607"/>
    <w:rsid w:val="00964DF2"/>
    <w:rsid w:val="009656DC"/>
    <w:rsid w:val="009779E8"/>
    <w:rsid w:val="009C4A9B"/>
    <w:rsid w:val="009E1EDD"/>
    <w:rsid w:val="00A22080"/>
    <w:rsid w:val="00A42A03"/>
    <w:rsid w:val="00A6193D"/>
    <w:rsid w:val="00A716B4"/>
    <w:rsid w:val="00AC75BA"/>
    <w:rsid w:val="00AD4184"/>
    <w:rsid w:val="00AE3A8D"/>
    <w:rsid w:val="00B04D03"/>
    <w:rsid w:val="00B53803"/>
    <w:rsid w:val="00B73F0A"/>
    <w:rsid w:val="00BB677C"/>
    <w:rsid w:val="00BE487A"/>
    <w:rsid w:val="00C3143C"/>
    <w:rsid w:val="00CB0705"/>
    <w:rsid w:val="00CD2867"/>
    <w:rsid w:val="00CF7FDC"/>
    <w:rsid w:val="00D06FEB"/>
    <w:rsid w:val="00D304D0"/>
    <w:rsid w:val="00D30DBC"/>
    <w:rsid w:val="00D60335"/>
    <w:rsid w:val="00D64787"/>
    <w:rsid w:val="00D77A96"/>
    <w:rsid w:val="00D94C8C"/>
    <w:rsid w:val="00DC4F2A"/>
    <w:rsid w:val="00DD4965"/>
    <w:rsid w:val="00DF0116"/>
    <w:rsid w:val="00DF5919"/>
    <w:rsid w:val="00E039B8"/>
    <w:rsid w:val="00E052B5"/>
    <w:rsid w:val="00E062F6"/>
    <w:rsid w:val="00E11D11"/>
    <w:rsid w:val="00E1624F"/>
    <w:rsid w:val="00E325C6"/>
    <w:rsid w:val="00E53ED2"/>
    <w:rsid w:val="00E639B1"/>
    <w:rsid w:val="00E84522"/>
    <w:rsid w:val="00E93A78"/>
    <w:rsid w:val="00EA1F3D"/>
    <w:rsid w:val="00F17820"/>
    <w:rsid w:val="00F3344B"/>
    <w:rsid w:val="00F5014E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2BE"/>
  <w15:docId w15:val="{7DC6C7AC-D6B4-439E-95BA-C8A6FDFA0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nhideWhenUsed/>
    <w:qFormat/>
    <w:rsid w:val="00CB0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E75A1"/>
    <w:pPr>
      <w:keepNext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2"/>
    <w:next w:val="a2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0E7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0E75A1"/>
    <w:pPr>
      <w:spacing w:before="240" w:after="60"/>
      <w:outlineLvl w:val="6"/>
    </w:pPr>
    <w:rPr>
      <w:sz w:val="28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0E75A1"/>
    <w:pPr>
      <w:tabs>
        <w:tab w:val="left" w:pos="708"/>
      </w:tabs>
      <w:spacing w:before="240" w:after="60"/>
      <w:ind w:left="1440" w:hanging="1440"/>
      <w:outlineLvl w:val="7"/>
    </w:pPr>
    <w:rPr>
      <w:rFonts w:ascii="Calibri" w:eastAsia="Calibri" w:hAnsi="Calibri"/>
      <w:i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0E75A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3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Hyperlink"/>
    <w:uiPriority w:val="99"/>
    <w:rsid w:val="00F17820"/>
    <w:rPr>
      <w:color w:val="0000FF"/>
      <w:u w:val="single"/>
    </w:rPr>
  </w:style>
  <w:style w:type="paragraph" w:styleId="a7">
    <w:name w:val="header"/>
    <w:basedOn w:val="a2"/>
    <w:link w:val="a8"/>
    <w:rsid w:val="00F17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2"/>
    <w:link w:val="aa"/>
    <w:uiPriority w:val="99"/>
    <w:rsid w:val="00F17820"/>
    <w:pPr>
      <w:spacing w:after="120"/>
    </w:pPr>
  </w:style>
  <w:style w:type="character" w:customStyle="1" w:styleId="aa">
    <w:name w:val="Основной текст Знак"/>
    <w:basedOn w:val="a3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2"/>
    <w:link w:val="ac"/>
    <w:uiPriority w:val="99"/>
    <w:rsid w:val="00F17820"/>
    <w:pPr>
      <w:spacing w:after="120"/>
      <w:ind w:left="283"/>
    </w:pPr>
  </w:style>
  <w:style w:type="character" w:customStyle="1" w:styleId="ac">
    <w:name w:val="Основной текст с отступом Знак"/>
    <w:basedOn w:val="a3"/>
    <w:link w:val="ab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aliases w:val="Текст сноски Знак Знак"/>
    <w:basedOn w:val="a2"/>
    <w:link w:val="ae"/>
    <w:uiPriority w:val="99"/>
    <w:rsid w:val="00F17820"/>
    <w:rPr>
      <w:sz w:val="20"/>
      <w:szCs w:val="20"/>
    </w:rPr>
  </w:style>
  <w:style w:type="character" w:customStyle="1" w:styleId="ae">
    <w:name w:val="Текст сноски Знак"/>
    <w:aliases w:val="Текст сноски Знак Знак Знак"/>
    <w:basedOn w:val="a3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2"/>
    <w:rsid w:val="00F17820"/>
    <w:pPr>
      <w:spacing w:before="100" w:beforeAutospacing="1" w:after="100" w:afterAutospacing="1"/>
    </w:pPr>
  </w:style>
  <w:style w:type="paragraph" w:styleId="af">
    <w:name w:val="annotation text"/>
    <w:basedOn w:val="a2"/>
    <w:link w:val="af0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список с точками"/>
    <w:basedOn w:val="a2"/>
    <w:uiPriority w:val="99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1">
    <w:name w:val="Для таблиц"/>
    <w:basedOn w:val="a2"/>
    <w:rsid w:val="00F17820"/>
  </w:style>
  <w:style w:type="paragraph" w:styleId="31">
    <w:name w:val="Body Text Indent 3"/>
    <w:basedOn w:val="a2"/>
    <w:link w:val="32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2"/>
    <w:uiPriority w:val="99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2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2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3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4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3"/>
    <w:link w:val="2"/>
    <w:rsid w:val="00CB07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11">
    <w:name w:val="toc 1"/>
    <w:basedOn w:val="a2"/>
    <w:next w:val="a2"/>
    <w:autoRedefine/>
    <w:uiPriority w:val="39"/>
    <w:qFormat/>
    <w:rsid w:val="00CB0705"/>
  </w:style>
  <w:style w:type="paragraph" w:styleId="21">
    <w:name w:val="toc 2"/>
    <w:basedOn w:val="a2"/>
    <w:next w:val="a2"/>
    <w:autoRedefine/>
    <w:uiPriority w:val="39"/>
    <w:qFormat/>
    <w:rsid w:val="0033101B"/>
    <w:pPr>
      <w:ind w:left="240" w:firstLine="426"/>
      <w:jc w:val="both"/>
    </w:pPr>
    <w:rPr>
      <w:rFonts w:eastAsia="Calibri"/>
    </w:rPr>
  </w:style>
  <w:style w:type="paragraph" w:styleId="af6">
    <w:name w:val="Normal (Web)"/>
    <w:aliases w:val="Обычный (Web)"/>
    <w:basedOn w:val="a2"/>
    <w:uiPriority w:val="99"/>
    <w:rsid w:val="00CB0705"/>
    <w:pPr>
      <w:spacing w:after="200" w:line="276" w:lineRule="auto"/>
    </w:pPr>
    <w:rPr>
      <w:lang w:eastAsia="en-US"/>
    </w:rPr>
  </w:style>
  <w:style w:type="paragraph" w:styleId="22">
    <w:name w:val="Body Text 2"/>
    <w:basedOn w:val="a2"/>
    <w:link w:val="23"/>
    <w:uiPriority w:val="99"/>
    <w:unhideWhenUsed/>
    <w:rsid w:val="000E75A1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E7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0E75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0E75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0E75A1"/>
    <w:rPr>
      <w:rFonts w:ascii="Calibri" w:eastAsia="Calibri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0E75A1"/>
    <w:rPr>
      <w:rFonts w:ascii="Arial" w:eastAsia="Times New Roman" w:hAnsi="Arial" w:cs="Times New Roman"/>
      <w:lang w:eastAsia="ru-RU"/>
    </w:rPr>
  </w:style>
  <w:style w:type="paragraph" w:styleId="af7">
    <w:name w:val="Body Text First Indent"/>
    <w:basedOn w:val="a9"/>
    <w:link w:val="af8"/>
    <w:unhideWhenUsed/>
    <w:rsid w:val="000E75A1"/>
    <w:pPr>
      <w:spacing w:after="0"/>
      <w:ind w:firstLine="360"/>
    </w:pPr>
  </w:style>
  <w:style w:type="character" w:customStyle="1" w:styleId="af8">
    <w:name w:val="Красная строка Знак"/>
    <w:basedOn w:val="aa"/>
    <w:link w:val="af7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Абзац списка Знак Знак"/>
    <w:basedOn w:val="a2"/>
    <w:link w:val="afa"/>
    <w:qFormat/>
    <w:rsid w:val="000E75A1"/>
    <w:pPr>
      <w:ind w:left="720"/>
    </w:pPr>
  </w:style>
  <w:style w:type="character" w:customStyle="1" w:styleId="afa">
    <w:name w:val="Абзац списка Знак Знак Знак"/>
    <w:link w:val="af9"/>
    <w:locked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 Text Indent Знак"/>
    <w:basedOn w:val="a2"/>
    <w:link w:val="BodyTextIndent0"/>
    <w:semiHidden/>
    <w:rsid w:val="000E75A1"/>
    <w:pPr>
      <w:spacing w:after="120"/>
      <w:ind w:left="283"/>
    </w:pPr>
  </w:style>
  <w:style w:type="character" w:customStyle="1" w:styleId="BodyTextIndent0">
    <w:name w:val="Body Text Indent Знак Знак"/>
    <w:link w:val="BodyTextIndent"/>
    <w:semiHidden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2"/>
    <w:rsid w:val="000E75A1"/>
    <w:pPr>
      <w:widowControl w:val="0"/>
      <w:numPr>
        <w:numId w:val="2"/>
      </w:numPr>
      <w:jc w:val="both"/>
    </w:pPr>
    <w:rPr>
      <w:szCs w:val="22"/>
      <w:lang w:eastAsia="en-US"/>
    </w:rPr>
  </w:style>
  <w:style w:type="character" w:customStyle="1" w:styleId="BodyTextIndentChar">
    <w:name w:val="Body Text Indent Char"/>
    <w:rsid w:val="000E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0E7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Number"/>
    <w:basedOn w:val="a2"/>
    <w:rsid w:val="000E75A1"/>
    <w:pPr>
      <w:numPr>
        <w:numId w:val="3"/>
      </w:numPr>
      <w:jc w:val="both"/>
    </w:pPr>
    <w:rPr>
      <w:szCs w:val="22"/>
      <w:lang w:eastAsia="en-US"/>
    </w:rPr>
  </w:style>
  <w:style w:type="paragraph" w:customStyle="1" w:styleId="afb">
    <w:name w:val="Знак Знак Знак"/>
    <w:aliases w:val=" Знак"/>
    <w:basedOn w:val="a2"/>
    <w:next w:val="afc"/>
    <w:link w:val="afd"/>
    <w:uiPriority w:val="99"/>
    <w:qFormat/>
    <w:rsid w:val="000E75A1"/>
    <w:pPr>
      <w:jc w:val="center"/>
    </w:pPr>
    <w:rPr>
      <w:rFonts w:ascii="Cambria" w:eastAsiaTheme="minorHAnsi" w:hAnsi="Cambria" w:cs="Cambria"/>
      <w:b/>
      <w:bCs/>
      <w:kern w:val="28"/>
      <w:sz w:val="32"/>
      <w:szCs w:val="32"/>
    </w:rPr>
  </w:style>
  <w:style w:type="character" w:customStyle="1" w:styleId="afd">
    <w:name w:val="Название Знак"/>
    <w:aliases w:val=" Знак Знак Знак Знак, Знак Знак"/>
    <w:link w:val="afb"/>
    <w:uiPriority w:val="99"/>
    <w:locked/>
    <w:rsid w:val="000E75A1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fe">
    <w:name w:val="page number"/>
    <w:basedOn w:val="a3"/>
    <w:rsid w:val="000E75A1"/>
  </w:style>
  <w:style w:type="character" w:styleId="aff">
    <w:name w:val="footnote reference"/>
    <w:uiPriority w:val="99"/>
    <w:rsid w:val="000E75A1"/>
    <w:rPr>
      <w:vertAlign w:val="superscript"/>
    </w:rPr>
  </w:style>
  <w:style w:type="paragraph" w:styleId="aff0">
    <w:name w:val="Block Text"/>
    <w:basedOn w:val="a2"/>
    <w:uiPriority w:val="99"/>
    <w:rsid w:val="000E75A1"/>
    <w:pPr>
      <w:spacing w:after="120"/>
      <w:ind w:left="1440" w:right="1440"/>
    </w:pPr>
    <w:rPr>
      <w:sz w:val="28"/>
      <w:szCs w:val="20"/>
    </w:rPr>
  </w:style>
  <w:style w:type="character" w:styleId="aff1">
    <w:name w:val="FollowedHyperlink"/>
    <w:uiPriority w:val="99"/>
    <w:rsid w:val="000E75A1"/>
    <w:rPr>
      <w:color w:val="800080"/>
      <w:u w:val="single"/>
    </w:rPr>
  </w:style>
  <w:style w:type="character" w:styleId="aff2">
    <w:name w:val="Strong"/>
    <w:uiPriority w:val="22"/>
    <w:qFormat/>
    <w:rsid w:val="000E75A1"/>
    <w:rPr>
      <w:b/>
      <w:bCs/>
    </w:rPr>
  </w:style>
  <w:style w:type="paragraph" w:styleId="33">
    <w:name w:val="Body Text 3"/>
    <w:basedOn w:val="a2"/>
    <w:link w:val="34"/>
    <w:uiPriority w:val="99"/>
    <w:rsid w:val="000E75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0E75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3">
    <w:name w:val="footer"/>
    <w:basedOn w:val="a2"/>
    <w:link w:val="aff4"/>
    <w:rsid w:val="000E75A1"/>
    <w:pPr>
      <w:tabs>
        <w:tab w:val="center" w:pos="4677"/>
        <w:tab w:val="right" w:pos="9355"/>
      </w:tabs>
    </w:pPr>
    <w:rPr>
      <w:rFonts w:ascii="Arial" w:hAnsi="Arial"/>
      <w:sz w:val="22"/>
      <w:szCs w:val="22"/>
    </w:rPr>
  </w:style>
  <w:style w:type="character" w:customStyle="1" w:styleId="aff4">
    <w:name w:val="Нижний колонтитул Знак"/>
    <w:basedOn w:val="a3"/>
    <w:link w:val="aff3"/>
    <w:rsid w:val="000E75A1"/>
    <w:rPr>
      <w:rFonts w:ascii="Arial" w:eastAsia="Times New Roman" w:hAnsi="Arial" w:cs="Times New Roman"/>
      <w:lang w:eastAsia="ru-RU"/>
    </w:rPr>
  </w:style>
  <w:style w:type="character" w:customStyle="1" w:styleId="12">
    <w:name w:val="Знак Знак1"/>
    <w:uiPriority w:val="99"/>
    <w:rsid w:val="000E75A1"/>
    <w:rPr>
      <w:sz w:val="28"/>
      <w:szCs w:val="24"/>
    </w:rPr>
  </w:style>
  <w:style w:type="paragraph" w:customStyle="1" w:styleId="aff5">
    <w:name w:val="Нормальный"/>
    <w:basedOn w:val="a2"/>
    <w:uiPriority w:val="99"/>
    <w:rsid w:val="000E75A1"/>
    <w:pPr>
      <w:spacing w:line="264" w:lineRule="auto"/>
      <w:jc w:val="both"/>
    </w:pPr>
    <w:rPr>
      <w:sz w:val="28"/>
      <w:szCs w:val="20"/>
    </w:rPr>
  </w:style>
  <w:style w:type="paragraph" w:customStyle="1" w:styleId="aff6">
    <w:name w:val="Абзац списка Знак"/>
    <w:basedOn w:val="a2"/>
    <w:qFormat/>
    <w:rsid w:val="000E75A1"/>
    <w:pPr>
      <w:ind w:left="720"/>
    </w:pPr>
  </w:style>
  <w:style w:type="paragraph" w:customStyle="1" w:styleId="Default">
    <w:name w:val="Default"/>
    <w:rsid w:val="000E7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">
    <w:name w:val="Абзац списка3"/>
    <w:basedOn w:val="a2"/>
    <w:uiPriority w:val="99"/>
    <w:rsid w:val="000E75A1"/>
    <w:pPr>
      <w:ind w:left="720" w:firstLine="709"/>
      <w:jc w:val="both"/>
    </w:pPr>
    <w:rPr>
      <w:rFonts w:ascii="Calibri" w:hAnsi="Calibri" w:cs="Calibri"/>
      <w:sz w:val="22"/>
      <w:szCs w:val="20"/>
      <w:lang w:eastAsia="en-US"/>
    </w:rPr>
  </w:style>
  <w:style w:type="paragraph" w:customStyle="1" w:styleId="msonormalcxspmiddle">
    <w:name w:val="msonormalcxspmiddle"/>
    <w:basedOn w:val="a2"/>
    <w:uiPriority w:val="99"/>
    <w:rsid w:val="000E75A1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Абзац списка1"/>
    <w:basedOn w:val="a2"/>
    <w:uiPriority w:val="99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0E75A1"/>
    <w:rPr>
      <w:rFonts w:ascii="Times New Roman" w:hAnsi="Times New Roman"/>
      <w:color w:val="000000"/>
      <w:sz w:val="26"/>
    </w:rPr>
  </w:style>
  <w:style w:type="character" w:customStyle="1" w:styleId="blk">
    <w:name w:val="blk"/>
    <w:uiPriority w:val="99"/>
    <w:rsid w:val="000E75A1"/>
  </w:style>
  <w:style w:type="paragraph" w:customStyle="1" w:styleId="ConsPlusNormal">
    <w:name w:val="ConsPlu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1">
    <w:name w:val="Style41"/>
    <w:basedOn w:val="a2"/>
    <w:uiPriority w:val="99"/>
    <w:rsid w:val="000E75A1"/>
    <w:pPr>
      <w:widowControl w:val="0"/>
      <w:autoSpaceDE w:val="0"/>
      <w:autoSpaceDN w:val="0"/>
      <w:adjustRightInd w:val="0"/>
      <w:spacing w:line="276" w:lineRule="exact"/>
      <w:ind w:firstLine="413"/>
      <w:jc w:val="both"/>
    </w:pPr>
    <w:rPr>
      <w:rFonts w:eastAsia="Calibri"/>
    </w:rPr>
  </w:style>
  <w:style w:type="character" w:customStyle="1" w:styleId="FontStyle124">
    <w:name w:val="Font Style124"/>
    <w:uiPriority w:val="99"/>
    <w:rsid w:val="000E75A1"/>
    <w:rPr>
      <w:rFonts w:ascii="Times New Roman" w:hAnsi="Times New Roman"/>
      <w:sz w:val="22"/>
    </w:rPr>
  </w:style>
  <w:style w:type="character" w:customStyle="1" w:styleId="14">
    <w:name w:val="Текст выноски Знак1"/>
    <w:basedOn w:val="a3"/>
    <w:uiPriority w:val="99"/>
    <w:semiHidden/>
    <w:rsid w:val="000E75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7">
    <w:name w:val="Style57"/>
    <w:basedOn w:val="a2"/>
    <w:uiPriority w:val="99"/>
    <w:rsid w:val="000E75A1"/>
    <w:pPr>
      <w:widowControl w:val="0"/>
      <w:suppressAutoHyphens/>
      <w:autoSpaceDE w:val="0"/>
      <w:spacing w:line="277" w:lineRule="exact"/>
      <w:ind w:firstLine="701"/>
      <w:jc w:val="both"/>
    </w:pPr>
    <w:rPr>
      <w:rFonts w:eastAsia="Calibri"/>
      <w:lang w:eastAsia="ar-SA"/>
    </w:rPr>
  </w:style>
  <w:style w:type="paragraph" w:customStyle="1" w:styleId="Style14">
    <w:name w:val="Style14"/>
    <w:basedOn w:val="a2"/>
    <w:uiPriority w:val="99"/>
    <w:rsid w:val="000E75A1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eastAsia="Calibri"/>
    </w:rPr>
  </w:style>
  <w:style w:type="character" w:customStyle="1" w:styleId="FontStyle123">
    <w:name w:val="Font Style123"/>
    <w:uiPriority w:val="99"/>
    <w:rsid w:val="000E75A1"/>
    <w:rPr>
      <w:rFonts w:ascii="Times New Roman" w:hAnsi="Times New Roman"/>
      <w:b/>
      <w:sz w:val="22"/>
    </w:rPr>
  </w:style>
  <w:style w:type="character" w:customStyle="1" w:styleId="FontStyle35">
    <w:name w:val="Font Style35"/>
    <w:uiPriority w:val="99"/>
    <w:rsid w:val="000E75A1"/>
    <w:rPr>
      <w:rFonts w:ascii="Times New Roman" w:hAnsi="Times New Roman"/>
      <w:sz w:val="26"/>
    </w:rPr>
  </w:style>
  <w:style w:type="paragraph" w:customStyle="1" w:styleId="Style68">
    <w:name w:val="Style68"/>
    <w:basedOn w:val="a2"/>
    <w:uiPriority w:val="99"/>
    <w:rsid w:val="000E75A1"/>
    <w:pPr>
      <w:widowControl w:val="0"/>
      <w:suppressAutoHyphens/>
      <w:autoSpaceDE w:val="0"/>
      <w:spacing w:line="278" w:lineRule="exact"/>
      <w:ind w:firstLine="710"/>
      <w:jc w:val="both"/>
    </w:pPr>
    <w:rPr>
      <w:rFonts w:eastAsia="Calibri"/>
      <w:lang w:eastAsia="ar-SA"/>
    </w:rPr>
  </w:style>
  <w:style w:type="character" w:styleId="aff7">
    <w:name w:val="annotation reference"/>
    <w:rsid w:val="000E75A1"/>
    <w:rPr>
      <w:sz w:val="16"/>
    </w:rPr>
  </w:style>
  <w:style w:type="character" w:customStyle="1" w:styleId="aff8">
    <w:name w:val="Текст концевой сноски Знак"/>
    <w:link w:val="aff9"/>
    <w:uiPriority w:val="99"/>
    <w:semiHidden/>
    <w:rsid w:val="000E75A1"/>
    <w:rPr>
      <w:rFonts w:ascii="Calibri" w:eastAsia="Calibri" w:hAnsi="Calibri"/>
    </w:rPr>
  </w:style>
  <w:style w:type="paragraph" w:styleId="aff9">
    <w:name w:val="endnote text"/>
    <w:basedOn w:val="a2"/>
    <w:link w:val="aff8"/>
    <w:uiPriority w:val="99"/>
    <w:semiHidden/>
    <w:rsid w:val="000E75A1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3"/>
    <w:uiPriority w:val="99"/>
    <w:semiHidden/>
    <w:rsid w:val="000E7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"/>
    <w:next w:val="af"/>
    <w:link w:val="affb"/>
    <w:rsid w:val="000E75A1"/>
    <w:pPr>
      <w:spacing w:after="200" w:line="240" w:lineRule="auto"/>
      <w:ind w:firstLine="0"/>
      <w:jc w:val="left"/>
    </w:pPr>
    <w:rPr>
      <w:rFonts w:ascii="Calibri" w:eastAsia="Calibri" w:hAnsi="Calibri"/>
      <w:b/>
      <w:lang w:eastAsia="en-US"/>
    </w:rPr>
  </w:style>
  <w:style w:type="character" w:customStyle="1" w:styleId="affb">
    <w:name w:val="Тема примечания Знак"/>
    <w:basedOn w:val="af0"/>
    <w:link w:val="affa"/>
    <w:rsid w:val="000E75A1"/>
    <w:rPr>
      <w:rFonts w:ascii="Calibri" w:eastAsia="Calibri" w:hAnsi="Calibri" w:cs="Times New Roman"/>
      <w:b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2"/>
    <w:rsid w:val="000E75A1"/>
    <w:pPr>
      <w:keepLines/>
      <w:spacing w:before="480" w:after="0" w:line="276" w:lineRule="auto"/>
      <w:outlineLvl w:val="9"/>
    </w:pPr>
    <w:rPr>
      <w:rFonts w:ascii="Cambria" w:eastAsia="Calibri" w:hAnsi="Cambria" w:cs="Times New Roman"/>
      <w:caps/>
      <w:color w:val="365F91"/>
      <w:kern w:val="0"/>
      <w:sz w:val="24"/>
      <w:szCs w:val="28"/>
      <w:lang w:eastAsia="en-US"/>
    </w:rPr>
  </w:style>
  <w:style w:type="paragraph" w:styleId="25">
    <w:name w:val="Body Text Indent 2"/>
    <w:basedOn w:val="a2"/>
    <w:link w:val="26"/>
    <w:uiPriority w:val="99"/>
    <w:rsid w:val="000E75A1"/>
    <w:pPr>
      <w:tabs>
        <w:tab w:val="left" w:pos="708"/>
      </w:tabs>
      <w:spacing w:before="140"/>
      <w:ind w:firstLine="72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0E75A1"/>
    <w:rPr>
      <w:rFonts w:ascii="Calibri" w:eastAsia="Calibri" w:hAnsi="Calibri" w:cs="Times New Roman"/>
      <w:sz w:val="20"/>
      <w:szCs w:val="20"/>
    </w:rPr>
  </w:style>
  <w:style w:type="character" w:customStyle="1" w:styleId="affc">
    <w:name w:val="Схема документа Знак"/>
    <w:link w:val="affd"/>
    <w:uiPriority w:val="99"/>
    <w:semiHidden/>
    <w:rsid w:val="000E75A1"/>
    <w:rPr>
      <w:rFonts w:eastAsia="Calibri"/>
      <w:sz w:val="2"/>
    </w:rPr>
  </w:style>
  <w:style w:type="paragraph" w:styleId="affd">
    <w:name w:val="Document Map"/>
    <w:basedOn w:val="a2"/>
    <w:link w:val="affc"/>
    <w:uiPriority w:val="99"/>
    <w:semiHidden/>
    <w:rsid w:val="000E75A1"/>
    <w:pPr>
      <w:tabs>
        <w:tab w:val="left" w:pos="708"/>
      </w:tabs>
    </w:pPr>
    <w:rPr>
      <w:rFonts w:asciiTheme="minorHAnsi" w:eastAsia="Calibri" w:hAnsiTheme="minorHAnsi" w:cstheme="minorBidi"/>
      <w:sz w:val="2"/>
      <w:szCs w:val="22"/>
      <w:lang w:eastAsia="en-US"/>
    </w:rPr>
  </w:style>
  <w:style w:type="character" w:customStyle="1" w:styleId="17">
    <w:name w:val="Схема документа Знак1"/>
    <w:basedOn w:val="a3"/>
    <w:uiPriority w:val="99"/>
    <w:semiHidden/>
    <w:rsid w:val="000E75A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PlainTextChar">
    <w:name w:val="Plain Text Char"/>
    <w:uiPriority w:val="99"/>
    <w:locked/>
    <w:rsid w:val="000E75A1"/>
    <w:rPr>
      <w:rFonts w:ascii="Courier New" w:hAnsi="Courier New"/>
    </w:rPr>
  </w:style>
  <w:style w:type="paragraph" w:styleId="affe">
    <w:name w:val="Plain Text"/>
    <w:basedOn w:val="a2"/>
    <w:link w:val="afff"/>
    <w:uiPriority w:val="99"/>
    <w:rsid w:val="000E75A1"/>
    <w:pPr>
      <w:tabs>
        <w:tab w:val="left" w:pos="708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">
    <w:name w:val="Текст Знак"/>
    <w:basedOn w:val="a3"/>
    <w:link w:val="affe"/>
    <w:uiPriority w:val="99"/>
    <w:rsid w:val="000E75A1"/>
    <w:rPr>
      <w:rFonts w:ascii="Courier New" w:eastAsia="Calibri" w:hAnsi="Courier New" w:cs="Times New Roman"/>
      <w:sz w:val="20"/>
      <w:szCs w:val="20"/>
    </w:rPr>
  </w:style>
  <w:style w:type="character" w:customStyle="1" w:styleId="apple-style-span">
    <w:name w:val="apple-style-span"/>
    <w:uiPriority w:val="99"/>
    <w:rsid w:val="000E75A1"/>
  </w:style>
  <w:style w:type="paragraph" w:customStyle="1" w:styleId="112">
    <w:name w:val="Стиль Стиль Заголовок 1 + 12 пт полужирный Междустр.интервал:  полу..."/>
    <w:basedOn w:val="a2"/>
    <w:uiPriority w:val="99"/>
    <w:rsid w:val="000E75A1"/>
    <w:pPr>
      <w:keepNext/>
      <w:spacing w:line="360" w:lineRule="auto"/>
      <w:ind w:firstLine="708"/>
      <w:outlineLvl w:val="0"/>
    </w:pPr>
    <w:rPr>
      <w:rFonts w:eastAsia="Calibri"/>
      <w:b/>
      <w:bCs/>
      <w:sz w:val="28"/>
      <w:szCs w:val="20"/>
    </w:rPr>
  </w:style>
  <w:style w:type="paragraph" w:customStyle="1" w:styleId="Iauiue">
    <w:name w:val="Iau.iue"/>
    <w:basedOn w:val="a2"/>
    <w:next w:val="a2"/>
    <w:uiPriority w:val="99"/>
    <w:rsid w:val="000E75A1"/>
    <w:pPr>
      <w:autoSpaceDE w:val="0"/>
      <w:autoSpaceDN w:val="0"/>
      <w:adjustRightInd w:val="0"/>
    </w:pPr>
    <w:rPr>
      <w:rFonts w:eastAsia="Calibri"/>
    </w:rPr>
  </w:style>
  <w:style w:type="paragraph" w:customStyle="1" w:styleId="ConsNormal">
    <w:name w:val="Con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3">
    <w:name w:val="Style3"/>
    <w:basedOn w:val="a2"/>
    <w:uiPriority w:val="99"/>
    <w:rsid w:val="000E75A1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character" w:customStyle="1" w:styleId="FontStyle13">
    <w:name w:val="Font Style13"/>
    <w:uiPriority w:val="99"/>
    <w:rsid w:val="000E75A1"/>
    <w:rPr>
      <w:rFonts w:ascii="Times New Roman" w:hAnsi="Times New Roman"/>
      <w:b/>
      <w:sz w:val="26"/>
    </w:rPr>
  </w:style>
  <w:style w:type="paragraph" w:customStyle="1" w:styleId="afff0">
    <w:name w:val="Содержимое таблицы"/>
    <w:basedOn w:val="a2"/>
    <w:rsid w:val="000E75A1"/>
    <w:pPr>
      <w:suppressLineNumbers/>
    </w:pPr>
    <w:rPr>
      <w:rFonts w:eastAsia="Calibri"/>
      <w:lang w:eastAsia="ar-SA"/>
    </w:rPr>
  </w:style>
  <w:style w:type="paragraph" w:customStyle="1" w:styleId="font5">
    <w:name w:val="font5"/>
    <w:basedOn w:val="a2"/>
    <w:uiPriority w:val="99"/>
    <w:rsid w:val="000E75A1"/>
    <w:pPr>
      <w:spacing w:before="100" w:beforeAutospacing="1" w:after="100" w:afterAutospacing="1"/>
    </w:pPr>
    <w:rPr>
      <w:rFonts w:eastAsia="Calibri"/>
      <w:color w:val="FF0000"/>
    </w:rPr>
  </w:style>
  <w:style w:type="paragraph" w:customStyle="1" w:styleId="xl65">
    <w:name w:val="xl65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66">
    <w:name w:val="xl6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7">
    <w:name w:val="xl6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8">
    <w:name w:val="xl68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0">
    <w:name w:val="xl70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1">
    <w:name w:val="xl71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2">
    <w:name w:val="xl7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3">
    <w:name w:val="xl7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4">
    <w:name w:val="xl74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5">
    <w:name w:val="xl75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6">
    <w:name w:val="xl7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7">
    <w:name w:val="xl7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8">
    <w:name w:val="xl7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9">
    <w:name w:val="xl7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0">
    <w:name w:val="xl80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81">
    <w:name w:val="xl81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2">
    <w:name w:val="xl8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3">
    <w:name w:val="xl83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4">
    <w:name w:val="xl84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5">
    <w:name w:val="xl85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6">
    <w:name w:val="xl86"/>
    <w:basedOn w:val="a2"/>
    <w:uiPriority w:val="99"/>
    <w:rsid w:val="000E75A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87">
    <w:name w:val="xl87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8">
    <w:name w:val="xl88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9">
    <w:name w:val="xl89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90">
    <w:name w:val="xl90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1">
    <w:name w:val="xl91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92">
    <w:name w:val="xl9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0"/>
      <w:szCs w:val="20"/>
    </w:rPr>
  </w:style>
  <w:style w:type="paragraph" w:customStyle="1" w:styleId="xl93">
    <w:name w:val="xl93"/>
    <w:basedOn w:val="a2"/>
    <w:uiPriority w:val="99"/>
    <w:rsid w:val="000E75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4">
    <w:name w:val="xl94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5">
    <w:name w:val="xl9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6">
    <w:name w:val="xl96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97">
    <w:name w:val="xl97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9">
    <w:name w:val="xl9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0">
    <w:name w:val="xl100"/>
    <w:basedOn w:val="a2"/>
    <w:uiPriority w:val="99"/>
    <w:rsid w:val="000E75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101">
    <w:name w:val="xl10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2">
    <w:name w:val="xl102"/>
    <w:basedOn w:val="a2"/>
    <w:uiPriority w:val="99"/>
    <w:rsid w:val="000E75A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3">
    <w:name w:val="xl103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4">
    <w:name w:val="xl104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5">
    <w:name w:val="xl10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6">
    <w:name w:val="xl106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7">
    <w:name w:val="xl10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108">
    <w:name w:val="xl10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9">
    <w:name w:val="xl10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0">
    <w:name w:val="xl11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1">
    <w:name w:val="xl111"/>
    <w:basedOn w:val="a2"/>
    <w:uiPriority w:val="99"/>
    <w:rsid w:val="000E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2">
    <w:name w:val="xl11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3">
    <w:name w:val="xl11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4">
    <w:name w:val="xl11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5">
    <w:name w:val="xl11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6">
    <w:name w:val="xl11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117">
    <w:name w:val="xl117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8">
    <w:name w:val="xl11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9">
    <w:name w:val="xl11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20">
    <w:name w:val="xl12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1">
    <w:name w:val="xl12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2">
    <w:name w:val="xl122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3">
    <w:name w:val="xl123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4">
    <w:name w:val="xl12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5">
    <w:name w:val="xl125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6">
    <w:name w:val="xl12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7">
    <w:name w:val="xl12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8">
    <w:name w:val="xl12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9">
    <w:name w:val="xl12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0">
    <w:name w:val="xl13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1">
    <w:name w:val="xl13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2">
    <w:name w:val="xl13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3">
    <w:name w:val="xl13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4">
    <w:name w:val="xl134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35">
    <w:name w:val="xl135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6">
    <w:name w:val="xl136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7">
    <w:name w:val="xl13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8">
    <w:name w:val="xl13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139">
    <w:name w:val="xl13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0">
    <w:name w:val="xl140"/>
    <w:basedOn w:val="a2"/>
    <w:uiPriority w:val="99"/>
    <w:rsid w:val="000E75A1"/>
    <w:pP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1">
    <w:name w:val="xl141"/>
    <w:basedOn w:val="a2"/>
    <w:uiPriority w:val="99"/>
    <w:rsid w:val="000E75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2">
    <w:name w:val="xl14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3">
    <w:name w:val="xl143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4">
    <w:name w:val="xl144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5">
    <w:name w:val="xl14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6">
    <w:name w:val="xl14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7">
    <w:name w:val="xl14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8">
    <w:name w:val="xl14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9">
    <w:name w:val="xl149"/>
    <w:basedOn w:val="a2"/>
    <w:uiPriority w:val="99"/>
    <w:rsid w:val="000E75A1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150">
    <w:name w:val="xl15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1">
    <w:name w:val="xl151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2">
    <w:name w:val="xl152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3">
    <w:name w:val="xl153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4">
    <w:name w:val="xl154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5">
    <w:name w:val="xl155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6">
    <w:name w:val="xl156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7">
    <w:name w:val="xl157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8">
    <w:name w:val="xl158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59">
    <w:name w:val="xl159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0">
    <w:name w:val="xl160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1">
    <w:name w:val="xl16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2">
    <w:name w:val="xl162"/>
    <w:basedOn w:val="a2"/>
    <w:uiPriority w:val="99"/>
    <w:rsid w:val="000E75A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63">
    <w:name w:val="xl163"/>
    <w:basedOn w:val="a2"/>
    <w:uiPriority w:val="99"/>
    <w:rsid w:val="000E75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4">
    <w:name w:val="xl164"/>
    <w:basedOn w:val="a2"/>
    <w:uiPriority w:val="99"/>
    <w:rsid w:val="000E75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5">
    <w:name w:val="xl165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6">
    <w:name w:val="xl166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7">
    <w:name w:val="xl167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8">
    <w:name w:val="xl168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9">
    <w:name w:val="xl169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0">
    <w:name w:val="xl17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1">
    <w:name w:val="xl171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2">
    <w:name w:val="xl172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3">
    <w:name w:val="xl173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4">
    <w:name w:val="xl17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5">
    <w:name w:val="xl175"/>
    <w:basedOn w:val="a2"/>
    <w:uiPriority w:val="99"/>
    <w:rsid w:val="000E75A1"/>
    <w:pPr>
      <w:pBdr>
        <w:top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76">
    <w:name w:val="xl176"/>
    <w:basedOn w:val="a2"/>
    <w:uiPriority w:val="99"/>
    <w:rsid w:val="000E75A1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0E75A1"/>
  </w:style>
  <w:style w:type="character" w:customStyle="1" w:styleId="afff1">
    <w:name w:val="Знак Знак"/>
    <w:uiPriority w:val="99"/>
    <w:locked/>
    <w:rsid w:val="000E75A1"/>
    <w:rPr>
      <w:rFonts w:eastAsia="Times New Roman"/>
      <w:sz w:val="24"/>
      <w:lang w:val="ru-RU" w:eastAsia="ru-RU"/>
    </w:rPr>
  </w:style>
  <w:style w:type="paragraph" w:customStyle="1" w:styleId="015191">
    <w:name w:val="Стиль Справа:  0.15 см Перед:  1.9 пт Междустр.интервал:  точно 1..."/>
    <w:basedOn w:val="a2"/>
    <w:uiPriority w:val="99"/>
    <w:rsid w:val="000E75A1"/>
    <w:pPr>
      <w:shd w:val="clear" w:color="auto" w:fill="FFFFFF"/>
      <w:spacing w:before="38" w:line="235" w:lineRule="exact"/>
    </w:pPr>
    <w:rPr>
      <w:rFonts w:eastAsia="Calibri"/>
      <w:szCs w:val="20"/>
    </w:rPr>
  </w:style>
  <w:style w:type="paragraph" w:customStyle="1" w:styleId="27">
    <w:name w:val="Абзац списка2"/>
    <w:basedOn w:val="a2"/>
    <w:rsid w:val="000E75A1"/>
    <w:pPr>
      <w:ind w:left="720"/>
      <w:contextualSpacing/>
    </w:pPr>
  </w:style>
  <w:style w:type="paragraph" w:customStyle="1" w:styleId="p141">
    <w:name w:val="p141"/>
    <w:basedOn w:val="a2"/>
    <w:rsid w:val="000E75A1"/>
    <w:pPr>
      <w:spacing w:before="100" w:beforeAutospacing="1" w:after="100" w:afterAutospacing="1"/>
    </w:pPr>
  </w:style>
  <w:style w:type="paragraph" w:customStyle="1" w:styleId="p41">
    <w:name w:val="p41"/>
    <w:basedOn w:val="a2"/>
    <w:rsid w:val="000E75A1"/>
    <w:pPr>
      <w:spacing w:before="100" w:beforeAutospacing="1" w:after="100" w:afterAutospacing="1"/>
    </w:pPr>
  </w:style>
  <w:style w:type="paragraph" w:customStyle="1" w:styleId="p142">
    <w:name w:val="p142"/>
    <w:basedOn w:val="a2"/>
    <w:rsid w:val="000E75A1"/>
    <w:pPr>
      <w:spacing w:before="100" w:beforeAutospacing="1" w:after="100" w:afterAutospacing="1"/>
    </w:pPr>
  </w:style>
  <w:style w:type="paragraph" w:customStyle="1" w:styleId="p143">
    <w:name w:val="p143"/>
    <w:basedOn w:val="a2"/>
    <w:rsid w:val="000E75A1"/>
    <w:pPr>
      <w:spacing w:before="100" w:beforeAutospacing="1" w:after="100" w:afterAutospacing="1"/>
    </w:pPr>
  </w:style>
  <w:style w:type="paragraph" w:customStyle="1" w:styleId="p144">
    <w:name w:val="p144"/>
    <w:basedOn w:val="a2"/>
    <w:rsid w:val="000E75A1"/>
    <w:pPr>
      <w:spacing w:before="100" w:beforeAutospacing="1" w:after="100" w:afterAutospacing="1"/>
    </w:pPr>
  </w:style>
  <w:style w:type="character" w:customStyle="1" w:styleId="highlight">
    <w:name w:val="highlight"/>
    <w:basedOn w:val="a3"/>
    <w:rsid w:val="000E75A1"/>
  </w:style>
  <w:style w:type="paragraph" w:customStyle="1" w:styleId="p270">
    <w:name w:val="p270"/>
    <w:basedOn w:val="a2"/>
    <w:rsid w:val="000E75A1"/>
    <w:pPr>
      <w:spacing w:before="100" w:beforeAutospacing="1" w:after="100" w:afterAutospacing="1"/>
    </w:pPr>
  </w:style>
  <w:style w:type="character" w:customStyle="1" w:styleId="ft48">
    <w:name w:val="ft48"/>
    <w:basedOn w:val="a3"/>
    <w:rsid w:val="000E75A1"/>
  </w:style>
  <w:style w:type="paragraph" w:customStyle="1" w:styleId="p271">
    <w:name w:val="p271"/>
    <w:basedOn w:val="a2"/>
    <w:rsid w:val="000E75A1"/>
    <w:pPr>
      <w:spacing w:before="100" w:beforeAutospacing="1" w:after="100" w:afterAutospacing="1"/>
    </w:pPr>
  </w:style>
  <w:style w:type="character" w:customStyle="1" w:styleId="ft90">
    <w:name w:val="ft90"/>
    <w:basedOn w:val="a3"/>
    <w:rsid w:val="000E75A1"/>
  </w:style>
  <w:style w:type="paragraph" w:customStyle="1" w:styleId="p247">
    <w:name w:val="p247"/>
    <w:basedOn w:val="a2"/>
    <w:rsid w:val="000E75A1"/>
    <w:pPr>
      <w:spacing w:before="100" w:beforeAutospacing="1" w:after="100" w:afterAutospacing="1"/>
    </w:pPr>
  </w:style>
  <w:style w:type="character" w:customStyle="1" w:styleId="ft6">
    <w:name w:val="ft6"/>
    <w:basedOn w:val="a3"/>
    <w:rsid w:val="000E75A1"/>
  </w:style>
  <w:style w:type="character" w:customStyle="1" w:styleId="ft105">
    <w:name w:val="ft105"/>
    <w:basedOn w:val="a3"/>
    <w:rsid w:val="000E75A1"/>
  </w:style>
  <w:style w:type="paragraph" w:customStyle="1" w:styleId="p246">
    <w:name w:val="p246"/>
    <w:basedOn w:val="a2"/>
    <w:rsid w:val="000E75A1"/>
    <w:pPr>
      <w:spacing w:before="100" w:beforeAutospacing="1" w:after="100" w:afterAutospacing="1"/>
    </w:pPr>
  </w:style>
  <w:style w:type="character" w:customStyle="1" w:styleId="ft27">
    <w:name w:val="ft27"/>
    <w:basedOn w:val="a3"/>
    <w:rsid w:val="000E75A1"/>
  </w:style>
  <w:style w:type="paragraph" w:customStyle="1" w:styleId="p248">
    <w:name w:val="p248"/>
    <w:basedOn w:val="a2"/>
    <w:rsid w:val="000E75A1"/>
    <w:pPr>
      <w:spacing w:before="100" w:beforeAutospacing="1" w:after="100" w:afterAutospacing="1"/>
    </w:pPr>
  </w:style>
  <w:style w:type="character" w:customStyle="1" w:styleId="ft20">
    <w:name w:val="ft20"/>
    <w:basedOn w:val="a3"/>
    <w:rsid w:val="000E75A1"/>
  </w:style>
  <w:style w:type="paragraph" w:styleId="36">
    <w:name w:val="toc 3"/>
    <w:basedOn w:val="a2"/>
    <w:next w:val="a2"/>
    <w:autoRedefine/>
    <w:qFormat/>
    <w:rsid w:val="000E75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18">
    <w:name w:val="Текст примечания Знак1"/>
    <w:rsid w:val="000E75A1"/>
    <w:rPr>
      <w:sz w:val="20"/>
      <w:szCs w:val="20"/>
    </w:rPr>
  </w:style>
  <w:style w:type="paragraph" w:styleId="afff2">
    <w:name w:val="TOC Heading"/>
    <w:basedOn w:val="1"/>
    <w:next w:val="a2"/>
    <w:uiPriority w:val="99"/>
    <w:qFormat/>
    <w:rsid w:val="000E75A1"/>
    <w:pPr>
      <w:keepLines/>
      <w:spacing w:before="480" w:after="0" w:line="276" w:lineRule="auto"/>
      <w:ind w:firstLine="709"/>
      <w:outlineLvl w:val="9"/>
    </w:pPr>
    <w:rPr>
      <w:rFonts w:ascii="Cambria" w:eastAsia="Calibri" w:hAnsi="Cambria" w:cs="Times New Roman"/>
      <w:caps/>
      <w:color w:val="365F91"/>
      <w:kern w:val="0"/>
      <w:sz w:val="28"/>
      <w:szCs w:val="28"/>
      <w:lang w:eastAsia="en-US"/>
    </w:rPr>
  </w:style>
  <w:style w:type="character" w:customStyle="1" w:styleId="ch-book-title-inner">
    <w:name w:val="ch-book-title-inner"/>
    <w:basedOn w:val="a3"/>
    <w:rsid w:val="000E75A1"/>
  </w:style>
  <w:style w:type="paragraph" w:styleId="HTML">
    <w:name w:val="HTML Address"/>
    <w:basedOn w:val="a2"/>
    <w:link w:val="HTML0"/>
    <w:rsid w:val="000E75A1"/>
    <w:rPr>
      <w:i/>
      <w:iCs/>
    </w:rPr>
  </w:style>
  <w:style w:type="character" w:customStyle="1" w:styleId="HTML0">
    <w:name w:val="Адрес HTML Знак"/>
    <w:basedOn w:val="a3"/>
    <w:link w:val="HTML"/>
    <w:rsid w:val="000E75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2"/>
    <w:next w:val="a2"/>
    <w:autoRedefine/>
    <w:unhideWhenUsed/>
    <w:rsid w:val="000E75A1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1">
    <w:name w:val="toc 5"/>
    <w:basedOn w:val="a2"/>
    <w:next w:val="a2"/>
    <w:autoRedefine/>
    <w:unhideWhenUsed/>
    <w:rsid w:val="000E75A1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nhideWhenUsed/>
    <w:rsid w:val="000E75A1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nhideWhenUsed/>
    <w:rsid w:val="000E75A1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nhideWhenUsed/>
    <w:rsid w:val="000E75A1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1">
    <w:name w:val="toc 9"/>
    <w:basedOn w:val="a2"/>
    <w:next w:val="a2"/>
    <w:autoRedefine/>
    <w:unhideWhenUsed/>
    <w:rsid w:val="000E75A1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37">
    <w:name w:val="List Number 3"/>
    <w:basedOn w:val="a2"/>
    <w:rsid w:val="000E75A1"/>
    <w:pPr>
      <w:tabs>
        <w:tab w:val="num" w:pos="926"/>
      </w:tabs>
      <w:spacing w:line="264" w:lineRule="auto"/>
      <w:ind w:left="926" w:hanging="360"/>
      <w:jc w:val="both"/>
    </w:pPr>
    <w:rPr>
      <w:sz w:val="28"/>
      <w:szCs w:val="28"/>
    </w:rPr>
  </w:style>
  <w:style w:type="paragraph" w:customStyle="1" w:styleId="afff3">
    <w:name w:val="Ответ"/>
    <w:basedOn w:val="a2"/>
    <w:rsid w:val="000E75A1"/>
    <w:pPr>
      <w:spacing w:line="264" w:lineRule="auto"/>
      <w:ind w:left="7874" w:hanging="360"/>
      <w:jc w:val="both"/>
    </w:pPr>
    <w:rPr>
      <w:sz w:val="28"/>
      <w:szCs w:val="28"/>
    </w:rPr>
  </w:style>
  <w:style w:type="paragraph" w:customStyle="1" w:styleId="afff4">
    <w:name w:val="Вопрос"/>
    <w:basedOn w:val="a2"/>
    <w:next w:val="a2"/>
    <w:autoRedefine/>
    <w:rsid w:val="000E75A1"/>
    <w:pPr>
      <w:keepNext/>
      <w:tabs>
        <w:tab w:val="num" w:pos="397"/>
      </w:tabs>
      <w:spacing w:before="80"/>
      <w:ind w:left="397" w:hanging="397"/>
    </w:pPr>
    <w:rPr>
      <w:iCs/>
      <w:sz w:val="28"/>
    </w:rPr>
  </w:style>
  <w:style w:type="paragraph" w:customStyle="1" w:styleId="19">
    <w:name w:val="Стиль1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caps/>
      <w:sz w:val="28"/>
      <w:szCs w:val="28"/>
    </w:rPr>
  </w:style>
  <w:style w:type="paragraph" w:customStyle="1" w:styleId="42">
    <w:name w:val="Абзац списка4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8">
    <w:name w:val="Стиль3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sz w:val="24"/>
      <w:szCs w:val="24"/>
    </w:rPr>
  </w:style>
  <w:style w:type="table" w:customStyle="1" w:styleId="510">
    <w:name w:val="Сетка таблицы51"/>
    <w:basedOn w:val="a4"/>
    <w:uiPriority w:val="59"/>
    <w:rsid w:val="000E7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текст с отступом1"/>
    <w:basedOn w:val="a2"/>
    <w:semiHidden/>
    <w:rsid w:val="000E75A1"/>
    <w:pPr>
      <w:spacing w:after="120"/>
      <w:ind w:left="283"/>
    </w:pPr>
  </w:style>
  <w:style w:type="character" w:customStyle="1" w:styleId="afff5">
    <w:name w:val="Основной текст_"/>
    <w:link w:val="1b"/>
    <w:uiPriority w:val="99"/>
    <w:locked/>
    <w:rsid w:val="000E75A1"/>
    <w:rPr>
      <w:shd w:val="clear" w:color="auto" w:fill="FFFFFF"/>
    </w:rPr>
  </w:style>
  <w:style w:type="paragraph" w:customStyle="1" w:styleId="1b">
    <w:name w:val="Основной текст1"/>
    <w:basedOn w:val="a2"/>
    <w:link w:val="afff5"/>
    <w:uiPriority w:val="99"/>
    <w:rsid w:val="000E75A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8">
    <w:name w:val="Знак Знак2"/>
    <w:uiPriority w:val="99"/>
    <w:rsid w:val="000E75A1"/>
    <w:rPr>
      <w:rFonts w:cs="Times New Roman"/>
      <w:sz w:val="24"/>
      <w:szCs w:val="24"/>
    </w:rPr>
  </w:style>
  <w:style w:type="character" w:customStyle="1" w:styleId="bold1">
    <w:name w:val="bold1"/>
    <w:rsid w:val="000E75A1"/>
    <w:rPr>
      <w:rFonts w:ascii="Verdana" w:hAnsi="Verdana" w:hint="default"/>
      <w:color w:val="1E5A64"/>
    </w:rPr>
  </w:style>
  <w:style w:type="paragraph" w:customStyle="1" w:styleId="H3">
    <w:name w:val="H3"/>
    <w:basedOn w:val="a2"/>
    <w:next w:val="a2"/>
    <w:rsid w:val="000E75A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styleId="afff6">
    <w:name w:val="Emphasis"/>
    <w:qFormat/>
    <w:rsid w:val="000E75A1"/>
    <w:rPr>
      <w:i/>
      <w:iCs/>
    </w:rPr>
  </w:style>
  <w:style w:type="paragraph" w:customStyle="1" w:styleId="afff7">
    <w:name w:val="Стиль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Знак"/>
    <w:basedOn w:val="a2"/>
    <w:rsid w:val="000E75A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character" w:customStyle="1" w:styleId="FontStyle12">
    <w:name w:val="Font Style12"/>
    <w:rsid w:val="000E75A1"/>
    <w:rPr>
      <w:rFonts w:ascii="Times New Roman" w:hAnsi="Times New Roman" w:cs="Times New Roman"/>
      <w:sz w:val="18"/>
      <w:szCs w:val="18"/>
    </w:rPr>
  </w:style>
  <w:style w:type="paragraph" w:customStyle="1" w:styleId="Dimka">
    <w:name w:val="Dimka"/>
    <w:basedOn w:val="a2"/>
    <w:rsid w:val="000E75A1"/>
    <w:pPr>
      <w:ind w:firstLine="720"/>
    </w:pPr>
    <w:rPr>
      <w:sz w:val="28"/>
      <w:szCs w:val="28"/>
      <w:lang w:eastAsia="zh-CN"/>
    </w:rPr>
  </w:style>
  <w:style w:type="paragraph" w:styleId="29">
    <w:name w:val="Quote"/>
    <w:basedOn w:val="a2"/>
    <w:next w:val="a2"/>
    <w:link w:val="2a"/>
    <w:qFormat/>
    <w:rsid w:val="000E75A1"/>
    <w:pPr>
      <w:widowControl w:val="0"/>
      <w:autoSpaceDE w:val="0"/>
      <w:autoSpaceDN w:val="0"/>
      <w:adjustRightInd w:val="0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customStyle="1" w:styleId="2a">
    <w:name w:val="Цитата 2 Знак"/>
    <w:basedOn w:val="a3"/>
    <w:link w:val="29"/>
    <w:rsid w:val="000E75A1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customStyle="1" w:styleId="afff9">
    <w:name w:val="Знак Знак Знак Знак"/>
    <w:basedOn w:val="a2"/>
    <w:rsid w:val="000E7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2">
    <w:name w:val="Знак Знак6"/>
    <w:locked/>
    <w:rsid w:val="000E75A1"/>
    <w:rPr>
      <w:sz w:val="28"/>
      <w:lang w:val="ru-RU" w:eastAsia="ru-RU" w:bidi="ar-SA"/>
    </w:rPr>
  </w:style>
  <w:style w:type="paragraph" w:customStyle="1" w:styleId="1c">
    <w:name w:val="Обычный1"/>
    <w:rsid w:val="000E75A1"/>
    <w:pPr>
      <w:snapToGrid w:val="0"/>
      <w:spacing w:before="20" w:after="0" w:line="256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itemfrom1">
    <w:name w:val="b-serp-item__from1"/>
    <w:rsid w:val="000E75A1"/>
    <w:rPr>
      <w:color w:val="666666"/>
    </w:rPr>
  </w:style>
  <w:style w:type="character" w:customStyle="1" w:styleId="mw-headline">
    <w:name w:val="mw-headline"/>
    <w:basedOn w:val="a3"/>
    <w:rsid w:val="000E75A1"/>
  </w:style>
  <w:style w:type="paragraph" w:customStyle="1" w:styleId="Blockquote">
    <w:name w:val="Blockquote"/>
    <w:basedOn w:val="a2"/>
    <w:rsid w:val="000E75A1"/>
    <w:pPr>
      <w:snapToGrid w:val="0"/>
      <w:spacing w:before="100" w:after="100"/>
      <w:ind w:left="360" w:right="360"/>
    </w:pPr>
    <w:rPr>
      <w:szCs w:val="20"/>
      <w:lang w:val="en-US"/>
    </w:rPr>
  </w:style>
  <w:style w:type="character" w:customStyle="1" w:styleId="b-serp-urlitem1">
    <w:name w:val="b-serp-url__item1"/>
    <w:basedOn w:val="a3"/>
    <w:rsid w:val="000E75A1"/>
  </w:style>
  <w:style w:type="character" w:customStyle="1" w:styleId="crumb">
    <w:name w:val="crumb"/>
    <w:basedOn w:val="a3"/>
    <w:rsid w:val="000E75A1"/>
  </w:style>
  <w:style w:type="paragraph" w:customStyle="1" w:styleId="Caption1">
    <w:name w:val="Caption1"/>
    <w:basedOn w:val="a2"/>
    <w:rsid w:val="000E75A1"/>
    <w:pPr>
      <w:widowControl w:val="0"/>
      <w:jc w:val="center"/>
    </w:pPr>
    <w:rPr>
      <w:rFonts w:eastAsia="Calibri"/>
      <w:sz w:val="28"/>
      <w:szCs w:val="28"/>
    </w:rPr>
  </w:style>
  <w:style w:type="character" w:customStyle="1" w:styleId="st">
    <w:name w:val="st"/>
    <w:basedOn w:val="a3"/>
    <w:rsid w:val="000E75A1"/>
  </w:style>
  <w:style w:type="paragraph" w:customStyle="1" w:styleId="210">
    <w:name w:val="Основной текст 21"/>
    <w:basedOn w:val="a2"/>
    <w:rsid w:val="000E75A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tbb121">
    <w:name w:val="tbb121"/>
    <w:rsid w:val="000E75A1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fffa">
    <w:name w:val="Задание"/>
    <w:basedOn w:val="a2"/>
    <w:autoRedefine/>
    <w:uiPriority w:val="99"/>
    <w:rsid w:val="000E75A1"/>
    <w:pPr>
      <w:spacing w:before="120" w:after="20"/>
    </w:pPr>
    <w:rPr>
      <w:b/>
      <w:i/>
      <w:spacing w:val="80"/>
      <w:kern w:val="28"/>
      <w:sz w:val="28"/>
      <w:szCs w:val="28"/>
      <w:lang w:val="en-US"/>
    </w:rPr>
  </w:style>
  <w:style w:type="paragraph" w:customStyle="1" w:styleId="afffb">
    <w:name w:val="Тема"/>
    <w:basedOn w:val="a2"/>
    <w:link w:val="afffc"/>
    <w:autoRedefine/>
    <w:uiPriority w:val="99"/>
    <w:rsid w:val="000E75A1"/>
    <w:pPr>
      <w:spacing w:after="200"/>
    </w:pPr>
    <w:rPr>
      <w:b/>
      <w:bCs/>
      <w:i/>
      <w:iCs/>
      <w:spacing w:val="80"/>
      <w:kern w:val="28"/>
      <w:sz w:val="28"/>
      <w:szCs w:val="28"/>
    </w:rPr>
  </w:style>
  <w:style w:type="character" w:customStyle="1" w:styleId="afffc">
    <w:name w:val="Тема Знак"/>
    <w:link w:val="afffb"/>
    <w:uiPriority w:val="99"/>
    <w:locked/>
    <w:rsid w:val="000E75A1"/>
    <w:rPr>
      <w:rFonts w:ascii="Times New Roman" w:eastAsia="Times New Roman" w:hAnsi="Times New Roman" w:cs="Times New Roman"/>
      <w:b/>
      <w:bCs/>
      <w:i/>
      <w:iCs/>
      <w:spacing w:val="80"/>
      <w:kern w:val="28"/>
      <w:sz w:val="28"/>
      <w:szCs w:val="28"/>
      <w:lang w:eastAsia="ru-RU"/>
    </w:rPr>
  </w:style>
  <w:style w:type="paragraph" w:styleId="afc">
    <w:name w:val="Title"/>
    <w:basedOn w:val="a2"/>
    <w:next w:val="a2"/>
    <w:link w:val="afffd"/>
    <w:uiPriority w:val="10"/>
    <w:qFormat/>
    <w:rsid w:val="000E7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d">
    <w:name w:val="Заголовок Знак"/>
    <w:basedOn w:val="a3"/>
    <w:link w:val="afc"/>
    <w:uiPriority w:val="10"/>
    <w:rsid w:val="000E75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6F6B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8">
    <w:name w:val="Style18"/>
    <w:basedOn w:val="a2"/>
    <w:rsid w:val="00125718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125718"/>
    <w:rPr>
      <w:rFonts w:ascii="Times New Roman" w:hAnsi="Times New Roman" w:cs="Times New Roman"/>
      <w:sz w:val="22"/>
      <w:szCs w:val="22"/>
    </w:rPr>
  </w:style>
  <w:style w:type="character" w:customStyle="1" w:styleId="2b">
    <w:name w:val="Основной текст (2) + Полужирный"/>
    <w:rsid w:val="001257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041D37"/>
    <w:rPr>
      <w:b/>
      <w:bCs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041D37"/>
    <w:pPr>
      <w:widowControl w:val="0"/>
      <w:shd w:val="clear" w:color="auto" w:fill="FFFFFF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pboth">
    <w:name w:val="pboth"/>
    <w:basedOn w:val="a2"/>
    <w:rsid w:val="00943B95"/>
    <w:pPr>
      <w:spacing w:before="100" w:beforeAutospacing="1" w:after="100" w:afterAutospacing="1"/>
    </w:pPr>
  </w:style>
  <w:style w:type="character" w:customStyle="1" w:styleId="FontStyle74">
    <w:name w:val="Font Style74"/>
    <w:uiPriority w:val="99"/>
    <w:rsid w:val="00943B95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a2"/>
    <w:uiPriority w:val="99"/>
    <w:rsid w:val="00943B95"/>
    <w:pPr>
      <w:widowControl w:val="0"/>
      <w:autoSpaceDE w:val="0"/>
      <w:autoSpaceDN w:val="0"/>
      <w:adjustRightInd w:val="0"/>
      <w:spacing w:line="320" w:lineRule="exact"/>
      <w:ind w:firstLine="566"/>
      <w:jc w:val="both"/>
    </w:pPr>
  </w:style>
  <w:style w:type="paragraph" w:customStyle="1" w:styleId="Style10">
    <w:name w:val="Style10"/>
    <w:basedOn w:val="a2"/>
    <w:uiPriority w:val="99"/>
    <w:rsid w:val="00943B95"/>
    <w:pPr>
      <w:widowControl w:val="0"/>
      <w:autoSpaceDE w:val="0"/>
      <w:autoSpaceDN w:val="0"/>
      <w:adjustRightInd w:val="0"/>
      <w:spacing w:line="278" w:lineRule="exact"/>
      <w:ind w:firstLine="706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edu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chool-collection.edu.ru/" TargetMode="External"/><Relationship Id="rId17" Type="http://schemas.openxmlformats.org/officeDocument/2006/relationships/hyperlink" Target="http://biblioclub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diss.rs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umer.info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elibrary.ru/defaultx.a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44EF1-3CD7-4F0A-8ECF-EC02EC11C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1790</Words>
  <Characters>10209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8</cp:revision>
  <cp:lastPrinted>2019-11-28T11:03:00Z</cp:lastPrinted>
  <dcterms:created xsi:type="dcterms:W3CDTF">2022-03-14T10:14:00Z</dcterms:created>
  <dcterms:modified xsi:type="dcterms:W3CDTF">2023-05-20T10:14:00Z</dcterms:modified>
</cp:coreProperties>
</file>