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23F74ABD" w:rsidR="00F17820" w:rsidRPr="00005719" w:rsidRDefault="00943B95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Б2.О</w:t>
      </w:r>
      <w:r w:rsidR="00633193">
        <w:rPr>
          <w:bCs w:val="0"/>
          <w:i w:val="0"/>
          <w:sz w:val="28"/>
          <w:szCs w:val="28"/>
        </w:rPr>
        <w:t>.0</w:t>
      </w:r>
      <w:r w:rsidR="00581A4C">
        <w:rPr>
          <w:bCs w:val="0"/>
          <w:i w:val="0"/>
          <w:sz w:val="28"/>
          <w:szCs w:val="28"/>
        </w:rPr>
        <w:t>6</w:t>
      </w:r>
      <w:r w:rsidR="00633193">
        <w:rPr>
          <w:bCs w:val="0"/>
          <w:i w:val="0"/>
          <w:sz w:val="28"/>
          <w:szCs w:val="28"/>
        </w:rPr>
        <w:t>(</w:t>
      </w:r>
      <w:r w:rsidR="005B4C30">
        <w:rPr>
          <w:bCs w:val="0"/>
          <w:i w:val="0"/>
          <w:sz w:val="28"/>
          <w:szCs w:val="28"/>
        </w:rPr>
        <w:t>П</w:t>
      </w:r>
      <w:r w:rsidR="00633193">
        <w:rPr>
          <w:bCs w:val="0"/>
          <w:i w:val="0"/>
          <w:sz w:val="28"/>
          <w:szCs w:val="28"/>
        </w:rPr>
        <w:t>)</w:t>
      </w:r>
      <w:r w:rsidR="004C055C">
        <w:rPr>
          <w:bCs w:val="0"/>
          <w:i w:val="0"/>
          <w:sz w:val="28"/>
          <w:szCs w:val="28"/>
        </w:rPr>
        <w:t xml:space="preserve"> </w:t>
      </w:r>
      <w:r w:rsidR="00581A4C">
        <w:rPr>
          <w:bCs w:val="0"/>
          <w:i w:val="0"/>
          <w:sz w:val="28"/>
          <w:szCs w:val="28"/>
        </w:rPr>
        <w:t>Педагогическая практика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0AFD7CE" w14:textId="77777777" w:rsidR="00943B95" w:rsidRPr="00364788" w:rsidRDefault="00943B95" w:rsidP="00943B95">
      <w:pPr>
        <w:tabs>
          <w:tab w:val="left" w:pos="748"/>
          <w:tab w:val="left" w:pos="828"/>
          <w:tab w:val="left" w:pos="868"/>
          <w:tab w:val="left" w:pos="3822"/>
        </w:tabs>
        <w:ind w:firstLine="709"/>
        <w:jc w:val="center"/>
      </w:pPr>
      <w:r w:rsidRPr="00364788">
        <w:t xml:space="preserve">Направление подготовки </w:t>
      </w:r>
      <w:r w:rsidRPr="00364788">
        <w:rPr>
          <w:b/>
          <w:bCs/>
        </w:rPr>
        <w:t>44.04.01 — Педагогическое образование</w:t>
      </w:r>
    </w:p>
    <w:p w14:paraId="24F6E908" w14:textId="77777777" w:rsidR="00943B95" w:rsidRPr="00364788" w:rsidRDefault="00943B95" w:rsidP="00943B95">
      <w:pPr>
        <w:tabs>
          <w:tab w:val="left" w:pos="748"/>
          <w:tab w:val="left" w:pos="828"/>
          <w:tab w:val="left" w:pos="868"/>
          <w:tab w:val="left" w:pos="3822"/>
        </w:tabs>
        <w:jc w:val="center"/>
      </w:pPr>
      <w:r w:rsidRPr="00364788">
        <w:t xml:space="preserve">Направленность (профиль) – </w:t>
      </w:r>
      <w:r w:rsidRPr="00364788">
        <w:rPr>
          <w:b/>
          <w:bCs/>
        </w:rPr>
        <w:t>Музыка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6B97ACD3" w14:textId="77777777" w:rsidR="00D626E7" w:rsidRDefault="00D626E7" w:rsidP="00D626E7">
      <w:pPr>
        <w:ind w:left="1152"/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34CE08F3" w14:textId="77777777" w:rsidR="00D626E7" w:rsidRDefault="00D626E7" w:rsidP="00D626E7">
      <w:pPr>
        <w:ind w:left="1152"/>
        <w:jc w:val="both"/>
        <w:rPr>
          <w:bCs/>
        </w:rPr>
      </w:pPr>
    </w:p>
    <w:p w14:paraId="5F3A1423" w14:textId="77777777" w:rsidR="00D626E7" w:rsidRDefault="00D626E7" w:rsidP="00D626E7">
      <w:pPr>
        <w:ind w:left="1152"/>
        <w:jc w:val="both"/>
        <w:rPr>
          <w:bCs/>
        </w:rPr>
      </w:pPr>
    </w:p>
    <w:p w14:paraId="522375F4" w14:textId="77777777" w:rsidR="00D626E7" w:rsidRDefault="00D626E7" w:rsidP="00D626E7">
      <w:pPr>
        <w:jc w:val="center"/>
        <w:rPr>
          <w:bCs/>
        </w:rPr>
      </w:pPr>
    </w:p>
    <w:p w14:paraId="3570F96B" w14:textId="77777777" w:rsidR="00D626E7" w:rsidRDefault="00D626E7" w:rsidP="00D626E7">
      <w:pPr>
        <w:jc w:val="center"/>
        <w:rPr>
          <w:bCs/>
        </w:rPr>
      </w:pPr>
    </w:p>
    <w:p w14:paraId="4A1D474D" w14:textId="77777777" w:rsidR="00D626E7" w:rsidRDefault="00D626E7" w:rsidP="00D626E7">
      <w:pPr>
        <w:jc w:val="center"/>
        <w:rPr>
          <w:bCs/>
        </w:rPr>
      </w:pPr>
    </w:p>
    <w:p w14:paraId="60452F1C" w14:textId="77777777" w:rsidR="00D626E7" w:rsidRDefault="00D626E7" w:rsidP="00D626E7">
      <w:pPr>
        <w:jc w:val="center"/>
        <w:rPr>
          <w:bCs/>
        </w:rPr>
      </w:pPr>
    </w:p>
    <w:p w14:paraId="592D32B7" w14:textId="77777777" w:rsidR="00D626E7" w:rsidRDefault="00D626E7" w:rsidP="00D626E7">
      <w:pPr>
        <w:jc w:val="center"/>
        <w:rPr>
          <w:bCs/>
        </w:rPr>
      </w:pPr>
    </w:p>
    <w:p w14:paraId="35FF85C0" w14:textId="77777777" w:rsidR="00D626E7" w:rsidRDefault="00D626E7" w:rsidP="00D626E7">
      <w:pPr>
        <w:jc w:val="center"/>
        <w:rPr>
          <w:bCs/>
        </w:rPr>
      </w:pPr>
    </w:p>
    <w:p w14:paraId="26BAE67A" w14:textId="77777777" w:rsidR="00D626E7" w:rsidRDefault="00D626E7" w:rsidP="00D626E7">
      <w:pPr>
        <w:jc w:val="center"/>
        <w:rPr>
          <w:bCs/>
        </w:rPr>
      </w:pPr>
    </w:p>
    <w:p w14:paraId="6B2893FC" w14:textId="77777777" w:rsidR="00D626E7" w:rsidRDefault="00D626E7" w:rsidP="00D626E7">
      <w:pPr>
        <w:jc w:val="center"/>
        <w:rPr>
          <w:bCs/>
        </w:rPr>
      </w:pPr>
    </w:p>
    <w:p w14:paraId="0EC21732" w14:textId="77777777" w:rsidR="00D626E7" w:rsidRDefault="00D626E7" w:rsidP="00D626E7">
      <w:pPr>
        <w:jc w:val="center"/>
        <w:rPr>
          <w:bCs/>
        </w:rPr>
      </w:pPr>
    </w:p>
    <w:p w14:paraId="47009B53" w14:textId="77777777" w:rsidR="00D626E7" w:rsidRDefault="00D626E7" w:rsidP="00D626E7">
      <w:pPr>
        <w:jc w:val="center"/>
        <w:rPr>
          <w:bCs/>
        </w:rPr>
      </w:pPr>
    </w:p>
    <w:p w14:paraId="7D53A7E6" w14:textId="77777777" w:rsidR="00D626E7" w:rsidRDefault="00D626E7" w:rsidP="00D626E7">
      <w:pPr>
        <w:jc w:val="center"/>
        <w:rPr>
          <w:bCs/>
        </w:rPr>
      </w:pPr>
    </w:p>
    <w:p w14:paraId="0D5D2036" w14:textId="77777777" w:rsidR="00D626E7" w:rsidRDefault="00D626E7" w:rsidP="00D626E7">
      <w:pPr>
        <w:jc w:val="center"/>
        <w:rPr>
          <w:bCs/>
        </w:rPr>
      </w:pPr>
    </w:p>
    <w:p w14:paraId="48A9829F" w14:textId="77777777" w:rsidR="00D626E7" w:rsidRDefault="00D626E7" w:rsidP="00D626E7">
      <w:pPr>
        <w:jc w:val="center"/>
        <w:rPr>
          <w:bCs/>
        </w:rPr>
      </w:pPr>
    </w:p>
    <w:p w14:paraId="2A04E0C9" w14:textId="77777777" w:rsidR="00D626E7" w:rsidRDefault="00D626E7" w:rsidP="00D626E7">
      <w:pPr>
        <w:jc w:val="center"/>
        <w:rPr>
          <w:bCs/>
        </w:rPr>
      </w:pPr>
    </w:p>
    <w:p w14:paraId="18303C63" w14:textId="77777777" w:rsidR="00D626E7" w:rsidRDefault="00D626E7" w:rsidP="00D626E7">
      <w:pPr>
        <w:jc w:val="center"/>
      </w:pPr>
      <w:r>
        <w:t>Санкт-Петербург</w:t>
      </w:r>
    </w:p>
    <w:p w14:paraId="0D8972BE" w14:textId="77777777" w:rsidR="00D626E7" w:rsidRDefault="00D626E7" w:rsidP="00D626E7">
      <w:pPr>
        <w:pStyle w:val="ab"/>
        <w:ind w:left="0"/>
        <w:jc w:val="center"/>
      </w:pPr>
      <w:r>
        <w:t>2022</w:t>
      </w:r>
    </w:p>
    <w:p w14:paraId="7E8578AF" w14:textId="5BE60138" w:rsidR="000E63F1" w:rsidRDefault="000E63F1">
      <w:pPr>
        <w:spacing w:after="160" w:line="259" w:lineRule="auto"/>
      </w:pPr>
      <w:bookmarkStart w:id="1" w:name="_GoBack"/>
      <w:bookmarkEnd w:id="1"/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16CD5FB0" w:rsidR="00A716B4" w:rsidRPr="00A716B4" w:rsidRDefault="005B4C30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</w:t>
      </w:r>
      <w:r w:rsidR="00A716B4">
        <w:rPr>
          <w:bCs/>
          <w:u w:val="single"/>
        </w:rPr>
        <w:t xml:space="preserve"> практика, </w:t>
      </w:r>
      <w:r w:rsidR="00581A4C">
        <w:rPr>
          <w:bCs/>
          <w:u w:val="single"/>
        </w:rPr>
        <w:t>педагогическая практика</w:t>
      </w:r>
      <w:r w:rsidR="00A716B4">
        <w:rPr>
          <w:bCs/>
        </w:rPr>
        <w:t xml:space="preserve"> является компонентом практической подготовки</w:t>
      </w:r>
    </w:p>
    <w:p w14:paraId="096B73EC" w14:textId="56D99B97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5B4C30">
        <w:t>производственная</w:t>
      </w:r>
      <w:r>
        <w:t xml:space="preserve"> </w:t>
      </w:r>
    </w:p>
    <w:p w14:paraId="77C04B18" w14:textId="2F37F303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581A4C">
        <w:t>педагогическая</w:t>
      </w:r>
    </w:p>
    <w:p w14:paraId="7A4AD7C2" w14:textId="7532C45F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  <w:r w:rsidR="005B4C30">
        <w:t xml:space="preserve"> и выездная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581A4C" w:rsidRPr="003C0E55" w14:paraId="3D7F530A" w14:textId="77777777" w:rsidTr="00332D79">
        <w:trPr>
          <w:trHeight w:val="6959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EBEE2C9" w14:textId="79722FB0" w:rsidR="00581A4C" w:rsidRPr="0095632D" w:rsidRDefault="00581A4C" w:rsidP="00CA3053">
            <w:pPr>
              <w:pStyle w:val="afff0"/>
              <w:jc w:val="center"/>
            </w:pPr>
            <w:r w:rsidRPr="00B7151B">
              <w:rPr>
                <w:rFonts w:eastAsia="Times New Roman"/>
                <w:color w:val="000000"/>
                <w:lang w:eastAsia="ru-RU"/>
              </w:rPr>
              <w:t>УК-4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0F1C26" w14:textId="0814082D" w:rsidR="00581A4C" w:rsidRPr="0095632D" w:rsidRDefault="00581A4C" w:rsidP="00CA3053">
            <w:pPr>
              <w:pStyle w:val="afff0"/>
            </w:pPr>
            <w:r w:rsidRPr="00B7151B">
              <w:rPr>
                <w:rFonts w:eastAsia="Times New Roman"/>
                <w:color w:val="000000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961" w:type="dxa"/>
            <w:vAlign w:val="center"/>
          </w:tcPr>
          <w:p w14:paraId="6C48F4F8" w14:textId="77777777" w:rsidR="00581A4C" w:rsidRPr="00B7151B" w:rsidRDefault="00581A4C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 </w:t>
            </w:r>
          </w:p>
          <w:p w14:paraId="45EACDC6" w14:textId="77777777" w:rsidR="00581A4C" w:rsidRPr="00B7151B" w:rsidRDefault="00581A4C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 </w:t>
            </w:r>
          </w:p>
          <w:p w14:paraId="5BE4EC2F" w14:textId="77777777" w:rsidR="00581A4C" w:rsidRPr="00B7151B" w:rsidRDefault="00581A4C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 </w:t>
            </w:r>
          </w:p>
          <w:p w14:paraId="7845BD4F" w14:textId="77777777" w:rsidR="00581A4C" w:rsidRPr="00B7151B" w:rsidRDefault="00581A4C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УК-4.4. Умеет коммуникативно и культурно приемлемо вести устные деловые разговоры на государственном и иностранном (-ых) языках </w:t>
            </w:r>
          </w:p>
          <w:p w14:paraId="66D6120C" w14:textId="267C71AB" w:rsidR="00581A4C" w:rsidRPr="00D304D0" w:rsidRDefault="00581A4C" w:rsidP="00CA3053">
            <w:pPr>
              <w:snapToGrid w:val="0"/>
              <w:rPr>
                <w:highlight w:val="yellow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>УК-4.5. Демонстрирует умение выполнять перевод академических текстов с иностранного (-ых) на государственный язык</w:t>
            </w:r>
          </w:p>
        </w:tc>
      </w:tr>
      <w:tr w:rsidR="00581A4C" w:rsidRPr="003C0E55" w14:paraId="5DD62386" w14:textId="77777777" w:rsidTr="005836B7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1FCAE9B" w14:textId="3F28C3CF" w:rsidR="00581A4C" w:rsidRPr="0095632D" w:rsidRDefault="00581A4C" w:rsidP="00F3344B">
            <w:pPr>
              <w:pStyle w:val="afff0"/>
              <w:jc w:val="center"/>
            </w:pPr>
            <w:r w:rsidRPr="00B7151B">
              <w:rPr>
                <w:rFonts w:eastAsia="Times New Roman"/>
                <w:color w:val="000000"/>
                <w:lang w:eastAsia="ru-RU"/>
              </w:rPr>
              <w:t>ОПК-5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5C33120" w14:textId="27BA5EB2" w:rsidR="00581A4C" w:rsidRPr="00BF74E2" w:rsidRDefault="00581A4C" w:rsidP="00F3344B">
            <w:pPr>
              <w:pStyle w:val="afff0"/>
            </w:pPr>
            <w:r w:rsidRPr="00B7151B">
              <w:rPr>
                <w:rFonts w:eastAsia="Times New Roman"/>
                <w:color w:val="000000"/>
                <w:lang w:eastAsia="ru-RU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4961" w:type="dxa"/>
            <w:vAlign w:val="center"/>
          </w:tcPr>
          <w:p w14:paraId="3FC951AB" w14:textId="77777777" w:rsidR="00581A4C" w:rsidRPr="00B7151B" w:rsidRDefault="00581A4C" w:rsidP="004B639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И</w:t>
            </w:r>
            <w:r w:rsidRPr="00B7151B">
              <w:rPr>
                <w:kern w:val="1"/>
                <w:lang w:eastAsia="zh-CN"/>
              </w:rPr>
              <w:t>ОПК-5.1. Знает: принципы организации контроля и оценивания образовательных результатов обучающихся; специальные технологии и методы, позволяющие проводить коррекционно-развивающую работу с неуспевающими обучающимися</w:t>
            </w:r>
          </w:p>
          <w:p w14:paraId="294ED5F4" w14:textId="77777777" w:rsidR="00581A4C" w:rsidRPr="00B7151B" w:rsidRDefault="00581A4C" w:rsidP="004B639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И</w:t>
            </w:r>
            <w:r w:rsidRPr="00B7151B">
              <w:rPr>
                <w:kern w:val="1"/>
                <w:lang w:eastAsia="zh-CN"/>
              </w:rPr>
              <w:t xml:space="preserve">ОПК-5.2. Умеет: применять инструментарий, методы диагностики и оценки показателей уровня и динамики </w:t>
            </w:r>
            <w:r w:rsidRPr="00B7151B">
              <w:rPr>
                <w:kern w:val="1"/>
                <w:lang w:eastAsia="zh-CN"/>
              </w:rPr>
              <w:lastRenderedPageBreak/>
              <w:t>развития обучающихся; проводить педагогическую диагностику неуспеваемости обучающихся</w:t>
            </w:r>
          </w:p>
          <w:p w14:paraId="5072BA65" w14:textId="77777777" w:rsidR="00581A4C" w:rsidRPr="00B7151B" w:rsidRDefault="00581A4C" w:rsidP="004B639D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И</w:t>
            </w:r>
            <w:r w:rsidRPr="00B7151B">
              <w:rPr>
                <w:kern w:val="1"/>
                <w:lang w:eastAsia="zh-CN"/>
              </w:rPr>
              <w:t>ОПК-5.3. Владеет: действиями применения методов контроля и оценки образовательных результатов (личностных, предметных, метапредметных) обучающихся;</w:t>
            </w:r>
          </w:p>
          <w:p w14:paraId="4C4067AD" w14:textId="5C659CD7" w:rsidR="00581A4C" w:rsidRDefault="00581A4C" w:rsidP="00F3344B">
            <w:pPr>
              <w:snapToGrid w:val="0"/>
              <w:rPr>
                <w:b/>
              </w:rPr>
            </w:pPr>
            <w:r w:rsidRPr="00B7151B">
              <w:rPr>
                <w:kern w:val="1"/>
                <w:lang w:eastAsia="zh-CN"/>
              </w:rPr>
              <w:t>действиями освоения и адекватного применения специальных технологий и методов, позволяющих проводить коррекционно-развивающую работу с неуспевающими обучающимися</w:t>
            </w:r>
          </w:p>
        </w:tc>
      </w:tr>
      <w:tr w:rsidR="00581A4C" w:rsidRPr="003C0E55" w14:paraId="6957B234" w14:textId="77777777" w:rsidTr="00491BDA">
        <w:trPr>
          <w:trHeight w:val="41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2D978C8" w14:textId="54AB6ED8" w:rsidR="00581A4C" w:rsidRPr="00B7151B" w:rsidRDefault="00581A4C" w:rsidP="00F3344B">
            <w:pPr>
              <w:pStyle w:val="afff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lastRenderedPageBreak/>
              <w:t>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FB7669" w14:textId="4D1884B5" w:rsidR="00581A4C" w:rsidRPr="00B7151B" w:rsidRDefault="00581A4C" w:rsidP="00F3344B">
            <w:pPr>
              <w:pStyle w:val="afff0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</w:tcPr>
          <w:p w14:paraId="06C58136" w14:textId="77777777" w:rsidR="00581A4C" w:rsidRPr="00491BDA" w:rsidRDefault="00581A4C" w:rsidP="004B639D">
            <w:pPr>
              <w:rPr>
                <w:bCs/>
              </w:rPr>
            </w:pPr>
            <w:r w:rsidRPr="00491BDA">
              <w:rPr>
                <w:bCs/>
              </w:rPr>
              <w:t xml:space="preserve">ИПК-1.1. Знает: концептуальные положения и </w:t>
            </w:r>
          </w:p>
          <w:p w14:paraId="61FAAD1D" w14:textId="77777777" w:rsidR="00581A4C" w:rsidRPr="00491BDA" w:rsidRDefault="00581A4C" w:rsidP="004B639D">
            <w:pPr>
              <w:rPr>
                <w:bCs/>
              </w:rPr>
            </w:pPr>
            <w:r w:rsidRPr="00491BDA">
              <w:rPr>
                <w:bCs/>
              </w:rPr>
              <w:t>требования к организации образовательного процесса по музыкальному образованию, определяемые ФГОС общего образования; особенности проектирования образовательного процесса по учебному</w:t>
            </w:r>
          </w:p>
          <w:p w14:paraId="68D009B9" w14:textId="77777777" w:rsidR="00581A4C" w:rsidRPr="00491BDA" w:rsidRDefault="00581A4C" w:rsidP="004B639D">
            <w:pPr>
              <w:rPr>
                <w:bCs/>
              </w:rPr>
            </w:pPr>
            <w:r w:rsidRPr="00491BDA">
              <w:rPr>
                <w:bCs/>
              </w:rPr>
              <w:t>предмету «Музыка» в образовательном учреждении, подходы к планированию образовательной деятельности; содержание учебного предмета «Музыка»; формы, методы и средства обучения музыке, современные образовательные технологии, методические закономерности их выбора; особенности частных методик обучения музыке</w:t>
            </w:r>
          </w:p>
          <w:p w14:paraId="1011F665" w14:textId="77777777" w:rsidR="00581A4C" w:rsidRPr="00491BDA" w:rsidRDefault="00581A4C" w:rsidP="004B639D">
            <w:pPr>
              <w:rPr>
                <w:bCs/>
              </w:rPr>
            </w:pPr>
            <w:r w:rsidRPr="00491BDA">
              <w:rPr>
                <w:bCs/>
              </w:rPr>
              <w:t>ИПК-1.2. Умеет: проектировать элементы образовательной программы, рабочую программу по музыке; формулировать дидактические цели и задачи обучения музыке и реализовывать их в образовательном процессе;планировать, моделировать и реализовывать различные</w:t>
            </w:r>
          </w:p>
          <w:p w14:paraId="1C2641A8" w14:textId="77777777" w:rsidR="00581A4C" w:rsidRPr="00491BDA" w:rsidRDefault="00581A4C" w:rsidP="004B639D">
            <w:pPr>
              <w:rPr>
                <w:bCs/>
              </w:rPr>
            </w:pPr>
            <w:r w:rsidRPr="00491BDA">
              <w:rPr>
                <w:bCs/>
              </w:rPr>
              <w:t>организационные формы в процессе обучения музыке (урок, экскурсию,  омашнюю, внеклассную и внеурочную работу); обосновывать выбор методов обучения музыке и образовательных технологий,применять их в образовательной практике, исходя из особенностей содержания учебного материала, возраста и образовательных потребностей обучаемых;</w:t>
            </w:r>
          </w:p>
          <w:p w14:paraId="02B19005" w14:textId="77777777" w:rsidR="00581A4C" w:rsidRPr="00491BDA" w:rsidRDefault="00581A4C" w:rsidP="004B639D">
            <w:pPr>
              <w:rPr>
                <w:bCs/>
              </w:rPr>
            </w:pPr>
            <w:r w:rsidRPr="00491BDA">
              <w:rPr>
                <w:bCs/>
              </w:rPr>
              <w:t>планировать и комплексно применять различные средства обучения предметной области музыкального образования и</w:t>
            </w:r>
          </w:p>
          <w:p w14:paraId="70EEB5F4" w14:textId="77777777" w:rsidR="00581A4C" w:rsidRPr="00491BDA" w:rsidRDefault="00581A4C" w:rsidP="004B639D">
            <w:pPr>
              <w:rPr>
                <w:bCs/>
              </w:rPr>
            </w:pPr>
            <w:r w:rsidRPr="00491BDA">
              <w:rPr>
                <w:bCs/>
              </w:rPr>
              <w:t>воспитания</w:t>
            </w:r>
          </w:p>
          <w:p w14:paraId="68FA673E" w14:textId="10C73CF2" w:rsidR="00581A4C" w:rsidRPr="00491BDA" w:rsidRDefault="00581A4C" w:rsidP="004B639D">
            <w:r w:rsidRPr="00491BDA">
              <w:rPr>
                <w:bCs/>
              </w:rPr>
              <w:t xml:space="preserve">ИПК-1.3. Владеет: умениями по планированию и проектированию образовательного процесса; методами обучения музыке и современными </w:t>
            </w:r>
            <w:r w:rsidRPr="00491BDA">
              <w:rPr>
                <w:bCs/>
              </w:rPr>
              <w:lastRenderedPageBreak/>
              <w:t>образовательными технологиями</w:t>
            </w:r>
          </w:p>
        </w:tc>
      </w:tr>
      <w:tr w:rsidR="00581A4C" w:rsidRPr="003C0E55" w14:paraId="7AB4378A" w14:textId="77777777" w:rsidTr="001E2AEF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CC84FA5" w14:textId="221AEBA7" w:rsidR="00581A4C" w:rsidRPr="00B7151B" w:rsidRDefault="00581A4C" w:rsidP="00F3344B">
            <w:pPr>
              <w:pStyle w:val="afff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lastRenderedPageBreak/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BA45CF6" w14:textId="0CE4D38A" w:rsidR="00581A4C" w:rsidRPr="00B7151B" w:rsidRDefault="00581A4C" w:rsidP="00F3344B">
            <w:pPr>
              <w:pStyle w:val="afff0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vAlign w:val="center"/>
          </w:tcPr>
          <w:p w14:paraId="68180EF6" w14:textId="77777777" w:rsidR="00581A4C" w:rsidRPr="00491BDA" w:rsidRDefault="00581A4C" w:rsidP="004B639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1BDA">
              <w:rPr>
                <w:rFonts w:ascii="Times New Roman" w:hAnsi="Times New Roman"/>
                <w:sz w:val="24"/>
                <w:szCs w:val="24"/>
              </w:rPr>
              <w:t>ИПК-3.1. Знает: закономерности, принципы и уровни формирования и реализации содержания предметной области  музыкального образования и воспитания; структуру, состав и дидактические единицы содержания школьного предмета «Музыка»</w:t>
            </w:r>
          </w:p>
          <w:p w14:paraId="7E02E1BC" w14:textId="77777777" w:rsidR="00581A4C" w:rsidRPr="00491BDA" w:rsidRDefault="00581A4C" w:rsidP="004B639D">
            <w:pPr>
              <w:pStyle w:val="af2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1BDA">
              <w:rPr>
                <w:rFonts w:ascii="Times New Roman" w:hAnsi="Times New Roman"/>
                <w:sz w:val="24"/>
                <w:szCs w:val="24"/>
              </w:rPr>
              <w:t>ИПК-3.2. Умеет: осуществлять отбор учебного содержания для реализации в различных формах обучения предметной области музыкального образования и воспитания в соответствии с дидактическими целями и возрастными особенностями учащихся</w:t>
            </w:r>
          </w:p>
          <w:p w14:paraId="3B8F120C" w14:textId="4F9AD87D" w:rsidR="00581A4C" w:rsidRPr="00491BDA" w:rsidRDefault="00581A4C" w:rsidP="004B639D">
            <w:pPr>
              <w:pStyle w:val="pboth"/>
              <w:spacing w:before="0" w:beforeAutospacing="0" w:after="0" w:afterAutospacing="0"/>
            </w:pPr>
            <w:r w:rsidRPr="00491BDA">
              <w:t>ИПК-3.3. Владеет: предметным содержанием музыкального образования; умениями отбора вариативного содержания с учетом взаимосвязи урочной и внеурочной формы обучения предметной области музыкального образования и воспитания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22E97D32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5B4C30">
        <w:t>производственная</w:t>
      </w:r>
      <w:r w:rsidR="00FF697A">
        <w:t xml:space="preserve"> практика </w:t>
      </w:r>
      <w:r w:rsidR="005B4C30">
        <w:t>(</w:t>
      </w:r>
      <w:r w:rsidR="00581A4C">
        <w:t>педагогическая</w:t>
      </w:r>
      <w:r w:rsidR="005B4C30">
        <w:t xml:space="preserve">) </w:t>
      </w:r>
      <w:r w:rsidR="00FF697A">
        <w:t>относится к обязательной части Блока 2 «Практика».</w:t>
      </w:r>
    </w:p>
    <w:p w14:paraId="498E06AF" w14:textId="5905451D" w:rsidR="00FF697A" w:rsidRPr="00FF697A" w:rsidRDefault="005B4C30" w:rsidP="005E12A0">
      <w:pPr>
        <w:pStyle w:val="Default"/>
        <w:ind w:firstLine="708"/>
        <w:jc w:val="both"/>
        <w:rPr>
          <w:bCs/>
          <w:color w:val="auto"/>
        </w:rPr>
      </w:pPr>
      <w:r>
        <w:t>Производственная практика (</w:t>
      </w:r>
      <w:r w:rsidR="00581A4C">
        <w:t>педагогическая</w:t>
      </w:r>
      <w:r>
        <w:t xml:space="preserve">) </w:t>
      </w:r>
      <w:r w:rsidR="008871B4">
        <w:t xml:space="preserve"> обеспечивает формирование общепрофессиональных компетенций, а также профессиональных компетенций</w:t>
      </w:r>
      <w:r w:rsidR="00943B95">
        <w:t>.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2DB6F140" w14:textId="77777777" w:rsidR="00581A4C" w:rsidRPr="00824CA9" w:rsidRDefault="00581A4C" w:rsidP="00581A4C">
      <w:pPr>
        <w:pStyle w:val="Style3"/>
        <w:widowControl/>
        <w:tabs>
          <w:tab w:val="left" w:pos="851"/>
        </w:tabs>
        <w:spacing w:line="240" w:lineRule="auto"/>
        <w:ind w:firstLine="709"/>
        <w:jc w:val="both"/>
      </w:pPr>
      <w:r w:rsidRPr="00824CA9">
        <w:rPr>
          <w:rStyle w:val="FontStyle74"/>
          <w:sz w:val="24"/>
          <w:u w:val="single"/>
        </w:rPr>
        <w:t>Цель практики:</w:t>
      </w:r>
      <w:r w:rsidRPr="00824CA9">
        <w:rPr>
          <w:rStyle w:val="FontStyle74"/>
          <w:sz w:val="24"/>
        </w:rPr>
        <w:t xml:space="preserve"> </w:t>
      </w:r>
      <w:r w:rsidRPr="00824CA9">
        <w:t>приобщение магистрантов к самостоятельной педагогической деятельности и формирование у них собственного опыта педагогической деятельности в соответствии с профильной направленностью.</w:t>
      </w:r>
    </w:p>
    <w:p w14:paraId="5E51DEFE" w14:textId="77777777" w:rsidR="00581A4C" w:rsidRPr="00824CA9" w:rsidRDefault="00581A4C" w:rsidP="00581A4C">
      <w:pPr>
        <w:pStyle w:val="Style3"/>
        <w:widowControl/>
        <w:tabs>
          <w:tab w:val="left" w:pos="851"/>
        </w:tabs>
        <w:spacing w:line="240" w:lineRule="auto"/>
        <w:ind w:firstLine="709"/>
        <w:jc w:val="both"/>
        <w:rPr>
          <w:rStyle w:val="FontStyle74"/>
          <w:sz w:val="24"/>
          <w:u w:val="single"/>
        </w:rPr>
      </w:pPr>
      <w:r w:rsidRPr="00824CA9">
        <w:rPr>
          <w:rStyle w:val="FontStyle74"/>
          <w:sz w:val="24"/>
          <w:u w:val="single"/>
        </w:rPr>
        <w:t>Задачи практики:</w:t>
      </w:r>
    </w:p>
    <w:p w14:paraId="05E49FB4" w14:textId="77777777" w:rsidR="00581A4C" w:rsidRPr="00824CA9" w:rsidRDefault="00581A4C" w:rsidP="00581A4C">
      <w:pPr>
        <w:pStyle w:val="af6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709"/>
        <w:jc w:val="both"/>
      </w:pPr>
      <w:r w:rsidRPr="00824CA9">
        <w:t>обеспечить формирования знаний в процессе их практического применения и компетенций для успешного решения профессиональных задач;</w:t>
      </w:r>
    </w:p>
    <w:p w14:paraId="2ECF5F4F" w14:textId="77777777" w:rsidR="00581A4C" w:rsidRPr="00824CA9" w:rsidRDefault="00581A4C" w:rsidP="00581A4C">
      <w:pPr>
        <w:pStyle w:val="af6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709"/>
        <w:jc w:val="both"/>
      </w:pPr>
      <w:r w:rsidRPr="00824CA9">
        <w:t xml:space="preserve">овладеть навыками проектирования образовательных маршрутов и образовательных программ различных уровней в области </w:t>
      </w:r>
      <w:r>
        <w:t xml:space="preserve">музыкального </w:t>
      </w:r>
      <w:r w:rsidRPr="00824CA9">
        <w:t>образования;</w:t>
      </w:r>
    </w:p>
    <w:p w14:paraId="648825E6" w14:textId="77777777" w:rsidR="00581A4C" w:rsidRPr="00824CA9" w:rsidRDefault="00581A4C" w:rsidP="00581A4C">
      <w:pPr>
        <w:pStyle w:val="af6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709"/>
        <w:jc w:val="both"/>
      </w:pPr>
      <w:r w:rsidRPr="00824CA9">
        <w:t>способствовать профессиональному и личностному самообразованию, проектированию дальнейшего образовательного маршрута магистранта.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22DF0DB9" w:rsidR="00125718" w:rsidRPr="001D3593" w:rsidRDefault="005B4C30" w:rsidP="00943B95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Производственная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 w:rsidR="00581A4C">
        <w:t>педагогическая</w:t>
      </w:r>
      <w:r w:rsidR="00125718" w:rsidRPr="001D3593">
        <w:rPr>
          <w:color w:val="000000"/>
        </w:rPr>
        <w:t xml:space="preserve">)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7F7E80B9" w14:textId="6C33948D" w:rsidR="00943B95" w:rsidRDefault="00943B95" w:rsidP="005B4C30">
      <w:pPr>
        <w:ind w:firstLine="527"/>
        <w:jc w:val="both"/>
        <w:rPr>
          <w:i/>
          <w:color w:val="000000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>удоемкость практики составляет</w:t>
      </w:r>
      <w:r w:rsidRPr="003C0E55">
        <w:t xml:space="preserve"> </w:t>
      </w:r>
      <w:r w:rsidR="00581A4C">
        <w:t>18</w:t>
      </w:r>
      <w:r w:rsidRPr="003C0E55">
        <w:t xml:space="preserve"> зачетны</w:t>
      </w:r>
      <w:r w:rsidR="005B4C30">
        <w:t>х</w:t>
      </w:r>
      <w:r w:rsidRPr="003C0E55">
        <w:t xml:space="preserve"> единиц</w:t>
      </w:r>
      <w:r>
        <w:t xml:space="preserve">, </w:t>
      </w:r>
      <w:r w:rsidR="00581A4C">
        <w:t>648</w:t>
      </w:r>
      <w:r w:rsidRPr="003C0E55">
        <w:t xml:space="preserve"> академических час</w:t>
      </w:r>
      <w:r>
        <w:t>ов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11D6D64B" w14:textId="77777777" w:rsidR="00581A4C" w:rsidRDefault="00581A4C" w:rsidP="00DD4965">
      <w:pPr>
        <w:jc w:val="both"/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48B67A6A" w:rsidR="00125718" w:rsidRPr="00DD4965" w:rsidRDefault="00581A4C" w:rsidP="00DD4965">
            <w:pPr>
              <w:jc w:val="both"/>
            </w:pPr>
            <w:r>
              <w:t>15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0B96D75B" w:rsidR="00125718" w:rsidRPr="00DD4965" w:rsidRDefault="00581A4C" w:rsidP="00DD4965">
            <w:pPr>
              <w:jc w:val="both"/>
            </w:pPr>
            <w:r>
              <w:t>633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029D6CDB" w:rsidR="00125718" w:rsidRPr="00DD4965" w:rsidRDefault="00581A4C" w:rsidP="00581A4C">
            <w:pPr>
              <w:jc w:val="both"/>
            </w:pPr>
            <w:r>
              <w:t>648</w:t>
            </w:r>
            <w:r w:rsidR="00125718" w:rsidRPr="00DD4965">
              <w:t xml:space="preserve"> ч</w:t>
            </w:r>
            <w:r w:rsidR="001C6683" w:rsidRPr="00DD4965">
              <w:t>ас</w:t>
            </w:r>
            <w:r>
              <w:t>. / 18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1E1D544F" w:rsidR="00041D37" w:rsidRPr="00DD4965" w:rsidRDefault="005B4C30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Очная форма </w:t>
      </w:r>
      <w:r w:rsidR="00581A4C">
        <w:rPr>
          <w:rFonts w:ascii="Times New Roman" w:hAnsi="Times New Roman"/>
          <w:sz w:val="24"/>
          <w:szCs w:val="24"/>
        </w:rPr>
        <w:t>обучения 1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14670DC4" w:rsidR="00041D37" w:rsidRPr="00DD4965" w:rsidRDefault="00943B95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581A4C">
        <w:rPr>
          <w:rFonts w:ascii="Times New Roman" w:hAnsi="Times New Roman"/>
          <w:sz w:val="24"/>
          <w:szCs w:val="24"/>
        </w:rPr>
        <w:t>2</w:t>
      </w:r>
      <w:r w:rsidR="00041D37"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37A6799F" w14:textId="633208B1" w:rsidR="00581A4C" w:rsidRPr="00581A4C" w:rsidRDefault="00B04D03" w:rsidP="005B4C30">
      <w:pPr>
        <w:tabs>
          <w:tab w:val="num" w:pos="643"/>
        </w:tabs>
        <w:jc w:val="both"/>
        <w:rPr>
          <w:i/>
          <w:iCs/>
          <w:lang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 xml:space="preserve">На данном этапе </w:t>
      </w:r>
      <w:r w:rsidR="005B4C30">
        <w:rPr>
          <w:lang w:eastAsia="x-none"/>
        </w:rPr>
        <w:t xml:space="preserve">происходит </w:t>
      </w:r>
      <w:r w:rsidR="00581A4C">
        <w:t>и</w:t>
      </w:r>
      <w:r w:rsidR="00581A4C" w:rsidRPr="00824CA9">
        <w:t>зучение современных методов и методик преподавания специальных дисциплин в</w:t>
      </w:r>
      <w:r w:rsidR="00581A4C">
        <w:t xml:space="preserve"> образовательных организациях</w:t>
      </w:r>
      <w:r w:rsidR="00581A4C" w:rsidRPr="00824CA9">
        <w:t>; основных инструментов проведения аудиторной работы; основных требований при разработке методического обеспечения для преподавания специальных дисциплин</w:t>
      </w:r>
      <w:r w:rsidR="00581A4C">
        <w:t xml:space="preserve"> музыкальной направленности; р</w:t>
      </w:r>
      <w:r w:rsidR="00581A4C" w:rsidRPr="00824CA9">
        <w:t>азработка учебно-методических материалов для проведения учебных занятий и фондов оценочных средств по заданной теме (виды и темы занятий определяются преподавателем и руководителем практики)</w:t>
      </w:r>
    </w:p>
    <w:p w14:paraId="05D44155" w14:textId="118452DC" w:rsidR="004D213F" w:rsidRDefault="00592D92" w:rsidP="00581A4C">
      <w:pPr>
        <w:tabs>
          <w:tab w:val="num" w:pos="643"/>
        </w:tabs>
        <w:ind w:firstLine="709"/>
        <w:jc w:val="both"/>
        <w:rPr>
          <w:b/>
          <w:bCs/>
          <w:caps/>
          <w:lang w:val="x-none"/>
        </w:rPr>
      </w:pP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</w:t>
      </w:r>
    </w:p>
    <w:p w14:paraId="053A81BC" w14:textId="77777777" w:rsidR="005B4C30" w:rsidRDefault="005B4C30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73984C2F" w14:textId="5E9E454B" w:rsidR="00581A4C" w:rsidRPr="00DD4965" w:rsidRDefault="00581A4C" w:rsidP="00581A4C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Очная форма обучения 2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34AF8FE6" w14:textId="284F590C" w:rsidR="00581A4C" w:rsidRPr="00DD4965" w:rsidRDefault="00581A4C" w:rsidP="00581A4C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81A4C" w:rsidRPr="00581A4C" w14:paraId="73AF45BC" w14:textId="77777777" w:rsidTr="004B639D">
        <w:tc>
          <w:tcPr>
            <w:tcW w:w="675" w:type="dxa"/>
            <w:shd w:val="clear" w:color="auto" w:fill="auto"/>
            <w:vAlign w:val="center"/>
          </w:tcPr>
          <w:p w14:paraId="4E3048E4" w14:textId="77777777" w:rsidR="00581A4C" w:rsidRPr="00581A4C" w:rsidRDefault="00581A4C" w:rsidP="004B639D">
            <w:pPr>
              <w:jc w:val="center"/>
              <w:rPr>
                <w:rFonts w:eastAsia="Calibri"/>
              </w:rPr>
            </w:pPr>
            <w:r w:rsidRPr="00581A4C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2D69209B" w14:textId="77777777" w:rsidR="00581A4C" w:rsidRPr="00581A4C" w:rsidRDefault="00581A4C" w:rsidP="004B63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581A4C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514A29E" w14:textId="77777777" w:rsidR="00581A4C" w:rsidRPr="00581A4C" w:rsidRDefault="00581A4C" w:rsidP="004B63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581A4C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81A4C" w:rsidRPr="00581A4C" w14:paraId="6374AF3F" w14:textId="77777777" w:rsidTr="004B639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613424C" w14:textId="3A314B4D" w:rsidR="00581A4C" w:rsidRPr="00581A4C" w:rsidRDefault="00581A4C" w:rsidP="00581A4C">
            <w:pPr>
              <w:pStyle w:val="af2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BE320F8" w14:textId="77777777" w:rsidR="00581A4C" w:rsidRPr="00581A4C" w:rsidRDefault="00581A4C" w:rsidP="004B63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81A4C">
              <w:t>Подготовительный период</w:t>
            </w:r>
          </w:p>
        </w:tc>
      </w:tr>
      <w:tr w:rsidR="00581A4C" w:rsidRPr="00581A4C" w14:paraId="2B8775E3" w14:textId="77777777" w:rsidTr="004B639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E73E5F9" w14:textId="77777777" w:rsidR="00581A4C" w:rsidRPr="00581A4C" w:rsidRDefault="00581A4C" w:rsidP="00581A4C">
            <w:pPr>
              <w:pStyle w:val="af2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F4A2C05" w14:textId="77777777" w:rsidR="00581A4C" w:rsidRPr="00581A4C" w:rsidRDefault="00581A4C" w:rsidP="004B63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81A4C">
              <w:t>Основной период</w:t>
            </w:r>
          </w:p>
        </w:tc>
      </w:tr>
      <w:tr w:rsidR="00581A4C" w:rsidRPr="00581A4C" w14:paraId="5FD191E8" w14:textId="77777777" w:rsidTr="004B639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6C2568B" w14:textId="77777777" w:rsidR="00581A4C" w:rsidRPr="00581A4C" w:rsidRDefault="00581A4C" w:rsidP="00581A4C">
            <w:pPr>
              <w:pStyle w:val="af2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87EB423" w14:textId="77777777" w:rsidR="00581A4C" w:rsidRPr="00581A4C" w:rsidRDefault="00581A4C" w:rsidP="004B639D">
            <w:pPr>
              <w:autoSpaceDE w:val="0"/>
              <w:autoSpaceDN w:val="0"/>
              <w:adjustRightInd w:val="0"/>
            </w:pPr>
            <w:r w:rsidRPr="00581A4C">
              <w:t>Заключительный период</w:t>
            </w:r>
          </w:p>
        </w:tc>
      </w:tr>
      <w:tr w:rsidR="00581A4C" w:rsidRPr="00581A4C" w14:paraId="5B92E429" w14:textId="77777777" w:rsidTr="004B639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5D76067" w14:textId="77777777" w:rsidR="00581A4C" w:rsidRPr="00581A4C" w:rsidRDefault="00581A4C" w:rsidP="00581A4C">
            <w:pPr>
              <w:pStyle w:val="af2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29A1135" w14:textId="77777777" w:rsidR="00581A4C" w:rsidRPr="00581A4C" w:rsidRDefault="00581A4C" w:rsidP="004B639D">
            <w:pPr>
              <w:autoSpaceDE w:val="0"/>
              <w:autoSpaceDN w:val="0"/>
              <w:adjustRightInd w:val="0"/>
            </w:pPr>
            <w:r w:rsidRPr="00581A4C">
              <w:t>Зачет с оценкой</w:t>
            </w:r>
          </w:p>
        </w:tc>
      </w:tr>
    </w:tbl>
    <w:p w14:paraId="2D47E4CB" w14:textId="77777777" w:rsidR="00581A4C" w:rsidRPr="00DD4965" w:rsidRDefault="00581A4C" w:rsidP="00581A4C">
      <w:pPr>
        <w:tabs>
          <w:tab w:val="num" w:pos="643"/>
        </w:tabs>
        <w:rPr>
          <w:lang w:val="x-none" w:eastAsia="x-none"/>
        </w:rPr>
      </w:pPr>
    </w:p>
    <w:p w14:paraId="3A2108CD" w14:textId="77777777" w:rsidR="00581A4C" w:rsidRPr="0090590A" w:rsidRDefault="00581A4C" w:rsidP="00581A4C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205B7E23" w14:textId="77777777" w:rsidR="00581A4C" w:rsidRPr="0090590A" w:rsidRDefault="00581A4C" w:rsidP="00581A4C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7102BA23" w14:textId="6A3B9F0C" w:rsidR="00581A4C" w:rsidRPr="00581A4C" w:rsidRDefault="00581A4C" w:rsidP="00581A4C">
      <w:pPr>
        <w:tabs>
          <w:tab w:val="num" w:pos="643"/>
        </w:tabs>
        <w:jc w:val="both"/>
        <w:rPr>
          <w:i/>
          <w:iCs/>
          <w:lang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 xml:space="preserve">На данном этапе </w:t>
      </w:r>
      <w:r>
        <w:rPr>
          <w:lang w:eastAsia="x-none"/>
        </w:rPr>
        <w:t>происходит р</w:t>
      </w:r>
      <w:r w:rsidRPr="00824CA9">
        <w:t>азработка рабочей программы дисциплины (дисциплина определяется преподавателем и руководителем практики)</w:t>
      </w:r>
    </w:p>
    <w:p w14:paraId="10ABBE1D" w14:textId="77777777" w:rsidR="00581A4C" w:rsidRDefault="00581A4C" w:rsidP="00581A4C">
      <w:pPr>
        <w:tabs>
          <w:tab w:val="num" w:pos="643"/>
        </w:tabs>
        <w:ind w:firstLine="709"/>
        <w:jc w:val="both"/>
        <w:rPr>
          <w:lang w:eastAsia="x-none"/>
        </w:rPr>
      </w:pP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</w:t>
      </w:r>
    </w:p>
    <w:p w14:paraId="7CB3E0C3" w14:textId="77777777" w:rsidR="00581A4C" w:rsidRDefault="00581A4C" w:rsidP="00581A4C">
      <w:pPr>
        <w:tabs>
          <w:tab w:val="num" w:pos="643"/>
        </w:tabs>
        <w:ind w:firstLine="709"/>
        <w:jc w:val="both"/>
        <w:rPr>
          <w:lang w:eastAsia="x-none"/>
        </w:rPr>
      </w:pPr>
    </w:p>
    <w:p w14:paraId="1325905E" w14:textId="77777777" w:rsidR="00581A4C" w:rsidRPr="00DD4965" w:rsidRDefault="00581A4C" w:rsidP="00581A4C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Очная форма обучения 2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23202072" w14:textId="15758FDD" w:rsidR="00581A4C" w:rsidRPr="00DD4965" w:rsidRDefault="00581A4C" w:rsidP="00581A4C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81A4C" w:rsidRPr="00581A4C" w14:paraId="170528E7" w14:textId="77777777" w:rsidTr="004B639D">
        <w:tc>
          <w:tcPr>
            <w:tcW w:w="675" w:type="dxa"/>
            <w:shd w:val="clear" w:color="auto" w:fill="auto"/>
            <w:vAlign w:val="center"/>
          </w:tcPr>
          <w:p w14:paraId="22897508" w14:textId="77777777" w:rsidR="00581A4C" w:rsidRPr="00581A4C" w:rsidRDefault="00581A4C" w:rsidP="004B639D">
            <w:pPr>
              <w:jc w:val="center"/>
              <w:rPr>
                <w:rFonts w:eastAsia="Calibri"/>
              </w:rPr>
            </w:pPr>
            <w:r w:rsidRPr="00581A4C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0E5B6F8D" w14:textId="77777777" w:rsidR="00581A4C" w:rsidRPr="00581A4C" w:rsidRDefault="00581A4C" w:rsidP="004B63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581A4C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4D33E2D" w14:textId="77777777" w:rsidR="00581A4C" w:rsidRPr="00581A4C" w:rsidRDefault="00581A4C" w:rsidP="004B639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581A4C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81A4C" w:rsidRPr="00581A4C" w14:paraId="420D1F89" w14:textId="77777777" w:rsidTr="004B639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BFEF69E" w14:textId="77777777" w:rsidR="00581A4C" w:rsidRPr="00581A4C" w:rsidRDefault="00581A4C" w:rsidP="00581A4C">
            <w:pPr>
              <w:pStyle w:val="af2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F47D6ED" w14:textId="77777777" w:rsidR="00581A4C" w:rsidRPr="00581A4C" w:rsidRDefault="00581A4C" w:rsidP="004B63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81A4C">
              <w:t>Подготовительный период</w:t>
            </w:r>
          </w:p>
        </w:tc>
      </w:tr>
      <w:tr w:rsidR="00581A4C" w:rsidRPr="00581A4C" w14:paraId="43615105" w14:textId="77777777" w:rsidTr="004B639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C7F91A8" w14:textId="77777777" w:rsidR="00581A4C" w:rsidRPr="00581A4C" w:rsidRDefault="00581A4C" w:rsidP="00581A4C">
            <w:pPr>
              <w:pStyle w:val="af2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5038711" w14:textId="77777777" w:rsidR="00581A4C" w:rsidRPr="00581A4C" w:rsidRDefault="00581A4C" w:rsidP="004B639D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581A4C">
              <w:t>Основной период</w:t>
            </w:r>
          </w:p>
        </w:tc>
      </w:tr>
      <w:tr w:rsidR="00581A4C" w:rsidRPr="00581A4C" w14:paraId="1D61CA19" w14:textId="77777777" w:rsidTr="004B639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76E0F5A" w14:textId="77777777" w:rsidR="00581A4C" w:rsidRPr="00581A4C" w:rsidRDefault="00581A4C" w:rsidP="00581A4C">
            <w:pPr>
              <w:pStyle w:val="af2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44F9DB4" w14:textId="77777777" w:rsidR="00581A4C" w:rsidRPr="00581A4C" w:rsidRDefault="00581A4C" w:rsidP="004B639D">
            <w:pPr>
              <w:autoSpaceDE w:val="0"/>
              <w:autoSpaceDN w:val="0"/>
              <w:adjustRightInd w:val="0"/>
            </w:pPr>
            <w:r w:rsidRPr="00581A4C">
              <w:t>Заключительный период</w:t>
            </w:r>
          </w:p>
        </w:tc>
      </w:tr>
      <w:tr w:rsidR="00581A4C" w:rsidRPr="00581A4C" w14:paraId="07A1CFB0" w14:textId="77777777" w:rsidTr="004B639D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B92F467" w14:textId="77777777" w:rsidR="00581A4C" w:rsidRPr="00581A4C" w:rsidRDefault="00581A4C" w:rsidP="00581A4C">
            <w:pPr>
              <w:pStyle w:val="af2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FB6ECA8" w14:textId="77777777" w:rsidR="00581A4C" w:rsidRPr="00581A4C" w:rsidRDefault="00581A4C" w:rsidP="004B639D">
            <w:pPr>
              <w:autoSpaceDE w:val="0"/>
              <w:autoSpaceDN w:val="0"/>
              <w:adjustRightInd w:val="0"/>
            </w:pPr>
            <w:r w:rsidRPr="00581A4C">
              <w:t>Зачет с оценкой</w:t>
            </w:r>
          </w:p>
        </w:tc>
      </w:tr>
    </w:tbl>
    <w:p w14:paraId="65A94091" w14:textId="77777777" w:rsidR="00581A4C" w:rsidRPr="00DD4965" w:rsidRDefault="00581A4C" w:rsidP="00581A4C">
      <w:pPr>
        <w:tabs>
          <w:tab w:val="num" w:pos="643"/>
        </w:tabs>
        <w:rPr>
          <w:lang w:val="x-none" w:eastAsia="x-none"/>
        </w:rPr>
      </w:pPr>
    </w:p>
    <w:p w14:paraId="291EEC45" w14:textId="77777777" w:rsidR="00581A4C" w:rsidRPr="0090590A" w:rsidRDefault="00581A4C" w:rsidP="00581A4C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225AD4A1" w14:textId="77777777" w:rsidR="00581A4C" w:rsidRPr="0090590A" w:rsidRDefault="00581A4C" w:rsidP="00581A4C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19BFBDC" w14:textId="4EBC4570" w:rsidR="00581A4C" w:rsidRPr="00581A4C" w:rsidRDefault="00581A4C" w:rsidP="00581A4C">
      <w:pPr>
        <w:tabs>
          <w:tab w:val="num" w:pos="643"/>
        </w:tabs>
        <w:jc w:val="both"/>
        <w:rPr>
          <w:i/>
          <w:iCs/>
          <w:lang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 xml:space="preserve">На данном этапе </w:t>
      </w:r>
      <w:r>
        <w:rPr>
          <w:lang w:eastAsia="x-none"/>
        </w:rPr>
        <w:t xml:space="preserve">происходит </w:t>
      </w:r>
      <w:r>
        <w:t>с</w:t>
      </w:r>
      <w:r w:rsidRPr="00824CA9">
        <w:t>амостоятельное проведение занятий по разработанной рабочей программе дисциплины (виды и темы занятий определяются преподавателем и руководителем практики)</w:t>
      </w:r>
      <w:r>
        <w:t>.</w:t>
      </w:r>
    </w:p>
    <w:p w14:paraId="2819D275" w14:textId="77777777" w:rsidR="00581A4C" w:rsidRDefault="00581A4C" w:rsidP="00581A4C">
      <w:pPr>
        <w:tabs>
          <w:tab w:val="num" w:pos="643"/>
        </w:tabs>
        <w:ind w:firstLine="709"/>
        <w:jc w:val="both"/>
        <w:rPr>
          <w:b/>
          <w:bCs/>
          <w:caps/>
          <w:lang w:val="x-none"/>
        </w:rPr>
      </w:pP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</w:t>
      </w:r>
    </w:p>
    <w:p w14:paraId="1BC296F2" w14:textId="77777777" w:rsidR="00581A4C" w:rsidRPr="00581A4C" w:rsidRDefault="00581A4C" w:rsidP="00581A4C">
      <w:pPr>
        <w:tabs>
          <w:tab w:val="num" w:pos="643"/>
        </w:tabs>
        <w:ind w:firstLine="709"/>
        <w:jc w:val="both"/>
        <w:rPr>
          <w:b/>
          <w:bCs/>
          <w:caps/>
          <w:lang w:val="x-none"/>
        </w:rPr>
      </w:pPr>
    </w:p>
    <w:p w14:paraId="74F845BD" w14:textId="77777777" w:rsidR="00581A4C" w:rsidRPr="00581A4C" w:rsidRDefault="00581A4C" w:rsidP="00581A4C">
      <w:pPr>
        <w:rPr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5493EDB7" w14:textId="77777777" w:rsidR="00943B95" w:rsidRPr="00143765" w:rsidRDefault="00943B95" w:rsidP="00943B95">
      <w:pPr>
        <w:pStyle w:val="Style9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>В процессе прохождения практики 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4A1378F2" w14:textId="77777777" w:rsidR="00943B95" w:rsidRPr="00143765" w:rsidRDefault="00943B95" w:rsidP="00943B95">
      <w:pPr>
        <w:pStyle w:val="Style9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>По итогам практики, основываясь на записях в дневнике и собранных материалах и информации, обучающийся готовит отчет о практике.</w:t>
      </w:r>
    </w:p>
    <w:p w14:paraId="6813B23B" w14:textId="77777777" w:rsidR="00943B95" w:rsidRPr="00143765" w:rsidRDefault="00943B95" w:rsidP="00943B95">
      <w:pPr>
        <w:pStyle w:val="Style10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>Отчёт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56A964DD" w14:textId="77777777" w:rsidR="00943B95" w:rsidRPr="00143765" w:rsidRDefault="00943B95" w:rsidP="00943B95">
      <w:pPr>
        <w:pStyle w:val="Style9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1E7DFA70" w14:textId="3B8F4D8C" w:rsidR="00592D92" w:rsidRDefault="00943B95" w:rsidP="00943B95">
      <w:pPr>
        <w:jc w:val="both"/>
        <w:rPr>
          <w:b/>
          <w:bCs/>
          <w:caps/>
        </w:rPr>
      </w:pPr>
      <w:r w:rsidRPr="00143765">
        <w:rPr>
          <w:rStyle w:val="FontStyle74"/>
          <w:sz w:val="24"/>
        </w:rPr>
        <w:lastRenderedPageBreak/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52F238D2" w14:textId="77777777" w:rsidR="00704370" w:rsidRDefault="00704370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384DA8C7" w14:textId="77777777" w:rsidR="00704370" w:rsidRPr="00143765" w:rsidRDefault="00704370" w:rsidP="00704370">
      <w:pPr>
        <w:pStyle w:val="Style9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>Руководитель практики не реже 1 раза в неделю проверяет выполнение индивидуального задания и ведение дневника обучающегося.</w:t>
      </w:r>
    </w:p>
    <w:p w14:paraId="1D2C8B5F" w14:textId="77777777" w:rsidR="00581A4C" w:rsidRDefault="00581A4C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418"/>
      </w:tblGrid>
      <w:tr w:rsidR="00581A4C" w:rsidRPr="00581A4C" w14:paraId="3DA5FB52" w14:textId="77777777" w:rsidTr="004B639D">
        <w:trPr>
          <w:cantSplit/>
          <w:trHeight w:val="264"/>
        </w:trPr>
        <w:tc>
          <w:tcPr>
            <w:tcW w:w="567" w:type="dxa"/>
            <w:vMerge w:val="restart"/>
            <w:vAlign w:val="center"/>
          </w:tcPr>
          <w:p w14:paraId="4B53BCC4" w14:textId="77777777" w:rsidR="00581A4C" w:rsidRPr="00581A4C" w:rsidRDefault="00581A4C" w:rsidP="00581A4C">
            <w:pPr>
              <w:jc w:val="center"/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667D80D8" w14:textId="77777777" w:rsidR="00581A4C" w:rsidRPr="00581A4C" w:rsidRDefault="00581A4C" w:rsidP="00581A4C">
            <w:pPr>
              <w:jc w:val="center"/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77C4CFE8" w14:textId="77777777" w:rsidR="00581A4C" w:rsidRPr="00581A4C" w:rsidRDefault="00581A4C" w:rsidP="00581A4C">
            <w:pPr>
              <w:jc w:val="center"/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5468F7A2" w14:textId="77777777" w:rsidR="00581A4C" w:rsidRPr="00581A4C" w:rsidRDefault="00581A4C" w:rsidP="00581A4C">
            <w:pPr>
              <w:jc w:val="center"/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59F0E189" w14:textId="77777777" w:rsidR="00581A4C" w:rsidRPr="00581A4C" w:rsidRDefault="00581A4C" w:rsidP="00581A4C">
            <w:pPr>
              <w:jc w:val="center"/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14:paraId="09091CE4" w14:textId="77777777" w:rsidR="00581A4C" w:rsidRPr="00581A4C" w:rsidRDefault="00581A4C" w:rsidP="00581A4C">
            <w:pPr>
              <w:jc w:val="center"/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>Наличие</w:t>
            </w:r>
          </w:p>
        </w:tc>
      </w:tr>
      <w:tr w:rsidR="00581A4C" w:rsidRPr="00581A4C" w14:paraId="01B8059B" w14:textId="77777777" w:rsidTr="004B639D">
        <w:trPr>
          <w:cantSplit/>
          <w:trHeight w:val="995"/>
        </w:trPr>
        <w:tc>
          <w:tcPr>
            <w:tcW w:w="567" w:type="dxa"/>
            <w:vMerge/>
          </w:tcPr>
          <w:p w14:paraId="23A73DE0" w14:textId="77777777" w:rsidR="00581A4C" w:rsidRPr="00581A4C" w:rsidRDefault="00581A4C" w:rsidP="00581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1FD7FFB" w14:textId="77777777" w:rsidR="00581A4C" w:rsidRPr="00581A4C" w:rsidRDefault="00581A4C" w:rsidP="00581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523B692" w14:textId="77777777" w:rsidR="00581A4C" w:rsidRPr="00581A4C" w:rsidRDefault="00581A4C" w:rsidP="00581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561FD894" w14:textId="77777777" w:rsidR="00581A4C" w:rsidRPr="00581A4C" w:rsidRDefault="00581A4C" w:rsidP="00581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1EC481EE" w14:textId="77777777" w:rsidR="00581A4C" w:rsidRPr="00581A4C" w:rsidRDefault="00581A4C" w:rsidP="00581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3B94AF8" w14:textId="77777777" w:rsidR="00581A4C" w:rsidRPr="00581A4C" w:rsidRDefault="00581A4C" w:rsidP="00581A4C">
            <w:pPr>
              <w:jc w:val="center"/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418" w:type="dxa"/>
          </w:tcPr>
          <w:p w14:paraId="267DFF2F" w14:textId="77777777" w:rsidR="00581A4C" w:rsidRPr="00581A4C" w:rsidRDefault="00581A4C" w:rsidP="00581A4C">
            <w:pPr>
              <w:jc w:val="center"/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 xml:space="preserve">ЭБС </w:t>
            </w:r>
          </w:p>
          <w:p w14:paraId="4AB387EA" w14:textId="77777777" w:rsidR="00581A4C" w:rsidRPr="00581A4C" w:rsidRDefault="00581A4C" w:rsidP="00581A4C">
            <w:pPr>
              <w:jc w:val="center"/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 xml:space="preserve">(адрес </w:t>
            </w:r>
          </w:p>
          <w:p w14:paraId="6471EDAE" w14:textId="77777777" w:rsidR="00581A4C" w:rsidRPr="00581A4C" w:rsidRDefault="00581A4C" w:rsidP="00581A4C">
            <w:pPr>
              <w:jc w:val="center"/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>в сети Интернет)</w:t>
            </w:r>
          </w:p>
        </w:tc>
      </w:tr>
      <w:tr w:rsidR="00581A4C" w:rsidRPr="00581A4C" w14:paraId="7719B0C3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0BBBB32D" w14:textId="77777777" w:rsidR="00581A4C" w:rsidRPr="00581A4C" w:rsidRDefault="00581A4C" w:rsidP="00581A4C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AD56ABD" w14:textId="77777777" w:rsidR="00581A4C" w:rsidRPr="00581A4C" w:rsidRDefault="00581A4C" w:rsidP="00581A4C">
            <w:pPr>
              <w:outlineLvl w:val="3"/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 xml:space="preserve">Методологическая подготовка музыканта-педагога: сущность, структура, процесс реализации  </w:t>
            </w:r>
          </w:p>
        </w:tc>
        <w:tc>
          <w:tcPr>
            <w:tcW w:w="1985" w:type="dxa"/>
          </w:tcPr>
          <w:p w14:paraId="286CB7A2" w14:textId="77777777" w:rsidR="00581A4C" w:rsidRPr="00581A4C" w:rsidRDefault="00581A4C" w:rsidP="00581A4C">
            <w:pPr>
              <w:shd w:val="clear" w:color="auto" w:fill="FFFFFF"/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>Абдуллин Э. Б.</w:t>
            </w:r>
          </w:p>
        </w:tc>
        <w:tc>
          <w:tcPr>
            <w:tcW w:w="1275" w:type="dxa"/>
          </w:tcPr>
          <w:p w14:paraId="6DCD8A61" w14:textId="77777777" w:rsidR="00581A4C" w:rsidRPr="00581A4C" w:rsidRDefault="00581A4C" w:rsidP="00581A4C">
            <w:pPr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>Москва : МПГУ</w:t>
            </w:r>
          </w:p>
        </w:tc>
        <w:tc>
          <w:tcPr>
            <w:tcW w:w="993" w:type="dxa"/>
          </w:tcPr>
          <w:p w14:paraId="0142A4DA" w14:textId="77777777" w:rsidR="00581A4C" w:rsidRPr="00581A4C" w:rsidRDefault="00581A4C" w:rsidP="00581A4C">
            <w:pPr>
              <w:jc w:val="center"/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>2019</w:t>
            </w:r>
          </w:p>
        </w:tc>
        <w:tc>
          <w:tcPr>
            <w:tcW w:w="1275" w:type="dxa"/>
          </w:tcPr>
          <w:p w14:paraId="74BAEB2D" w14:textId="77777777" w:rsidR="00581A4C" w:rsidRPr="00581A4C" w:rsidRDefault="00581A4C" w:rsidP="00581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DD0F17" w14:textId="77777777" w:rsidR="00581A4C" w:rsidRPr="00581A4C" w:rsidRDefault="003D000E" w:rsidP="00581A4C">
            <w:pPr>
              <w:rPr>
                <w:sz w:val="22"/>
                <w:szCs w:val="22"/>
              </w:rPr>
            </w:pPr>
            <w:hyperlink r:id="rId8" w:history="1">
              <w:r w:rsidR="00581A4C" w:rsidRPr="00581A4C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5898C064" w14:textId="77777777" w:rsidR="00581A4C" w:rsidRPr="00581A4C" w:rsidRDefault="00581A4C" w:rsidP="00581A4C">
            <w:pPr>
              <w:rPr>
                <w:sz w:val="22"/>
                <w:szCs w:val="22"/>
              </w:rPr>
            </w:pPr>
          </w:p>
        </w:tc>
      </w:tr>
      <w:tr w:rsidR="00581A4C" w:rsidRPr="00581A4C" w14:paraId="273F979E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2F9F3362" w14:textId="77777777" w:rsidR="00581A4C" w:rsidRPr="00581A4C" w:rsidRDefault="00581A4C" w:rsidP="00581A4C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09830AE6" w14:textId="77777777" w:rsidR="00581A4C" w:rsidRPr="00581A4C" w:rsidRDefault="00581A4C" w:rsidP="00581A4C">
            <w:pPr>
              <w:outlineLvl w:val="3"/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>Теория музыкального образования</w:t>
            </w:r>
          </w:p>
        </w:tc>
        <w:tc>
          <w:tcPr>
            <w:tcW w:w="1985" w:type="dxa"/>
          </w:tcPr>
          <w:p w14:paraId="0345DA4C" w14:textId="77777777" w:rsidR="00581A4C" w:rsidRPr="00581A4C" w:rsidRDefault="00581A4C" w:rsidP="00581A4C">
            <w:pPr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>Абдуллин Э. Б., Николаева Е. В.</w:t>
            </w:r>
          </w:p>
        </w:tc>
        <w:tc>
          <w:tcPr>
            <w:tcW w:w="1275" w:type="dxa"/>
          </w:tcPr>
          <w:p w14:paraId="29D446B0" w14:textId="77777777" w:rsidR="00581A4C" w:rsidRPr="00581A4C" w:rsidRDefault="00581A4C" w:rsidP="00581A4C">
            <w:pPr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>Москва : Академия</w:t>
            </w:r>
          </w:p>
        </w:tc>
        <w:tc>
          <w:tcPr>
            <w:tcW w:w="993" w:type="dxa"/>
          </w:tcPr>
          <w:p w14:paraId="4FA8A6CE" w14:textId="77777777" w:rsidR="00581A4C" w:rsidRPr="00581A4C" w:rsidRDefault="00581A4C" w:rsidP="00581A4C">
            <w:pPr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>2004</w:t>
            </w:r>
          </w:p>
        </w:tc>
        <w:tc>
          <w:tcPr>
            <w:tcW w:w="1275" w:type="dxa"/>
          </w:tcPr>
          <w:p w14:paraId="141407A7" w14:textId="77777777" w:rsidR="00581A4C" w:rsidRPr="00581A4C" w:rsidRDefault="00581A4C" w:rsidP="00581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764AD6" w14:textId="77777777" w:rsidR="00581A4C" w:rsidRPr="00581A4C" w:rsidRDefault="003D000E" w:rsidP="00581A4C">
            <w:pPr>
              <w:rPr>
                <w:sz w:val="22"/>
                <w:szCs w:val="22"/>
              </w:rPr>
            </w:pPr>
            <w:hyperlink r:id="rId9" w:history="1">
              <w:r w:rsidR="00581A4C" w:rsidRPr="00581A4C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5821E449" w14:textId="77777777" w:rsidR="00581A4C" w:rsidRPr="00581A4C" w:rsidRDefault="00581A4C" w:rsidP="00581A4C">
            <w:pPr>
              <w:rPr>
                <w:sz w:val="22"/>
                <w:szCs w:val="22"/>
              </w:rPr>
            </w:pPr>
          </w:p>
        </w:tc>
      </w:tr>
      <w:tr w:rsidR="00581A4C" w:rsidRPr="00581A4C" w14:paraId="1589B8EC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68C00280" w14:textId="77777777" w:rsidR="00581A4C" w:rsidRPr="00581A4C" w:rsidRDefault="00581A4C" w:rsidP="00581A4C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92CC556" w14:textId="7C246012" w:rsidR="00581A4C" w:rsidRPr="00581A4C" w:rsidRDefault="00581A4C" w:rsidP="00581A4C">
            <w:pPr>
              <w:outlineLvl w:val="3"/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>Педагогика творческого саморазвития:  Инновационный курс: учебное пособие</w:t>
            </w:r>
          </w:p>
        </w:tc>
        <w:tc>
          <w:tcPr>
            <w:tcW w:w="1985" w:type="dxa"/>
          </w:tcPr>
          <w:p w14:paraId="359B501B" w14:textId="1A869ECF" w:rsidR="00581A4C" w:rsidRPr="00581A4C" w:rsidRDefault="00581A4C" w:rsidP="00581A4C">
            <w:pPr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>Андреев В.И.</w:t>
            </w:r>
          </w:p>
        </w:tc>
        <w:tc>
          <w:tcPr>
            <w:tcW w:w="1275" w:type="dxa"/>
          </w:tcPr>
          <w:p w14:paraId="225CE9D0" w14:textId="39871FE0" w:rsidR="00581A4C" w:rsidRPr="00581A4C" w:rsidRDefault="00581A4C" w:rsidP="00581A4C">
            <w:pPr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>Казань: Изд-во Казан-ского универси-тета</w:t>
            </w:r>
          </w:p>
        </w:tc>
        <w:tc>
          <w:tcPr>
            <w:tcW w:w="993" w:type="dxa"/>
          </w:tcPr>
          <w:p w14:paraId="61828769" w14:textId="0FDEA274" w:rsidR="00581A4C" w:rsidRPr="00581A4C" w:rsidRDefault="00581A4C" w:rsidP="00581A4C">
            <w:pPr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>1996</w:t>
            </w:r>
          </w:p>
        </w:tc>
        <w:tc>
          <w:tcPr>
            <w:tcW w:w="1275" w:type="dxa"/>
          </w:tcPr>
          <w:p w14:paraId="67919F7C" w14:textId="77777777" w:rsidR="00581A4C" w:rsidRPr="00581A4C" w:rsidRDefault="00581A4C" w:rsidP="00581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B0AF9F4" w14:textId="77777777" w:rsidR="00581A4C" w:rsidRPr="00581A4C" w:rsidRDefault="003D000E" w:rsidP="00581A4C">
            <w:pPr>
              <w:rPr>
                <w:sz w:val="22"/>
                <w:szCs w:val="22"/>
              </w:rPr>
            </w:pPr>
            <w:hyperlink r:id="rId10" w:history="1">
              <w:r w:rsidR="00581A4C" w:rsidRPr="00581A4C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58A037CE" w14:textId="77777777" w:rsidR="00581A4C" w:rsidRPr="00581A4C" w:rsidRDefault="00581A4C" w:rsidP="00581A4C">
            <w:pPr>
              <w:rPr>
                <w:sz w:val="22"/>
                <w:szCs w:val="22"/>
              </w:rPr>
            </w:pPr>
          </w:p>
        </w:tc>
      </w:tr>
      <w:tr w:rsidR="00581A4C" w:rsidRPr="00581A4C" w14:paraId="6A6AE6B7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71849E80" w14:textId="77777777" w:rsidR="00581A4C" w:rsidRPr="00581A4C" w:rsidRDefault="00581A4C" w:rsidP="00581A4C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7C18053" w14:textId="1F24003A" w:rsidR="00581A4C" w:rsidRPr="00581A4C" w:rsidRDefault="00581A4C" w:rsidP="00581A4C">
            <w:pPr>
              <w:outlineLvl w:val="3"/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 xml:space="preserve">Психология музыкальной деятельности проблемы, суждения, мнения : учебное пособие   </w:t>
            </w:r>
          </w:p>
        </w:tc>
        <w:tc>
          <w:tcPr>
            <w:tcW w:w="1985" w:type="dxa"/>
          </w:tcPr>
          <w:p w14:paraId="2564B251" w14:textId="43296AD7" w:rsidR="00581A4C" w:rsidRPr="00581A4C" w:rsidRDefault="00581A4C" w:rsidP="00581A4C">
            <w:pPr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>Цыпин Г. М.</w:t>
            </w:r>
          </w:p>
        </w:tc>
        <w:tc>
          <w:tcPr>
            <w:tcW w:w="1275" w:type="dxa"/>
          </w:tcPr>
          <w:p w14:paraId="26F495AB" w14:textId="77777777" w:rsidR="00581A4C" w:rsidRPr="00581A4C" w:rsidRDefault="00581A4C" w:rsidP="00581A4C">
            <w:pPr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>Москва:</w:t>
            </w:r>
          </w:p>
          <w:p w14:paraId="23198FD0" w14:textId="101E999D" w:rsidR="00581A4C" w:rsidRPr="00581A4C" w:rsidRDefault="00581A4C" w:rsidP="00581A4C">
            <w:pPr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>«Интер-пракс»</w:t>
            </w:r>
          </w:p>
        </w:tc>
        <w:tc>
          <w:tcPr>
            <w:tcW w:w="993" w:type="dxa"/>
          </w:tcPr>
          <w:p w14:paraId="26AEF5DB" w14:textId="00F7E35F" w:rsidR="00581A4C" w:rsidRPr="00581A4C" w:rsidRDefault="00581A4C" w:rsidP="00581A4C">
            <w:pPr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>1994</w:t>
            </w:r>
          </w:p>
        </w:tc>
        <w:tc>
          <w:tcPr>
            <w:tcW w:w="1275" w:type="dxa"/>
          </w:tcPr>
          <w:p w14:paraId="211A9D7D" w14:textId="77777777" w:rsidR="00581A4C" w:rsidRPr="00581A4C" w:rsidRDefault="00581A4C" w:rsidP="00581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0DA63FE" w14:textId="77777777" w:rsidR="00581A4C" w:rsidRPr="00581A4C" w:rsidRDefault="003D000E" w:rsidP="00581A4C">
            <w:pPr>
              <w:rPr>
                <w:sz w:val="22"/>
                <w:szCs w:val="22"/>
              </w:rPr>
            </w:pPr>
            <w:hyperlink r:id="rId11" w:history="1">
              <w:r w:rsidR="00581A4C" w:rsidRPr="00581A4C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15189077" w14:textId="77777777" w:rsidR="00581A4C" w:rsidRPr="00581A4C" w:rsidRDefault="00581A4C" w:rsidP="00581A4C">
            <w:pPr>
              <w:rPr>
                <w:sz w:val="22"/>
                <w:szCs w:val="22"/>
              </w:rPr>
            </w:pPr>
          </w:p>
        </w:tc>
      </w:tr>
      <w:tr w:rsidR="00581A4C" w:rsidRPr="00581A4C" w14:paraId="4184C798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3B9EFAE8" w14:textId="77777777" w:rsidR="00581A4C" w:rsidRPr="00581A4C" w:rsidRDefault="00581A4C" w:rsidP="00581A4C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D0C5ECF" w14:textId="153ACEC2" w:rsidR="00581A4C" w:rsidRPr="00581A4C" w:rsidRDefault="00581A4C" w:rsidP="00581A4C">
            <w:pPr>
              <w:outlineLvl w:val="3"/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 xml:space="preserve">Педагогика : учебное пособие для студентов вузов  </w:t>
            </w:r>
          </w:p>
        </w:tc>
        <w:tc>
          <w:tcPr>
            <w:tcW w:w="1985" w:type="dxa"/>
          </w:tcPr>
          <w:p w14:paraId="3E9E24CF" w14:textId="0C1AB25C" w:rsidR="00581A4C" w:rsidRPr="00581A4C" w:rsidRDefault="00581A4C" w:rsidP="00581A4C">
            <w:pPr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>Харламов И. Ф.</w:t>
            </w:r>
          </w:p>
        </w:tc>
        <w:tc>
          <w:tcPr>
            <w:tcW w:w="1275" w:type="dxa"/>
          </w:tcPr>
          <w:p w14:paraId="53F6EB78" w14:textId="77392AA4" w:rsidR="00581A4C" w:rsidRPr="00581A4C" w:rsidRDefault="00581A4C" w:rsidP="00581A4C">
            <w:pPr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 xml:space="preserve">Москва : Гардарики </w:t>
            </w:r>
          </w:p>
        </w:tc>
        <w:tc>
          <w:tcPr>
            <w:tcW w:w="993" w:type="dxa"/>
          </w:tcPr>
          <w:p w14:paraId="42B4455E" w14:textId="6725D0C2" w:rsidR="00581A4C" w:rsidRPr="00581A4C" w:rsidRDefault="00581A4C" w:rsidP="00581A4C">
            <w:pPr>
              <w:rPr>
                <w:sz w:val="22"/>
                <w:szCs w:val="22"/>
              </w:rPr>
            </w:pPr>
            <w:r w:rsidRPr="00581A4C">
              <w:rPr>
                <w:sz w:val="22"/>
                <w:szCs w:val="22"/>
              </w:rPr>
              <w:t>1999</w:t>
            </w:r>
          </w:p>
        </w:tc>
        <w:tc>
          <w:tcPr>
            <w:tcW w:w="1275" w:type="dxa"/>
          </w:tcPr>
          <w:p w14:paraId="18D5FAC5" w14:textId="77777777" w:rsidR="00581A4C" w:rsidRPr="00581A4C" w:rsidRDefault="00581A4C" w:rsidP="00581A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C693FF" w14:textId="77777777" w:rsidR="00581A4C" w:rsidRPr="00581A4C" w:rsidRDefault="003D000E" w:rsidP="00581A4C">
            <w:pPr>
              <w:rPr>
                <w:sz w:val="22"/>
                <w:szCs w:val="22"/>
              </w:rPr>
            </w:pPr>
            <w:hyperlink r:id="rId12" w:history="1">
              <w:r w:rsidR="00581A4C" w:rsidRPr="00581A4C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64022650" w14:textId="77777777" w:rsidR="00581A4C" w:rsidRPr="00581A4C" w:rsidRDefault="00581A4C" w:rsidP="00581A4C">
            <w:pPr>
              <w:rPr>
                <w:sz w:val="22"/>
                <w:szCs w:val="22"/>
              </w:rPr>
            </w:pPr>
          </w:p>
        </w:tc>
      </w:tr>
    </w:tbl>
    <w:p w14:paraId="50EB877D" w14:textId="77777777" w:rsidR="00581A4C" w:rsidRDefault="00581A4C" w:rsidP="00581A4C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1F6BEB0" w14:textId="77777777" w:rsidR="00704370" w:rsidRPr="00C351F5" w:rsidRDefault="003D000E" w:rsidP="00704370">
      <w:pPr>
        <w:numPr>
          <w:ilvl w:val="0"/>
          <w:numId w:val="13"/>
        </w:numPr>
        <w:ind w:left="0" w:firstLine="360"/>
      </w:pPr>
      <w:hyperlink r:id="rId13" w:history="1">
        <w:r w:rsidR="00704370" w:rsidRPr="005230E0">
          <w:rPr>
            <w:rStyle w:val="a6"/>
          </w:rPr>
          <w:t>http://school-collection.edu.ru/</w:t>
        </w:r>
      </w:hyperlink>
      <w:r w:rsidR="00704370">
        <w:t xml:space="preserve"> </w:t>
      </w:r>
      <w:r w:rsidR="00704370" w:rsidRPr="00C351F5">
        <w:t xml:space="preserve"> - федеральное хранилище Единая коллекция цифровых образовательных ресурсов </w:t>
      </w:r>
    </w:p>
    <w:p w14:paraId="21FE6039" w14:textId="77777777" w:rsidR="00704370" w:rsidRPr="00C351F5" w:rsidRDefault="003D000E" w:rsidP="00704370">
      <w:pPr>
        <w:numPr>
          <w:ilvl w:val="0"/>
          <w:numId w:val="13"/>
        </w:numPr>
        <w:ind w:left="0" w:firstLine="360"/>
      </w:pPr>
      <w:hyperlink r:id="rId14" w:history="1">
        <w:r w:rsidR="00704370" w:rsidRPr="005230E0">
          <w:rPr>
            <w:rStyle w:val="a6"/>
          </w:rPr>
          <w:t>www.edu.ru</w:t>
        </w:r>
      </w:hyperlink>
      <w:r w:rsidR="00704370">
        <w:t xml:space="preserve"> </w:t>
      </w:r>
      <w:r w:rsidR="00704370" w:rsidRPr="00C351F5">
        <w:t xml:space="preserve"> – сайт Министерства образования РФ </w:t>
      </w:r>
    </w:p>
    <w:p w14:paraId="36BE2EF8" w14:textId="77777777" w:rsidR="00704370" w:rsidRPr="00C351F5" w:rsidRDefault="003D000E" w:rsidP="00704370">
      <w:pPr>
        <w:numPr>
          <w:ilvl w:val="0"/>
          <w:numId w:val="13"/>
        </w:numPr>
        <w:ind w:left="0" w:firstLine="360"/>
      </w:pPr>
      <w:hyperlink r:id="rId15" w:history="1">
        <w:r w:rsidR="00704370" w:rsidRPr="005230E0">
          <w:rPr>
            <w:rStyle w:val="a6"/>
          </w:rPr>
          <w:t>http://elibrary.ru/defaultx.asp</w:t>
        </w:r>
      </w:hyperlink>
      <w:r w:rsidR="00704370">
        <w:t xml:space="preserve"> </w:t>
      </w:r>
      <w:r w:rsidR="00704370" w:rsidRPr="00C351F5">
        <w:t xml:space="preserve"> - научная электронная библиотека «Elibrary» </w:t>
      </w:r>
    </w:p>
    <w:p w14:paraId="391CA5C7" w14:textId="77777777" w:rsidR="00704370" w:rsidRPr="00C351F5" w:rsidRDefault="003D000E" w:rsidP="00704370">
      <w:pPr>
        <w:numPr>
          <w:ilvl w:val="0"/>
          <w:numId w:val="13"/>
        </w:numPr>
        <w:ind w:left="0" w:firstLine="360"/>
      </w:pPr>
      <w:hyperlink r:id="rId16" w:history="1">
        <w:r w:rsidR="00704370" w:rsidRPr="005230E0">
          <w:rPr>
            <w:rStyle w:val="a6"/>
          </w:rPr>
          <w:t>www.gumer.info</w:t>
        </w:r>
      </w:hyperlink>
      <w:r w:rsidR="00704370">
        <w:t xml:space="preserve"> </w:t>
      </w:r>
      <w:r w:rsidR="00704370" w:rsidRPr="00C351F5">
        <w:t xml:space="preserve"> – библиотека Гумер </w:t>
      </w:r>
    </w:p>
    <w:p w14:paraId="1B109A4A" w14:textId="77777777" w:rsidR="00704370" w:rsidRDefault="003D000E" w:rsidP="00704370">
      <w:pPr>
        <w:numPr>
          <w:ilvl w:val="0"/>
          <w:numId w:val="13"/>
        </w:numPr>
        <w:ind w:left="0" w:firstLine="360"/>
      </w:pPr>
      <w:hyperlink r:id="rId17" w:history="1">
        <w:r w:rsidR="00704370" w:rsidRPr="005230E0">
          <w:rPr>
            <w:rStyle w:val="a6"/>
          </w:rPr>
          <w:t>www.diss.rsl.ru</w:t>
        </w:r>
      </w:hyperlink>
      <w:r w:rsidR="00704370">
        <w:t xml:space="preserve"> </w:t>
      </w:r>
      <w:r w:rsidR="00704370" w:rsidRPr="00C351F5">
        <w:t xml:space="preserve"> – эле</w:t>
      </w:r>
      <w:r w:rsidR="00704370">
        <w:t>ктронная библиотека диссертаций</w:t>
      </w:r>
    </w:p>
    <w:p w14:paraId="66FBB7F0" w14:textId="77777777" w:rsidR="00704370" w:rsidRPr="004903A4" w:rsidRDefault="00704370" w:rsidP="00704370">
      <w:pPr>
        <w:numPr>
          <w:ilvl w:val="0"/>
          <w:numId w:val="13"/>
        </w:numPr>
        <w:ind w:left="0" w:firstLine="360"/>
        <w:rPr>
          <w:rStyle w:val="a6"/>
        </w:rPr>
      </w:pPr>
      <w:r w:rsidRPr="004903A4">
        <w:lastRenderedPageBreak/>
        <w:t xml:space="preserve">Электронно-библиотечная система «Университетская библиотека online». – Режим доступа: </w:t>
      </w:r>
      <w:hyperlink r:id="rId18" w:history="1">
        <w:r w:rsidRPr="004903A4">
          <w:rPr>
            <w:rStyle w:val="a6"/>
          </w:rPr>
          <w:t>http://biblioclub.ru</w:t>
        </w:r>
      </w:hyperlink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EBAD7" w14:textId="77777777" w:rsidR="003D000E" w:rsidRDefault="003D000E" w:rsidP="00125718">
      <w:r>
        <w:separator/>
      </w:r>
    </w:p>
  </w:endnote>
  <w:endnote w:type="continuationSeparator" w:id="0">
    <w:p w14:paraId="7A97F150" w14:textId="77777777" w:rsidR="003D000E" w:rsidRDefault="003D000E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32B9C" w14:textId="77777777" w:rsidR="003D000E" w:rsidRDefault="003D000E" w:rsidP="00125718">
      <w:r>
        <w:separator/>
      </w:r>
    </w:p>
  </w:footnote>
  <w:footnote w:type="continuationSeparator" w:id="0">
    <w:p w14:paraId="03388061" w14:textId="77777777" w:rsidR="003D000E" w:rsidRDefault="003D000E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1AB2F50"/>
    <w:multiLevelType w:val="hybridMultilevel"/>
    <w:tmpl w:val="6DA4A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21ACF"/>
    <w:multiLevelType w:val="hybridMultilevel"/>
    <w:tmpl w:val="6DA4A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E0F91"/>
    <w:multiLevelType w:val="hybridMultilevel"/>
    <w:tmpl w:val="D7BA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C20F80"/>
    <w:multiLevelType w:val="hybridMultilevel"/>
    <w:tmpl w:val="4928E5F4"/>
    <w:lvl w:ilvl="0" w:tplc="7AA22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F63DFE"/>
    <w:multiLevelType w:val="hybridMultilevel"/>
    <w:tmpl w:val="E9B08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F31B8"/>
    <w:multiLevelType w:val="hybridMultilevel"/>
    <w:tmpl w:val="33128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3"/>
  </w:num>
  <w:num w:numId="5">
    <w:abstractNumId w:val="1"/>
  </w:num>
  <w:num w:numId="6">
    <w:abstractNumId w:val="9"/>
  </w:num>
  <w:num w:numId="7">
    <w:abstractNumId w:val="18"/>
  </w:num>
  <w:num w:numId="8">
    <w:abstractNumId w:val="15"/>
  </w:num>
  <w:num w:numId="9">
    <w:abstractNumId w:val="10"/>
  </w:num>
  <w:num w:numId="10">
    <w:abstractNumId w:val="5"/>
  </w:num>
  <w:num w:numId="11">
    <w:abstractNumId w:val="6"/>
  </w:num>
  <w:num w:numId="12">
    <w:abstractNumId w:val="12"/>
  </w:num>
  <w:num w:numId="13">
    <w:abstractNumId w:val="11"/>
  </w:num>
  <w:num w:numId="14">
    <w:abstractNumId w:val="16"/>
  </w:num>
  <w:num w:numId="15">
    <w:abstractNumId w:val="17"/>
  </w:num>
  <w:num w:numId="16">
    <w:abstractNumId w:val="4"/>
  </w:num>
  <w:num w:numId="1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87EDD"/>
    <w:rsid w:val="002D7B8E"/>
    <w:rsid w:val="0032484B"/>
    <w:rsid w:val="0033101B"/>
    <w:rsid w:val="00381449"/>
    <w:rsid w:val="003A10CE"/>
    <w:rsid w:val="003D000E"/>
    <w:rsid w:val="0045098E"/>
    <w:rsid w:val="00491BDA"/>
    <w:rsid w:val="004C055C"/>
    <w:rsid w:val="004C245F"/>
    <w:rsid w:val="004D1136"/>
    <w:rsid w:val="004D213F"/>
    <w:rsid w:val="00520CAA"/>
    <w:rsid w:val="00524037"/>
    <w:rsid w:val="0055007D"/>
    <w:rsid w:val="00556D37"/>
    <w:rsid w:val="00581A4C"/>
    <w:rsid w:val="0058313D"/>
    <w:rsid w:val="00592D92"/>
    <w:rsid w:val="005A7738"/>
    <w:rsid w:val="005B4C30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04370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E3A76"/>
    <w:rsid w:val="00910C55"/>
    <w:rsid w:val="00943B95"/>
    <w:rsid w:val="00954607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C75BA"/>
    <w:rsid w:val="00AD4184"/>
    <w:rsid w:val="00AE3A8D"/>
    <w:rsid w:val="00B04D03"/>
    <w:rsid w:val="00B53803"/>
    <w:rsid w:val="00B73F0A"/>
    <w:rsid w:val="00BB677C"/>
    <w:rsid w:val="00BE487A"/>
    <w:rsid w:val="00C3143C"/>
    <w:rsid w:val="00CB0705"/>
    <w:rsid w:val="00CD2867"/>
    <w:rsid w:val="00CF7FDC"/>
    <w:rsid w:val="00D06FEB"/>
    <w:rsid w:val="00D304D0"/>
    <w:rsid w:val="00D30DBC"/>
    <w:rsid w:val="00D60335"/>
    <w:rsid w:val="00D626E7"/>
    <w:rsid w:val="00D64787"/>
    <w:rsid w:val="00D77A96"/>
    <w:rsid w:val="00D94C8C"/>
    <w:rsid w:val="00DC4F2A"/>
    <w:rsid w:val="00DD4965"/>
    <w:rsid w:val="00DF0116"/>
    <w:rsid w:val="00DF5919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6159BA87-560C-435E-AC47-6A7F95AC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pboth">
    <w:name w:val="pboth"/>
    <w:basedOn w:val="a2"/>
    <w:rsid w:val="00943B95"/>
    <w:pPr>
      <w:spacing w:before="100" w:beforeAutospacing="1" w:after="100" w:afterAutospacing="1"/>
    </w:pPr>
  </w:style>
  <w:style w:type="character" w:customStyle="1" w:styleId="FontStyle74">
    <w:name w:val="Font Style74"/>
    <w:uiPriority w:val="99"/>
    <w:rsid w:val="00943B95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2"/>
    <w:uiPriority w:val="99"/>
    <w:rsid w:val="00943B95"/>
    <w:pPr>
      <w:widowControl w:val="0"/>
      <w:autoSpaceDE w:val="0"/>
      <w:autoSpaceDN w:val="0"/>
      <w:adjustRightInd w:val="0"/>
      <w:spacing w:line="320" w:lineRule="exact"/>
      <w:ind w:firstLine="566"/>
      <w:jc w:val="both"/>
    </w:pPr>
  </w:style>
  <w:style w:type="paragraph" w:customStyle="1" w:styleId="Style10">
    <w:name w:val="Style10"/>
    <w:basedOn w:val="a2"/>
    <w:uiPriority w:val="99"/>
    <w:rsid w:val="00943B95"/>
    <w:pPr>
      <w:widowControl w:val="0"/>
      <w:autoSpaceDE w:val="0"/>
      <w:autoSpaceDN w:val="0"/>
      <w:adjustRightInd w:val="0"/>
      <w:spacing w:line="278" w:lineRule="exact"/>
      <w:ind w:firstLine="70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bibliocl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diss.rs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umer.inf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rary.ru/defaultx.asp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DECDA-07F8-4675-B793-5E12D585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10</cp:revision>
  <cp:lastPrinted>2019-11-28T11:03:00Z</cp:lastPrinted>
  <dcterms:created xsi:type="dcterms:W3CDTF">2022-03-14T10:14:00Z</dcterms:created>
  <dcterms:modified xsi:type="dcterms:W3CDTF">2023-05-20T10:15:00Z</dcterms:modified>
</cp:coreProperties>
</file>